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6272" w14:textId="77777777" w:rsidR="003A5D91" w:rsidRDefault="00153B43">
      <w:pPr>
        <w:spacing w:before="34"/>
        <w:ind w:left="4592" w:right="3313"/>
        <w:jc w:val="center"/>
        <w:rPr>
          <w:rFonts w:ascii="Sylfaen" w:eastAsia="Sylfaen" w:hAnsi="Sylfaen" w:cs="Sylfaen"/>
          <w:sz w:val="22"/>
          <w:szCs w:val="22"/>
        </w:rPr>
      </w:pPr>
      <w:proofErr w:type="spellStart"/>
      <w:r>
        <w:rPr>
          <w:rFonts w:ascii="Sylfaen" w:eastAsia="Sylfaen" w:hAnsi="Sylfaen" w:cs="Sylfaen"/>
          <w:b/>
          <w:sz w:val="22"/>
          <w:szCs w:val="22"/>
        </w:rPr>
        <w:t>საქართველოს</w:t>
      </w:r>
      <w:proofErr w:type="spellEnd"/>
      <w:r>
        <w:rPr>
          <w:rFonts w:ascii="Sylfaen" w:eastAsia="Sylfaen" w:hAnsi="Sylfaen" w:cs="Sylfaen"/>
          <w:b/>
          <w:spacing w:val="10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b/>
          <w:sz w:val="22"/>
          <w:szCs w:val="22"/>
        </w:rPr>
        <w:t>კომუნიკაციების</w:t>
      </w:r>
      <w:proofErr w:type="spellEnd"/>
      <w:r>
        <w:rPr>
          <w:rFonts w:ascii="Sylfaen" w:eastAsia="Sylfaen" w:hAnsi="Sylfaen" w:cs="Sylfaen"/>
          <w:b/>
          <w:spacing w:val="13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b/>
          <w:sz w:val="22"/>
          <w:szCs w:val="22"/>
        </w:rPr>
        <w:t>ეროვნული</w:t>
      </w:r>
      <w:proofErr w:type="spellEnd"/>
      <w:r>
        <w:rPr>
          <w:rFonts w:ascii="Sylfaen" w:eastAsia="Sylfaen" w:hAnsi="Sylfaen" w:cs="Sylfaen"/>
          <w:b/>
          <w:spacing w:val="18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b/>
          <w:w w:val="102"/>
          <w:sz w:val="22"/>
          <w:szCs w:val="22"/>
        </w:rPr>
        <w:t>კომისიის</w:t>
      </w:r>
      <w:proofErr w:type="spellEnd"/>
    </w:p>
    <w:p w14:paraId="1F8C648A" w14:textId="77777777" w:rsidR="003A5D91" w:rsidRDefault="003A5D91">
      <w:pPr>
        <w:spacing w:before="3" w:line="180" w:lineRule="exact"/>
        <w:rPr>
          <w:sz w:val="18"/>
          <w:szCs w:val="18"/>
        </w:rPr>
      </w:pPr>
    </w:p>
    <w:p w14:paraId="67F9D3A7" w14:textId="0F5325F3" w:rsidR="003A5D91" w:rsidRDefault="00153B43">
      <w:pPr>
        <w:ind w:left="4196" w:right="2918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b/>
          <w:sz w:val="22"/>
          <w:szCs w:val="22"/>
        </w:rPr>
        <w:t>20</w:t>
      </w:r>
      <w:r w:rsidR="00D7403D">
        <w:rPr>
          <w:rFonts w:ascii="Sylfaen" w:eastAsia="Sylfaen" w:hAnsi="Sylfaen" w:cs="Sylfaen"/>
          <w:b/>
          <w:sz w:val="22"/>
          <w:szCs w:val="22"/>
          <w:lang w:val="ka-GE"/>
        </w:rPr>
        <w:t>21</w:t>
      </w:r>
      <w:r>
        <w:rPr>
          <w:rFonts w:ascii="Sylfaen" w:eastAsia="Sylfaen" w:hAnsi="Sylfaen" w:cs="Sylfaen"/>
          <w:b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pacing w:val="11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 w:cs="Sylfaen"/>
          <w:b/>
          <w:sz w:val="22"/>
          <w:szCs w:val="22"/>
        </w:rPr>
        <w:t>წლის</w:t>
      </w:r>
      <w:proofErr w:type="spellEnd"/>
      <w:r>
        <w:rPr>
          <w:rFonts w:ascii="Sylfaen" w:eastAsia="Sylfaen" w:hAnsi="Sylfaen" w:cs="Sylfaen"/>
          <w:b/>
          <w:spacing w:val="6"/>
          <w:sz w:val="22"/>
          <w:szCs w:val="22"/>
        </w:rPr>
        <w:t xml:space="preserve"> </w:t>
      </w:r>
      <w:r w:rsidR="00D7403D">
        <w:rPr>
          <w:rFonts w:ascii="Sylfaen" w:eastAsia="Sylfaen" w:hAnsi="Sylfaen" w:cs="Sylfaen"/>
          <w:b/>
          <w:sz w:val="22"/>
          <w:szCs w:val="22"/>
          <w:lang w:val="ka-GE"/>
        </w:rPr>
        <w:t>23 დეკ</w:t>
      </w:r>
      <w:proofErr w:type="spellStart"/>
      <w:r>
        <w:rPr>
          <w:rFonts w:ascii="Sylfaen" w:eastAsia="Sylfaen" w:hAnsi="Sylfaen" w:cs="Sylfaen"/>
          <w:b/>
          <w:sz w:val="22"/>
          <w:szCs w:val="22"/>
        </w:rPr>
        <w:t>ემბრის</w:t>
      </w:r>
      <w:proofErr w:type="spellEnd"/>
      <w:r>
        <w:rPr>
          <w:rFonts w:ascii="Sylfaen" w:eastAsia="Sylfaen" w:hAnsi="Sylfaen" w:cs="Sylfaen"/>
          <w:b/>
          <w:spacing w:val="24"/>
          <w:sz w:val="22"/>
          <w:szCs w:val="22"/>
        </w:rPr>
        <w:t xml:space="preserve"> </w:t>
      </w:r>
      <w:r>
        <w:rPr>
          <w:rFonts w:ascii="Sylfaen" w:eastAsia="Sylfaen" w:hAnsi="Sylfaen" w:cs="Sylfaen"/>
          <w:b/>
          <w:sz w:val="22"/>
          <w:szCs w:val="22"/>
        </w:rPr>
        <w:t xml:space="preserve">№ </w:t>
      </w:r>
      <w:r>
        <w:rPr>
          <w:rFonts w:ascii="Sylfaen" w:eastAsia="Sylfaen" w:hAnsi="Sylfaen" w:cs="Sylfaen"/>
          <w:b/>
          <w:spacing w:val="5"/>
          <w:sz w:val="22"/>
          <w:szCs w:val="22"/>
        </w:rPr>
        <w:t xml:space="preserve"> </w:t>
      </w:r>
      <w:r w:rsidR="000D22E8" w:rsidRPr="000D22E8">
        <w:rPr>
          <w:rFonts w:ascii="Sylfaen" w:eastAsia="Sylfaen" w:hAnsi="Sylfaen" w:cs="Sylfaen"/>
          <w:b/>
          <w:sz w:val="22"/>
          <w:szCs w:val="22"/>
        </w:rPr>
        <w:t>გ-21-19/689</w:t>
      </w:r>
      <w:r w:rsidR="000D22E8">
        <w:rPr>
          <w:rFonts w:ascii="Sylfaen" w:eastAsia="Sylfaen" w:hAnsi="Sylfaen" w:cs="Sylfaen"/>
          <w:b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b/>
          <w:w w:val="101"/>
          <w:sz w:val="22"/>
          <w:szCs w:val="22"/>
        </w:rPr>
        <w:t>გადაწყვეტილების</w:t>
      </w:r>
      <w:proofErr w:type="spellEnd"/>
    </w:p>
    <w:p w14:paraId="76399F7B" w14:textId="77777777" w:rsidR="003A5D91" w:rsidRDefault="003A5D91">
      <w:pPr>
        <w:spacing w:before="3" w:line="180" w:lineRule="exact"/>
        <w:rPr>
          <w:sz w:val="18"/>
          <w:szCs w:val="18"/>
        </w:rPr>
      </w:pPr>
    </w:p>
    <w:p w14:paraId="1BA82E84" w14:textId="77777777" w:rsidR="003A5D91" w:rsidRDefault="00153B43">
      <w:pPr>
        <w:ind w:left="6729" w:right="5450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w w:val="101"/>
          <w:sz w:val="24"/>
          <w:szCs w:val="24"/>
        </w:rPr>
        <w:t>დანართი</w:t>
      </w:r>
      <w:proofErr w:type="spellEnd"/>
    </w:p>
    <w:p w14:paraId="1E0D491C" w14:textId="77777777" w:rsidR="003A5D91" w:rsidRDefault="003A5D91">
      <w:pPr>
        <w:spacing w:line="200" w:lineRule="exact"/>
      </w:pPr>
    </w:p>
    <w:p w14:paraId="7EBA71C3" w14:textId="77777777" w:rsidR="003A5D91" w:rsidRDefault="003A5D91">
      <w:pPr>
        <w:spacing w:line="200" w:lineRule="exact"/>
      </w:pPr>
    </w:p>
    <w:p w14:paraId="51AB47B1" w14:textId="77777777" w:rsidR="003A5D91" w:rsidRDefault="003A5D91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980"/>
        <w:gridCol w:w="1440"/>
        <w:gridCol w:w="1804"/>
        <w:gridCol w:w="1526"/>
        <w:gridCol w:w="949"/>
        <w:gridCol w:w="990"/>
        <w:gridCol w:w="976"/>
        <w:gridCol w:w="1225"/>
        <w:gridCol w:w="810"/>
        <w:gridCol w:w="810"/>
      </w:tblGrid>
      <w:tr w:rsidR="003A5D91" w14:paraId="3B58AB89" w14:textId="77777777" w:rsidTr="00D7403D">
        <w:trPr>
          <w:trHeight w:hRule="exact" w:val="9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EF4E6" w14:textId="77777777" w:rsidR="00790731" w:rsidRDefault="00790731" w:rsidP="00790731">
            <w:pPr>
              <w:ind w:left="165"/>
              <w:jc w:val="both"/>
              <w:rPr>
                <w:b/>
              </w:rPr>
            </w:pPr>
          </w:p>
          <w:p w14:paraId="4E1FD204" w14:textId="77777777" w:rsidR="00790731" w:rsidRDefault="00790731" w:rsidP="00790731">
            <w:pPr>
              <w:ind w:left="165"/>
              <w:jc w:val="both"/>
              <w:rPr>
                <w:b/>
              </w:rPr>
            </w:pPr>
          </w:p>
          <w:p w14:paraId="32EA22E6" w14:textId="66C5D240" w:rsidR="003A5D91" w:rsidRDefault="00153B43" w:rsidP="00790731">
            <w:pPr>
              <w:ind w:left="165"/>
              <w:jc w:val="both"/>
            </w:pPr>
            <w:r>
              <w:rPr>
                <w:b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9A3F9" w14:textId="77777777" w:rsidR="003A5D91" w:rsidRDefault="003A5D91">
            <w:pPr>
              <w:spacing w:before="7" w:line="120" w:lineRule="exact"/>
              <w:rPr>
                <w:sz w:val="12"/>
                <w:szCs w:val="12"/>
              </w:rPr>
            </w:pPr>
          </w:p>
          <w:p w14:paraId="3324802B" w14:textId="77777777" w:rsidR="003A5D91" w:rsidRDefault="003A5D91">
            <w:pPr>
              <w:spacing w:line="200" w:lineRule="exact"/>
            </w:pPr>
          </w:p>
          <w:p w14:paraId="1A55BD00" w14:textId="77777777" w:rsidR="003A5D91" w:rsidRDefault="003A5D91">
            <w:pPr>
              <w:spacing w:line="200" w:lineRule="exact"/>
            </w:pPr>
          </w:p>
          <w:p w14:paraId="6640787F" w14:textId="77777777" w:rsidR="003A5D91" w:rsidRDefault="00153B43">
            <w:pPr>
              <w:ind w:left="55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Sylfaen" w:eastAsia="Sylfaen" w:hAnsi="Sylfaen" w:cs="Sylfaen"/>
                <w:b/>
              </w:rPr>
              <w:t>პუნქტი</w:t>
            </w:r>
            <w:proofErr w:type="spellEnd"/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5B95A0" w14:textId="77777777" w:rsidR="003A5D91" w:rsidRDefault="003A5D91">
            <w:pPr>
              <w:spacing w:before="7" w:line="120" w:lineRule="exact"/>
              <w:rPr>
                <w:sz w:val="12"/>
                <w:szCs w:val="12"/>
              </w:rPr>
            </w:pPr>
          </w:p>
          <w:p w14:paraId="1E87EDC6" w14:textId="77777777" w:rsidR="003A5D91" w:rsidRDefault="003A5D91">
            <w:pPr>
              <w:spacing w:line="200" w:lineRule="exact"/>
            </w:pPr>
          </w:p>
          <w:p w14:paraId="5FB985D1" w14:textId="77777777" w:rsidR="003A5D91" w:rsidRDefault="003A5D91">
            <w:pPr>
              <w:spacing w:line="200" w:lineRule="exact"/>
            </w:pPr>
          </w:p>
          <w:p w14:paraId="6B4F884D" w14:textId="77777777" w:rsidR="003A5D91" w:rsidRDefault="00153B43">
            <w:pPr>
              <w:ind w:left="608" w:right="66" w:hanging="5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  <w:b/>
                <w:w w:val="101"/>
              </w:rPr>
              <w:t>კოორდინატე</w:t>
            </w:r>
            <w:proofErr w:type="spellEnd"/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w w:val="101"/>
              </w:rPr>
              <w:t>ბი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CE8F5" w14:textId="77777777" w:rsidR="003A5D91" w:rsidRDefault="003A5D91">
            <w:pPr>
              <w:spacing w:before="7" w:line="120" w:lineRule="exact"/>
              <w:rPr>
                <w:sz w:val="12"/>
                <w:szCs w:val="12"/>
              </w:rPr>
            </w:pPr>
          </w:p>
          <w:p w14:paraId="06F1E9EE" w14:textId="77777777" w:rsidR="003A5D91" w:rsidRDefault="003A5D91">
            <w:pPr>
              <w:spacing w:line="200" w:lineRule="exact"/>
            </w:pPr>
          </w:p>
          <w:p w14:paraId="09A80AA8" w14:textId="77777777" w:rsidR="003A5D91" w:rsidRDefault="003A5D91">
            <w:pPr>
              <w:spacing w:line="200" w:lineRule="exact"/>
            </w:pPr>
          </w:p>
          <w:p w14:paraId="0EAD958B" w14:textId="77777777" w:rsidR="003A5D91" w:rsidRDefault="00153B43">
            <w:pPr>
              <w:ind w:left="46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Sylfaen" w:eastAsia="Sylfaen" w:hAnsi="Sylfaen" w:cs="Sylfaen"/>
                <w:b/>
              </w:rPr>
              <w:t>პუნქტი</w:t>
            </w:r>
            <w:proofErr w:type="spellEnd"/>
            <w:r>
              <w:rPr>
                <w:rFonts w:ascii="Sylfaen" w:eastAsia="Sylfaen" w:hAnsi="Sylfaen" w:cs="Sylfaen"/>
                <w:b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B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EA60D" w14:textId="77777777" w:rsidR="003A5D91" w:rsidRDefault="003A5D91">
            <w:pPr>
              <w:spacing w:before="7" w:line="120" w:lineRule="exact"/>
              <w:rPr>
                <w:sz w:val="12"/>
                <w:szCs w:val="12"/>
              </w:rPr>
            </w:pPr>
          </w:p>
          <w:p w14:paraId="48450F2C" w14:textId="77777777" w:rsidR="003A5D91" w:rsidRDefault="003A5D91">
            <w:pPr>
              <w:spacing w:line="200" w:lineRule="exact"/>
            </w:pPr>
          </w:p>
          <w:p w14:paraId="1C63EBA5" w14:textId="77777777" w:rsidR="003A5D91" w:rsidRDefault="003A5D91">
            <w:pPr>
              <w:spacing w:line="200" w:lineRule="exact"/>
            </w:pPr>
          </w:p>
          <w:p w14:paraId="4053D88E" w14:textId="77777777" w:rsidR="003A5D91" w:rsidRDefault="00153B43">
            <w:pPr>
              <w:ind w:left="651" w:right="109" w:hanging="5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  <w:b/>
                <w:w w:val="101"/>
              </w:rPr>
              <w:t>კოორდინატე</w:t>
            </w:r>
            <w:proofErr w:type="spellEnd"/>
            <w:r>
              <w:rPr>
                <w:rFonts w:ascii="Sylfaen" w:eastAsia="Sylfaen" w:hAnsi="Sylfaen" w:cs="Sylfaen"/>
                <w:b/>
                <w:w w:val="10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w w:val="101"/>
              </w:rPr>
              <w:t>ბი</w:t>
            </w:r>
            <w:proofErr w:type="spellEnd"/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7A197" w14:textId="77777777" w:rsidR="003A5D91" w:rsidRDefault="003A5D91">
            <w:pPr>
              <w:spacing w:line="200" w:lineRule="exact"/>
            </w:pPr>
          </w:p>
          <w:p w14:paraId="18EF0E2D" w14:textId="77777777" w:rsidR="003A5D91" w:rsidRDefault="003A5D91">
            <w:pPr>
              <w:spacing w:before="8" w:line="280" w:lineRule="exact"/>
              <w:rPr>
                <w:sz w:val="28"/>
                <w:szCs w:val="28"/>
              </w:rPr>
            </w:pPr>
          </w:p>
          <w:p w14:paraId="25FF929D" w14:textId="77777777" w:rsidR="003A5D91" w:rsidRDefault="00153B43">
            <w:pPr>
              <w:ind w:left="2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  Tx</w:t>
            </w:r>
          </w:p>
          <w:p w14:paraId="58A868B3" w14:textId="77777777" w:rsidR="003A5D91" w:rsidRDefault="00153B43">
            <w:pPr>
              <w:ind w:left="24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(</w:t>
            </w:r>
            <w:proofErr w:type="spellStart"/>
            <w:r>
              <w:rPr>
                <w:rFonts w:ascii="Sylfaen" w:eastAsia="Sylfaen" w:hAnsi="Sylfaen" w:cs="Sylfaen"/>
                <w:b/>
                <w:w w:val="101"/>
              </w:rPr>
              <w:t>მჰც</w:t>
            </w:r>
            <w:proofErr w:type="spellEnd"/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588CC" w14:textId="77777777" w:rsidR="003A5D91" w:rsidRDefault="003A5D91">
            <w:pPr>
              <w:spacing w:line="200" w:lineRule="exact"/>
            </w:pPr>
          </w:p>
          <w:p w14:paraId="681DD7EB" w14:textId="77777777" w:rsidR="003A5D91" w:rsidRDefault="003A5D91">
            <w:pPr>
              <w:spacing w:before="8" w:line="280" w:lineRule="exact"/>
              <w:rPr>
                <w:sz w:val="28"/>
                <w:szCs w:val="28"/>
              </w:rPr>
            </w:pPr>
          </w:p>
          <w:p w14:paraId="5BF13C18" w14:textId="77777777" w:rsidR="003A5D91" w:rsidRDefault="00153B43">
            <w:pPr>
              <w:ind w:left="2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  Tx</w:t>
            </w:r>
          </w:p>
          <w:p w14:paraId="509B49DF" w14:textId="77777777" w:rsidR="003A5D91" w:rsidRDefault="00153B43">
            <w:pPr>
              <w:ind w:left="268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1"/>
              </w:rPr>
              <w:t>(</w:t>
            </w:r>
            <w:proofErr w:type="spellStart"/>
            <w:r>
              <w:rPr>
                <w:rFonts w:ascii="Sylfaen" w:eastAsia="Sylfaen" w:hAnsi="Sylfaen" w:cs="Sylfaen"/>
                <w:b/>
                <w:w w:val="101"/>
              </w:rPr>
              <w:t>მჰც</w:t>
            </w:r>
            <w:proofErr w:type="spellEnd"/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DD217" w14:textId="77777777" w:rsidR="003A5D91" w:rsidRDefault="003A5D91">
            <w:pPr>
              <w:spacing w:before="3" w:line="260" w:lineRule="exact"/>
              <w:rPr>
                <w:sz w:val="26"/>
                <w:szCs w:val="26"/>
              </w:rPr>
            </w:pPr>
          </w:p>
          <w:p w14:paraId="4021B3A4" w14:textId="77777777" w:rsidR="003A5D91" w:rsidRDefault="00153B43">
            <w:pPr>
              <w:ind w:left="103" w:right="13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  <w:b/>
                <w:w w:val="102"/>
              </w:rPr>
              <w:t>ზოლის</w:t>
            </w:r>
            <w:proofErr w:type="spellEnd"/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w w:val="101"/>
              </w:rPr>
              <w:t>სიგანე</w:t>
            </w:r>
            <w:proofErr w:type="spellEnd"/>
            <w:r>
              <w:rPr>
                <w:rFonts w:ascii="Sylfaen" w:eastAsia="Sylfaen" w:hAnsi="Sylfaen" w:cs="Sylfaen"/>
                <w:b/>
                <w:w w:val="101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b/>
                <w:w w:val="101"/>
              </w:rPr>
              <w:t>მჰც</w:t>
            </w:r>
            <w:proofErr w:type="spellEnd"/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57B02" w14:textId="77777777" w:rsidR="003A5D91" w:rsidRDefault="003A5D91">
            <w:pPr>
              <w:spacing w:before="3" w:line="260" w:lineRule="exact"/>
              <w:rPr>
                <w:sz w:val="26"/>
                <w:szCs w:val="26"/>
              </w:rPr>
            </w:pPr>
          </w:p>
          <w:p w14:paraId="4F7CF329" w14:textId="77777777" w:rsidR="003A5D91" w:rsidRDefault="00153B43">
            <w:pPr>
              <w:ind w:left="346" w:right="108" w:hanging="199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  <w:b/>
                <w:w w:val="102"/>
              </w:rPr>
              <w:t>სიმძლავრ</w:t>
            </w:r>
            <w:proofErr w:type="spellEnd"/>
            <w:r>
              <w:rPr>
                <w:rFonts w:ascii="Sylfaen" w:eastAsia="Sylfaen" w:hAnsi="Sylfaen" w:cs="Sylfaen"/>
                <w:b/>
                <w:w w:val="102"/>
              </w:rPr>
              <w:t xml:space="preserve"> </w:t>
            </w:r>
            <w:r>
              <w:rPr>
                <w:rFonts w:ascii="Sylfaen" w:eastAsia="Sylfaen" w:hAnsi="Sylfaen" w:cs="Sylfaen"/>
                <w:b/>
              </w:rPr>
              <w:t>ე</w:t>
            </w:r>
            <w:r>
              <w:rPr>
                <w:rFonts w:ascii="Sylfaen" w:eastAsia="Sylfaen" w:hAnsi="Sylfaen" w:cs="Sylfaen"/>
                <w:b/>
                <w:spacing w:val="2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</w:rPr>
              <w:t>(</w:t>
            </w:r>
            <w:proofErr w:type="spellStart"/>
            <w:r>
              <w:rPr>
                <w:rFonts w:ascii="Sylfaen" w:eastAsia="Sylfaen" w:hAnsi="Sylfaen" w:cs="Sylfaen"/>
                <w:b/>
                <w:w w:val="101"/>
              </w:rPr>
              <w:t>ვტ</w:t>
            </w:r>
            <w:proofErr w:type="spellEnd"/>
            <w:r>
              <w:rPr>
                <w:rFonts w:ascii="Sylfaen" w:eastAsia="Sylfaen" w:hAnsi="Sylfaen" w:cs="Sylfaen"/>
                <w:b/>
                <w:w w:val="101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5A45" w14:textId="77777777" w:rsidR="003A5D91" w:rsidRDefault="00153B43">
            <w:pPr>
              <w:ind w:left="103" w:right="365"/>
              <w:rPr>
                <w:rFonts w:ascii="Sylfaen" w:eastAsia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eastAsia="Sylfaen" w:hAnsi="Sylfaen" w:cs="Sylfaen"/>
                <w:b/>
                <w:w w:val="102"/>
                <w:sz w:val="16"/>
                <w:szCs w:val="16"/>
              </w:rPr>
              <w:t>ანტენის</w:t>
            </w:r>
            <w:proofErr w:type="spellEnd"/>
            <w:r>
              <w:rPr>
                <w:rFonts w:ascii="Sylfaen" w:eastAsia="Sylfaen" w:hAnsi="Sylfaen" w:cs="Sylfaen"/>
                <w:b/>
                <w:w w:val="10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w w:val="101"/>
                <w:sz w:val="16"/>
                <w:szCs w:val="16"/>
              </w:rPr>
              <w:t>დაკიდების</w:t>
            </w:r>
            <w:proofErr w:type="spellEnd"/>
            <w:r>
              <w:rPr>
                <w:rFonts w:ascii="Sylfaen" w:eastAsia="Sylfaen" w:hAnsi="Sylfaen" w:cs="Sylfaen"/>
                <w:b/>
                <w:w w:val="10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  <w:szCs w:val="16"/>
              </w:rPr>
              <w:t>სიმაღლე</w:t>
            </w:r>
            <w:proofErr w:type="spellEnd"/>
            <w:r>
              <w:rPr>
                <w:rFonts w:ascii="Sylfaen" w:eastAsia="Sylfaen" w:hAnsi="Sylfaen" w:cs="Sylfaen"/>
                <w:b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w w:val="101"/>
                <w:sz w:val="16"/>
                <w:szCs w:val="16"/>
              </w:rPr>
              <w:t>მიწის</w:t>
            </w:r>
            <w:proofErr w:type="spellEnd"/>
            <w:r>
              <w:rPr>
                <w:rFonts w:ascii="Sylfaen" w:eastAsia="Sylfaen" w:hAnsi="Sylfaen" w:cs="Sylfaen"/>
                <w:b/>
                <w:w w:val="10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16"/>
                <w:szCs w:val="16"/>
              </w:rPr>
              <w:t>დონიდან</w:t>
            </w:r>
            <w:proofErr w:type="spellEnd"/>
            <w:r>
              <w:rPr>
                <w:rFonts w:ascii="Sylfaen" w:eastAsia="Sylfaen" w:hAnsi="Sylfaen" w:cs="Sylfaen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w w:val="101"/>
                <w:sz w:val="16"/>
                <w:szCs w:val="16"/>
              </w:rPr>
              <w:t>(მ)</w:t>
            </w:r>
          </w:p>
        </w:tc>
      </w:tr>
      <w:tr w:rsidR="003A5D91" w14:paraId="24EEE891" w14:textId="77777777" w:rsidTr="00D7403D">
        <w:trPr>
          <w:trHeight w:hRule="exact" w:val="342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96F86" w14:textId="77777777" w:rsidR="003A5D91" w:rsidRDefault="003A5D91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4FD5" w14:textId="77777777" w:rsidR="003A5D91" w:rsidRDefault="003A5D9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6449" w14:textId="77777777" w:rsidR="003A5D91" w:rsidRDefault="003A5D91"/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306B" w14:textId="77777777" w:rsidR="003A5D91" w:rsidRDefault="003A5D91"/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41ED" w14:textId="77777777" w:rsidR="003A5D91" w:rsidRDefault="003A5D91"/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FEC3" w14:textId="77777777" w:rsidR="003A5D91" w:rsidRDefault="003A5D91"/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3444" w14:textId="77777777" w:rsidR="003A5D91" w:rsidRDefault="003A5D91"/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DBBC" w14:textId="77777777" w:rsidR="003A5D91" w:rsidRDefault="003A5D91"/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9CA2" w14:textId="77777777" w:rsidR="003A5D91" w:rsidRDefault="003A5D91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A473" w14:textId="77777777" w:rsidR="003A5D91" w:rsidRDefault="00153B43">
            <w:pPr>
              <w:ind w:left="294" w:right="294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D96C" w14:textId="77777777" w:rsidR="003A5D91" w:rsidRDefault="00153B43">
            <w:pPr>
              <w:ind w:left="305" w:right="305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w w:val="102"/>
              </w:rPr>
              <w:t>B</w:t>
            </w:r>
          </w:p>
        </w:tc>
      </w:tr>
      <w:tr w:rsidR="003A5D91" w14:paraId="4312FFF4" w14:textId="77777777">
        <w:trPr>
          <w:trHeight w:hRule="exact"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96E8" w14:textId="1A03B471" w:rsidR="003A5D91" w:rsidRPr="00171C15" w:rsidRDefault="00171C15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373F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კავთისხევი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341E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41°50'46.9"N</w:t>
            </w:r>
          </w:p>
          <w:p w14:paraId="2B3540A3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44°27'04.7"E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699C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ქვემო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ხანდაკი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4894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41°52'45.3"N</w:t>
            </w:r>
          </w:p>
          <w:p w14:paraId="5CF25DD5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44°30'38.3"E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AF2F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14935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931C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14515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8EBC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14.00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9BFD" w14:textId="77777777" w:rsidR="003A5D91" w:rsidRDefault="00153B43">
            <w:pPr>
              <w:ind w:left="448" w:right="447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0.2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FCA4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2792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7</w:t>
            </w:r>
          </w:p>
        </w:tc>
      </w:tr>
      <w:tr w:rsidR="003A5D91" w14:paraId="1F575CB5" w14:textId="77777777">
        <w:trPr>
          <w:trHeight w:hRule="exact"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0D68" w14:textId="508391CA" w:rsidR="003A5D91" w:rsidRPr="00171C15" w:rsidRDefault="00171C15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197C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ბაკურიანი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878E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41°45'44.1"N</w:t>
            </w:r>
          </w:p>
          <w:p w14:paraId="448446CD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43°31'50.0"E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F5C0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ციხისჯვარი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80F9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41°42'02.4"N</w:t>
            </w:r>
          </w:p>
          <w:p w14:paraId="323C891B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43°26'19.1"E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9092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15082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20FB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14662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2542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28.00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3A48" w14:textId="77777777" w:rsidR="003A5D91" w:rsidRDefault="00153B43">
            <w:pPr>
              <w:ind w:left="448" w:right="447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0.2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A5D0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E53E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10</w:t>
            </w:r>
          </w:p>
        </w:tc>
      </w:tr>
      <w:tr w:rsidR="003A5D91" w14:paraId="6A0447E4" w14:textId="77777777">
        <w:trPr>
          <w:trHeight w:hRule="exact"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55C8" w14:textId="6C03723A" w:rsidR="003A5D91" w:rsidRPr="00171C15" w:rsidRDefault="00171C15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C52E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სადახლო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425D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41°15'05.0"N</w:t>
            </w:r>
          </w:p>
          <w:p w14:paraId="75AEBCA7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44°45'07.0"E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4ED3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ბურდაძორი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CDBE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41°12'47.0"N</w:t>
            </w:r>
          </w:p>
          <w:p w14:paraId="3595CABD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44°43'43.0"E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90E5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14970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9208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14550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2BE1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14.00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0AA9" w14:textId="77777777" w:rsidR="003A5D91" w:rsidRDefault="00153B43">
            <w:pPr>
              <w:ind w:left="448" w:right="447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0.2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F0E0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A866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5</w:t>
            </w:r>
          </w:p>
        </w:tc>
      </w:tr>
      <w:tr w:rsidR="003A5D91" w14:paraId="50092B43" w14:textId="77777777">
        <w:trPr>
          <w:trHeight w:hRule="exact"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D2D0" w14:textId="0E152C88" w:rsidR="003A5D91" w:rsidRPr="00171C15" w:rsidRDefault="00171C15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5F5C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ბოჭორმა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388B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41°55'05.3"N</w:t>
            </w:r>
          </w:p>
          <w:p w14:paraId="27430A75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45°08'27.0"E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BCD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პალდო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C462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41°50'09.1"N</w:t>
            </w:r>
          </w:p>
          <w:p w14:paraId="6DB6C66E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45°08'13.2"E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5A35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15283.5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5AA1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14863.5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8EE2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28.00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3704" w14:textId="77777777" w:rsidR="003A5D91" w:rsidRDefault="00153B43">
            <w:pPr>
              <w:ind w:left="448" w:right="447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0.2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4FCD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198E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20</w:t>
            </w:r>
          </w:p>
        </w:tc>
      </w:tr>
      <w:tr w:rsidR="003A5D91" w14:paraId="3249AA22" w14:textId="77777777">
        <w:trPr>
          <w:trHeight w:hRule="exact"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5B86" w14:textId="0A77B761" w:rsidR="003A5D91" w:rsidRPr="00171C15" w:rsidRDefault="00171C15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E65E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ბოჭორმა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0F3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41°55'05.3"N</w:t>
            </w:r>
          </w:p>
          <w:p w14:paraId="4AB0FB16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45°08'27.0"E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488C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გორანა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D642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41°52'04.3"N</w:t>
            </w:r>
          </w:p>
          <w:p w14:paraId="59CC930B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45°07'27.8"E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0183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15159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360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14739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9F9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28.00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75F7" w14:textId="77777777" w:rsidR="003A5D91" w:rsidRDefault="00153B43">
            <w:pPr>
              <w:ind w:left="448" w:right="447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0.2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5CC6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DBD0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10</w:t>
            </w:r>
          </w:p>
        </w:tc>
      </w:tr>
      <w:tr w:rsidR="003A5D91" w14:paraId="7D25A7D1" w14:textId="77777777">
        <w:trPr>
          <w:trHeight w:hRule="exact"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D11B" w14:textId="52CB84C1" w:rsidR="003A5D91" w:rsidRPr="00171C15" w:rsidRDefault="00171C15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B9D8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ოყურეში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86C9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42°32'28.7"N</w:t>
            </w:r>
          </w:p>
          <w:p w14:paraId="7A389566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42°40'48.3"E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55B9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ზუბი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9B2A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42°33'44.7"N</w:t>
            </w:r>
          </w:p>
          <w:p w14:paraId="52863E86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42°40'13.3"E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713A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14515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69AF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14935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071D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14.00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B845" w14:textId="77777777" w:rsidR="003A5D91" w:rsidRDefault="00153B43">
            <w:pPr>
              <w:ind w:left="448" w:right="447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0.2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3857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0C17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8</w:t>
            </w:r>
          </w:p>
        </w:tc>
      </w:tr>
      <w:tr w:rsidR="003A5D91" w14:paraId="369AB8CB" w14:textId="77777777">
        <w:trPr>
          <w:trHeight w:hRule="exact"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020C" w14:textId="4D321B58" w:rsidR="003A5D91" w:rsidRPr="00171C15" w:rsidRDefault="00171C15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61FE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ოქროყანა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5318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41°41'31.6"N</w:t>
            </w:r>
          </w:p>
          <w:p w14:paraId="0648A972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44°46'14.8"E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3935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proofErr w:type="spellStart"/>
            <w:r>
              <w:rPr>
                <w:rFonts w:ascii="Sylfaen" w:eastAsia="Sylfaen" w:hAnsi="Sylfaen" w:cs="Sylfaen"/>
              </w:rPr>
              <w:t>მარტყოფი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61FA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41°49'38.7"N</w:t>
            </w:r>
          </w:p>
          <w:p w14:paraId="2D9F5E62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44°58'05.4"E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8FAC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15215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A8F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14795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57F4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14.00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1AD6" w14:textId="77777777" w:rsidR="003A5D91" w:rsidRDefault="00153B43">
            <w:pPr>
              <w:ind w:left="448" w:right="447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0.2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C80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8C4A" w14:textId="77777777" w:rsidR="003A5D91" w:rsidRDefault="00153B43">
            <w:pPr>
              <w:ind w:left="103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18</w:t>
            </w:r>
          </w:p>
        </w:tc>
      </w:tr>
    </w:tbl>
    <w:p w14:paraId="5B17155C" w14:textId="77777777" w:rsidR="00153B43" w:rsidRDefault="00153B43"/>
    <w:sectPr w:rsidR="00153B43">
      <w:pgSz w:w="16840" w:h="11920" w:orient="landscape"/>
      <w:pgMar w:top="800" w:right="24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A490C"/>
    <w:multiLevelType w:val="multilevel"/>
    <w:tmpl w:val="288ABD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91"/>
    <w:rsid w:val="000D22E8"/>
    <w:rsid w:val="00153B43"/>
    <w:rsid w:val="00171C15"/>
    <w:rsid w:val="002E191A"/>
    <w:rsid w:val="003A5D91"/>
    <w:rsid w:val="00790731"/>
    <w:rsid w:val="00A4433A"/>
    <w:rsid w:val="00BE3FFA"/>
    <w:rsid w:val="00D7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B236"/>
  <w15:docId w15:val="{0A4C24AF-FF55-419A-BCEB-8D9AE2E8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Ketino Suliashvili</dc:creator>
  <cp:lastModifiedBy>Ketino Suliashvili</cp:lastModifiedBy>
  <cp:revision>6</cp:revision>
  <dcterms:created xsi:type="dcterms:W3CDTF">2021-12-15T07:03:00Z</dcterms:created>
  <dcterms:modified xsi:type="dcterms:W3CDTF">2021-12-27T11:49:00Z</dcterms:modified>
</cp:coreProperties>
</file>