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ylfaen" w:hAnsi="Sylfaen" w:eastAsia="Sylfaen" w:ascii="Sylfaen"/>
          <w:sz w:val="20"/>
          <w:szCs w:val="20"/>
        </w:rPr>
        <w:jc w:val="left"/>
        <w:spacing w:before="49"/>
        <w:ind w:left="4996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კომუნიკაციების</w:t>
      </w:r>
      <w:r>
        <w:rPr>
          <w:rFonts w:cs="Sylfaen" w:hAnsi="Sylfaen" w:eastAsia="Sylfaen" w:ascii="Sylfaen"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კომისიის</w:t>
      </w:r>
    </w:p>
    <w:p>
      <w:pPr>
        <w:rPr>
          <w:rFonts w:cs="Sylfaen" w:hAnsi="Sylfaen" w:eastAsia="Sylfaen" w:ascii="Sylfaen"/>
          <w:sz w:val="20"/>
          <w:szCs w:val="20"/>
        </w:rPr>
        <w:jc w:val="left"/>
        <w:ind w:left="4672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2021</w:t>
      </w:r>
      <w:r>
        <w:rPr>
          <w:rFonts w:cs="Sylfaen" w:hAnsi="Sylfaen" w:eastAsia="Sylfaen" w:ascii="Sylfaen"/>
          <w:b/>
          <w:spacing w:val="9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წლის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10</w:t>
      </w:r>
      <w:r>
        <w:rPr>
          <w:rFonts w:cs="Sylfaen" w:hAnsi="Sylfaen" w:eastAsia="Sylfaen" w:ascii="Sylfaen"/>
          <w:b/>
          <w:spacing w:val="5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ივნისის</w:t>
      </w:r>
      <w:r>
        <w:rPr>
          <w:rFonts w:cs="Sylfaen" w:hAnsi="Sylfaen" w:eastAsia="Sylfaen" w:ascii="Sylfaen"/>
          <w:b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№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გ-21-7/345</w:t>
      </w:r>
      <w:r>
        <w:rPr>
          <w:rFonts w:cs="Sylfaen" w:hAnsi="Sylfaen" w:eastAsia="Sylfaen" w:ascii="Sylfaen"/>
          <w:b/>
          <w:spacing w:val="1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გადაწყვეტილების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center"/>
        <w:ind w:left="4961" w:right="4743"/>
      </w:pP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დანართი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0"/>
          <w:szCs w:val="20"/>
        </w:rPr>
        <w:jc w:val="right"/>
        <w:ind w:right="288"/>
      </w:pPr>
      <w:r>
        <w:rPr>
          <w:rFonts w:cs="Sylfaen" w:hAnsi="Sylfaen" w:eastAsia="Sylfaen" w:ascii="Sylfaen"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C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“</w:t>
      </w:r>
      <w:r>
        <w:rPr>
          <w:rFonts w:cs="Sylfaen" w:hAnsi="Sylfaen" w:eastAsia="Sylfaen" w:ascii="Sylfaen"/>
          <w:spacing w:val="3"/>
          <w:w w:val="100"/>
          <w:sz w:val="20"/>
          <w:szCs w:val="20"/>
        </w:rPr>
        <w:t> 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  <w:t>კატეგორია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5" w:hRule="exact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17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სიხშირეთა</w:t>
            </w:r>
            <w:r>
              <w:rPr>
                <w:rFonts w:cs="Sylfaen" w:hAnsi="Sylfaen" w:eastAsia="Sylfaen" w:ascii="Sylfae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ზოლი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28"/>
              <w:ind w:left="431" w:right="73" w:hanging="31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სიმძლავრე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(ვტ)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5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გამოსხივების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კლასი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28"/>
              <w:ind w:left="621" w:right="371" w:hanging="21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სიხშირეთა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ზოლი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28"/>
              <w:ind w:left="439" w:right="81" w:hanging="31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სიმძლავრე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(ვტ)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28"/>
              <w:ind w:left="510" w:right="133" w:hanging="33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გამოსხივების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კლასი</w:t>
            </w:r>
          </w:p>
        </w:tc>
      </w:tr>
      <w:tr>
        <w:trPr>
          <w:trHeight w:val="670" w:hRule="exact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center"/>
              <w:spacing w:before="56"/>
              <w:ind w:left="218" w:right="218"/>
            </w:pPr>
            <w:r>
              <w:rPr>
                <w:rFonts w:cs="Sylfaen" w:hAnsi="Sylfaen" w:eastAsia="Sylfaen" w:ascii="Sylfaen"/>
                <w:i/>
                <w:spacing w:val="0"/>
                <w:w w:val="95"/>
                <w:sz w:val="21"/>
                <w:szCs w:val="21"/>
              </w:rPr>
              <w:t>135,7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Sylfaen" w:hAnsi="Sylfaen" w:eastAsia="Sylfaen" w:ascii="Sylfaen"/>
                <w:i/>
                <w:spacing w:val="-7"/>
                <w:w w:val="100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sz w:val="21"/>
                <w:szCs w:val="21"/>
              </w:rPr>
              <w:t>137,8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sz w:val="21"/>
                <w:szCs w:val="21"/>
              </w:rPr>
              <w:t>KHz</w:t>
            </w:r>
            <w:r>
              <w:rPr>
                <w:rFonts w:cs="Sylfaen" w:hAnsi="Sylfaen" w:eastAsia="Sylfaen" w:ascii="Sylfaen"/>
                <w:spacing w:val="0"/>
                <w:w w:val="100"/>
                <w:sz w:val="21"/>
                <w:szCs w:val="21"/>
              </w:rPr>
            </w:r>
          </w:p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center"/>
              <w:spacing w:lineRule="exact" w:line="260"/>
              <w:ind w:left="370" w:right="370"/>
            </w:pP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472</w:t>
            </w:r>
            <w:r>
              <w:rPr>
                <w:rFonts w:cs="Sylfaen" w:hAnsi="Sylfaen" w:eastAsia="Sylfaen" w:ascii="Sylfaen"/>
                <w:i/>
                <w:spacing w:val="-18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–</w:t>
            </w:r>
            <w:r>
              <w:rPr>
                <w:rFonts w:cs="Sylfaen" w:hAnsi="Sylfaen" w:eastAsia="Sylfaen" w:ascii="Sylfaen"/>
                <w:i/>
                <w:spacing w:val="-8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479</w:t>
            </w:r>
            <w:r>
              <w:rPr>
                <w:rFonts w:cs="Sylfaen" w:hAnsi="Sylfaen" w:eastAsia="Sylfaen" w:ascii="Sylfaen"/>
                <w:i/>
                <w:spacing w:val="-19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kHz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356" w:right="35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07" w:right="40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78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9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430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MHz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09" w:right="40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56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10"/>
              <w:ind w:left="38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4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10"/>
              <w:ind w:left="37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6K00A3E;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95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6K00F3E;</w:t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45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24K00F3E;</w:t>
            </w:r>
          </w:p>
        </w:tc>
      </w:tr>
      <w:tr>
        <w:trPr>
          <w:trHeight w:val="340" w:hRule="exact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9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1840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1850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4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0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left"/>
              <w:spacing w:before="56" w:lineRule="exact" w:line="260"/>
              <w:ind w:left="192"/>
            </w:pP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1240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-</w:t>
            </w:r>
            <w:r>
              <w:rPr>
                <w:rFonts w:cs="Sylfaen" w:hAnsi="Sylfaen" w:eastAsia="Sylfaen" w:ascii="Sylfaen"/>
                <w:i/>
                <w:spacing w:val="-7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1300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MHz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413" w:right="41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0" w:hRule="exact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3500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3650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4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78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left"/>
              <w:spacing w:before="56" w:lineRule="exact" w:line="260"/>
              <w:ind w:left="192"/>
            </w:pP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2300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-</w:t>
            </w:r>
            <w:r>
              <w:rPr>
                <w:rFonts w:cs="Sylfaen" w:hAnsi="Sylfaen" w:eastAsia="Sylfaen" w:ascii="Sylfaen"/>
                <w:i/>
                <w:spacing w:val="-7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2450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MHz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388" w:right="38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37" w:hRule="exact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3650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3700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4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0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left"/>
              <w:spacing w:lineRule="exact" w:line="260"/>
              <w:ind w:left="192"/>
            </w:pP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5650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-</w:t>
            </w:r>
            <w:r>
              <w:rPr>
                <w:rFonts w:cs="Sylfaen" w:hAnsi="Sylfaen" w:eastAsia="Sylfaen" w:ascii="Sylfaen"/>
                <w:i/>
                <w:spacing w:val="-7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5850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MHz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388" w:right="38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37" w:hRule="exact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2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21450KHz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4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78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left"/>
              <w:spacing w:lineRule="exact" w:line="260"/>
              <w:ind w:left="337"/>
            </w:pP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10</w:t>
            </w:r>
            <w:r>
              <w:rPr>
                <w:rFonts w:cs="Sylfaen" w:hAnsi="Sylfaen" w:eastAsia="Sylfaen" w:ascii="Sylfaen"/>
                <w:i/>
                <w:spacing w:val="-12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-</w:t>
            </w:r>
            <w:r>
              <w:rPr>
                <w:rFonts w:cs="Sylfaen" w:hAnsi="Sylfaen" w:eastAsia="Sylfaen" w:ascii="Sylfaen"/>
                <w:i/>
                <w:spacing w:val="-7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10.5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GHz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388" w:right="38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73" w:hRule="exact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28000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29700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4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78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1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-24.05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389" w:right="38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73" w:hRule="exact"/>
        </w:trPr>
        <w:tc>
          <w:tcPr>
            <w:tcW w:w="20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0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left"/>
              <w:spacing w:lineRule="exact" w:line="260"/>
              <w:ind w:left="187"/>
            </w:pP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24.05</w:t>
            </w:r>
            <w:r>
              <w:rPr>
                <w:rFonts w:cs="Sylfaen" w:hAnsi="Sylfaen" w:eastAsia="Sylfaen" w:ascii="Sylfaen"/>
                <w:i/>
                <w:spacing w:val="1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-24.25</w:t>
            </w:r>
            <w:r>
              <w:rPr>
                <w:rFonts w:cs="Sylfaen" w:hAnsi="Sylfaen" w:eastAsia="Sylfaen" w:ascii="Sylfaen"/>
                <w:i/>
                <w:spacing w:val="0"/>
                <w:w w:val="95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GHz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6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40" w:hRule="exact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2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28200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29700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4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40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spacing w:before="66"/>
              <w:ind w:left="33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47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47.2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spacing w:before="66"/>
              <w:ind w:left="389" w:right="38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73" w:hRule="exact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0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29200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29700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KHz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6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774" w:right="77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6K00R3E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left"/>
              <w:spacing w:lineRule="exact" w:line="260"/>
              <w:ind w:left="412"/>
            </w:pP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76</w:t>
            </w:r>
            <w:r>
              <w:rPr>
                <w:rFonts w:cs="Sylfaen" w:hAnsi="Sylfaen" w:eastAsia="Sylfaen" w:ascii="Sylfaen"/>
                <w:i/>
                <w:spacing w:val="-12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-</w:t>
            </w:r>
            <w:r>
              <w:rPr>
                <w:rFonts w:cs="Sylfaen" w:hAnsi="Sylfaen" w:eastAsia="Sylfaen" w:ascii="Sylfaen"/>
                <w:i/>
                <w:spacing w:val="-7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81</w:t>
            </w:r>
            <w:r>
              <w:rPr>
                <w:rFonts w:cs="Sylfaen" w:hAnsi="Sylfaen" w:eastAsia="Sylfaen" w:ascii="Sylfaen"/>
                <w:i/>
                <w:spacing w:val="-13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GHz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389" w:right="38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73" w:hRule="exact"/>
        </w:trPr>
        <w:tc>
          <w:tcPr>
            <w:tcW w:w="20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0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3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77.5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78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26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73" w:hRule="exact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8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144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146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MHz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407" w:right="40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721" w:right="72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100HA1A;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91" w:right="9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6K00F3E;24K00F3E;3K00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583" w:right="58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R3E;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3K00J3E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1"/>
                <w:szCs w:val="21"/>
              </w:rPr>
              <w:jc w:val="left"/>
              <w:spacing w:lineRule="exact" w:line="260"/>
              <w:ind w:left="312"/>
            </w:pP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241</w:t>
            </w:r>
            <w:r>
              <w:rPr>
                <w:rFonts w:cs="Sylfaen" w:hAnsi="Sylfaen" w:eastAsia="Sylfaen" w:ascii="Sylfaen"/>
                <w:i/>
                <w:spacing w:val="-18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-</w:t>
            </w:r>
            <w:r>
              <w:rPr>
                <w:rFonts w:cs="Sylfaen" w:hAnsi="Sylfaen" w:eastAsia="Sylfaen" w:ascii="Sylfaen"/>
                <w:i/>
                <w:spacing w:val="-7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248</w:t>
            </w:r>
            <w:r>
              <w:rPr>
                <w:rFonts w:cs="Sylfaen" w:hAnsi="Sylfaen" w:eastAsia="Sylfaen" w:ascii="Sylfaen"/>
                <w:i/>
                <w:spacing w:val="-19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Sylfaen" w:hAnsi="Sylfaen" w:eastAsia="Sylfaen" w:ascii="Sylfaen"/>
                <w:i/>
                <w:spacing w:val="0"/>
                <w:w w:val="100"/>
                <w:position w:val="1"/>
                <w:sz w:val="21"/>
                <w:szCs w:val="21"/>
              </w:rPr>
              <w:t>GHz</w:t>
            </w:r>
            <w:r>
              <w:rPr>
                <w:rFonts w:cs="Sylfaen" w:hAnsi="Sylfaen" w:eastAsia="Sylfaen" w:ascii="Sylfaen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388" w:right="38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W</w:t>
            </w:r>
          </w:p>
        </w:tc>
        <w:tc>
          <w:tcPr>
            <w:tcW w:w="1608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27" w:hRule="exact"/>
        </w:trPr>
        <w:tc>
          <w:tcPr>
            <w:tcW w:w="20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5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40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312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248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250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GHz</w:t>
            </w:r>
          </w:p>
        </w:tc>
        <w:tc>
          <w:tcPr>
            <w:tcW w:w="1266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8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783"/>
      </w:pPr>
      <w:r>
        <w:pict>
          <v:shape type="#_x0000_t75" style="width:60pt;height:60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20" w:h="16840"/>
      <w:pgMar w:top="500" w:bottom="280" w:left="1140" w:right="1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