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DC5F" w14:textId="77777777" w:rsidR="003C4CBF" w:rsidRDefault="003C4CBF">
      <w:pPr>
        <w:spacing w:line="200" w:lineRule="exact"/>
      </w:pPr>
    </w:p>
    <w:p w14:paraId="251CF59D" w14:textId="77777777" w:rsidR="003C4CBF" w:rsidRDefault="007633C6">
      <w:pPr>
        <w:spacing w:line="280" w:lineRule="exact"/>
        <w:ind w:left="848" w:right="851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„</w:t>
      </w:r>
      <w:r>
        <w:rPr>
          <w:rFonts w:ascii="Sylfaen" w:eastAsia="Sylfaen" w:hAnsi="Sylfaen" w:cs="Sylfaen"/>
          <w:position w:val="1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-14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კომუნიკაციების</w:t>
      </w:r>
      <w:r>
        <w:rPr>
          <w:rFonts w:ascii="Sylfaen" w:eastAsia="Sylfaen" w:hAnsi="Sylfaen" w:cs="Sylfaen"/>
          <w:spacing w:val="-17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ეროვნული</w:t>
      </w:r>
      <w:r>
        <w:rPr>
          <w:rFonts w:ascii="Sylfaen" w:eastAsia="Sylfaen" w:hAnsi="Sylfaen" w:cs="Sylfaen"/>
          <w:spacing w:val="-1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-9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2011</w:t>
      </w:r>
      <w:r>
        <w:rPr>
          <w:rFonts w:ascii="Sylfaen" w:eastAsia="Sylfaen" w:hAnsi="Sylfaen" w:cs="Sylfaen"/>
          <w:spacing w:val="-4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წლის</w:t>
      </w:r>
      <w:r>
        <w:rPr>
          <w:rFonts w:ascii="Sylfaen" w:eastAsia="Sylfaen" w:hAnsi="Sylfaen" w:cs="Sylfaen"/>
          <w:spacing w:val="-6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25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მარტის</w:t>
      </w:r>
      <w:r>
        <w:rPr>
          <w:rFonts w:ascii="Sylfaen" w:eastAsia="Sylfaen" w:hAnsi="Sylfaen" w:cs="Sylfaen"/>
          <w:spacing w:val="-7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144/22</w:t>
      </w:r>
    </w:p>
    <w:p w14:paraId="63075E5A" w14:textId="77777777" w:rsidR="003C4CBF" w:rsidRDefault="007633C6">
      <w:pPr>
        <w:ind w:left="596" w:right="597" w:hanging="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pacing w:val="-1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ნაწილობრივ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ძალადაკარგულად</w:t>
      </w:r>
      <w:r>
        <w:rPr>
          <w:rFonts w:ascii="Sylfaen" w:eastAsia="Sylfaen" w:hAnsi="Sylfaen" w:cs="Sylfaen"/>
          <w:spacing w:val="-1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ცნობისა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w w:val="99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w w:val="9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ფორმების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დამტკიცების</w:t>
      </w:r>
      <w:r>
        <w:rPr>
          <w:rFonts w:ascii="Sylfaen" w:eastAsia="Sylfaen" w:hAnsi="Sylfaen" w:cs="Sylfaen"/>
          <w:spacing w:val="-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>“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-14"/>
          <w:sz w:val="22"/>
          <w:szCs w:val="22"/>
        </w:rPr>
        <w:t xml:space="preserve"> </w:t>
      </w:r>
      <w:r>
        <w:rPr>
          <w:rFonts w:ascii="Sylfaen" w:eastAsia="Sylfaen" w:hAnsi="Sylfaen" w:cs="Sylfaen"/>
          <w:w w:val="99"/>
          <w:sz w:val="22"/>
          <w:szCs w:val="22"/>
        </w:rPr>
        <w:t>კომუნიკაციების</w:t>
      </w:r>
      <w:r>
        <w:rPr>
          <w:rFonts w:ascii="Sylfaen" w:eastAsia="Sylfaen" w:hAnsi="Sylfaen" w:cs="Sylfaen"/>
          <w:w w:val="9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ეროვნული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2016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pacing w:val="-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11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თებერვლის</w:t>
      </w:r>
      <w:r>
        <w:rPr>
          <w:rFonts w:ascii="Sylfaen" w:eastAsia="Sylfaen" w:hAnsi="Sylfaen" w:cs="Sylfaen"/>
          <w:spacing w:val="-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N95/19 </w:t>
      </w:r>
      <w:r>
        <w:rPr>
          <w:rFonts w:ascii="Sylfaen" w:eastAsia="Sylfaen" w:hAnsi="Sylfaen" w:cs="Sylfaen"/>
          <w:sz w:val="22"/>
          <w:szCs w:val="22"/>
        </w:rPr>
        <w:t>გადაწყვეტილებაში</w:t>
      </w:r>
      <w:r>
        <w:rPr>
          <w:rFonts w:ascii="Sylfaen" w:eastAsia="Sylfaen" w:hAnsi="Sylfaen" w:cs="Sylfaen"/>
          <w:spacing w:val="-18"/>
          <w:sz w:val="22"/>
          <w:szCs w:val="22"/>
        </w:rPr>
        <w:t xml:space="preserve"> </w:t>
      </w:r>
      <w:r>
        <w:rPr>
          <w:rFonts w:ascii="Sylfaen" w:eastAsia="Sylfaen" w:hAnsi="Sylfaen" w:cs="Sylfaen"/>
          <w:w w:val="99"/>
          <w:sz w:val="22"/>
          <w:szCs w:val="22"/>
        </w:rPr>
        <w:t>ცვლილების</w:t>
      </w:r>
      <w:r>
        <w:rPr>
          <w:rFonts w:ascii="Sylfaen" w:eastAsia="Sylfaen" w:hAnsi="Sylfaen" w:cs="Sylfaen"/>
          <w:w w:val="9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შეტანის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w w:val="99"/>
          <w:sz w:val="22"/>
          <w:szCs w:val="22"/>
        </w:rPr>
        <w:t>შესახებ</w:t>
      </w:r>
    </w:p>
    <w:p w14:paraId="2CBB8620" w14:textId="77777777" w:rsidR="003C4CBF" w:rsidRDefault="003C4CBF">
      <w:pPr>
        <w:spacing w:line="200" w:lineRule="exact"/>
      </w:pPr>
    </w:p>
    <w:p w14:paraId="311554E4" w14:textId="77777777" w:rsidR="003C4CBF" w:rsidRDefault="003C4CBF">
      <w:pPr>
        <w:spacing w:line="200" w:lineRule="exact"/>
      </w:pPr>
    </w:p>
    <w:p w14:paraId="1A666B73" w14:textId="77777777" w:rsidR="003C4CBF" w:rsidRDefault="003C4CBF">
      <w:pPr>
        <w:spacing w:line="200" w:lineRule="exact"/>
      </w:pPr>
    </w:p>
    <w:p w14:paraId="6634CC3A" w14:textId="77777777" w:rsidR="003C4CBF" w:rsidRDefault="003C4CBF">
      <w:pPr>
        <w:spacing w:before="9" w:line="260" w:lineRule="exact"/>
        <w:rPr>
          <w:sz w:val="26"/>
          <w:szCs w:val="26"/>
        </w:rPr>
      </w:pPr>
    </w:p>
    <w:p w14:paraId="128BC8C8" w14:textId="77777777" w:rsidR="003C4CBF" w:rsidRDefault="007633C6">
      <w:pPr>
        <w:ind w:left="500" w:right="457" w:firstLine="720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კომუნიკაციების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ეროვნული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კომისია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შემდგომში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„</w:t>
      </w:r>
      <w:r>
        <w:rPr>
          <w:rFonts w:ascii="Sylfaen" w:eastAsia="Sylfaen" w:hAnsi="Sylfaen" w:cs="Sylfaen"/>
          <w:sz w:val="22"/>
          <w:szCs w:val="22"/>
        </w:rPr>
        <w:t>კომისია</w:t>
      </w:r>
      <w:r>
        <w:rPr>
          <w:rFonts w:ascii="Sylfaen" w:eastAsia="Sylfaen" w:hAnsi="Sylfaen" w:cs="Sylfaen"/>
          <w:sz w:val="22"/>
          <w:szCs w:val="22"/>
        </w:rPr>
        <w:t xml:space="preserve">“) </w:t>
      </w:r>
      <w:r>
        <w:rPr>
          <w:rFonts w:ascii="Sylfaen" w:eastAsia="Sylfaen" w:hAnsi="Sylfaen" w:cs="Sylfaen"/>
          <w:sz w:val="22"/>
          <w:szCs w:val="22"/>
        </w:rPr>
        <w:t>აღნიშნავს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2016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11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თებერვლის</w:t>
      </w:r>
      <w:r>
        <w:rPr>
          <w:rFonts w:ascii="Sylfaen" w:eastAsia="Sylfaen" w:hAnsi="Sylfaen" w:cs="Sylfaen"/>
          <w:sz w:val="22"/>
          <w:szCs w:val="22"/>
        </w:rPr>
        <w:t xml:space="preserve"> N95/19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ნაწილობრივ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ძალადაკარგულად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იქნა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ცნობილი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2011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25</w:t>
      </w:r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მარტის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N144/22 </w:t>
      </w:r>
      <w:r>
        <w:rPr>
          <w:rFonts w:ascii="Sylfaen" w:eastAsia="Sylfaen" w:hAnsi="Sylfaen" w:cs="Sylfaen"/>
          <w:sz w:val="22"/>
          <w:szCs w:val="22"/>
        </w:rPr>
        <w:t>გადაწყვეტილება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დამტკიცდა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კომუნიკაციებისა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მაუწყებლობის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სფეროში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ლიცენზიის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>/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პირების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კომისიაში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წარმოსადგენი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კომუნიკაციებისა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მაუწყებლობის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სფეროში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ლიცენზიის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>/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დაევალათ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ამავე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დანართი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N1-</w:t>
      </w:r>
      <w:r>
        <w:rPr>
          <w:rFonts w:ascii="Sylfaen" w:eastAsia="Sylfaen" w:hAnsi="Sylfaen" w:cs="Sylfaen"/>
          <w:sz w:val="22"/>
          <w:szCs w:val="22"/>
        </w:rPr>
        <w:t>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განსაზღვრული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შევსება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კომისიაში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წარმოდგენა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გადაწყვეტილებაში</w:t>
      </w:r>
      <w:r>
        <w:rPr>
          <w:rFonts w:ascii="Sylfaen" w:eastAsia="Sylfaen" w:hAnsi="Sylfaen" w:cs="Sylfaen"/>
          <w:spacing w:val="-2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მითითებული</w:t>
      </w:r>
      <w:r>
        <w:rPr>
          <w:rFonts w:ascii="Sylfaen" w:eastAsia="Sylfaen" w:hAnsi="Sylfaen" w:cs="Sylfaen"/>
          <w:spacing w:val="-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პერიოდულობით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17A24FDD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48DE9565" w14:textId="77777777" w:rsidR="003C4CBF" w:rsidRDefault="007633C6">
      <w:pPr>
        <w:spacing w:line="276" w:lineRule="auto"/>
        <w:ind w:left="500" w:right="4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კომისია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აღნიშნავს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აპარატის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ბაზრის</w:t>
      </w:r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ანალიზისა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სტრატეგიული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განვითარების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დეპარტამენტის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გარკვეული</w:t>
      </w:r>
      <w:r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pacing w:val="-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ანალიზის</w:t>
      </w:r>
      <w:r>
        <w:rPr>
          <w:rFonts w:ascii="Sylfaen" w:eastAsia="Sylfaen" w:hAnsi="Sylfaen" w:cs="Sylfaen"/>
          <w:spacing w:val="2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შედეგად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გამოიკვეთა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z w:val="22"/>
          <w:szCs w:val="22"/>
        </w:rPr>
        <w:t>არსებული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1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სრულყოფის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საჭიროება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ვინაიდან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3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ძალაშია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3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ურთიერთჩართვის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განსხვავებული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ტარიფები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სრულყოფილი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ანალიზის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გასაკეთებლად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ფორმა</w:t>
      </w:r>
    </w:p>
    <w:p w14:paraId="1E1621CE" w14:textId="77777777" w:rsidR="003C4CBF" w:rsidRDefault="007633C6">
      <w:pPr>
        <w:spacing w:line="276" w:lineRule="auto"/>
        <w:ind w:left="500" w:right="4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5.3-</w:t>
      </w:r>
      <w:r>
        <w:rPr>
          <w:rFonts w:ascii="Sylfaen" w:eastAsia="Sylfaen" w:hAnsi="Sylfaen" w:cs="Sylfaen"/>
          <w:sz w:val="22"/>
          <w:szCs w:val="22"/>
        </w:rPr>
        <w:t>ში</w:t>
      </w:r>
      <w:r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მიზანშეწონილია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„</w:t>
      </w:r>
      <w:r>
        <w:rPr>
          <w:rFonts w:ascii="Sylfaen" w:eastAsia="Sylfaen" w:hAnsi="Sylfaen" w:cs="Sylfaen"/>
          <w:sz w:val="22"/>
          <w:szCs w:val="22"/>
        </w:rPr>
        <w:t>ზარის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წამომწყები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ქსელის</w:t>
      </w:r>
      <w:r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ტიპის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ველის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შევსება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როგორც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გამავალი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ასევე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შემომავალი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ტრაფიკისათვი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ასევე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ვინაიდან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ფორმა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2.1-</w:t>
      </w:r>
      <w:r>
        <w:rPr>
          <w:rFonts w:ascii="Sylfaen" w:eastAsia="Sylfaen" w:hAnsi="Sylfaen" w:cs="Sylfaen"/>
          <w:sz w:val="22"/>
          <w:szCs w:val="22"/>
        </w:rPr>
        <w:t>ში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არსებული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შენიშვნა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pacing w:val="1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არის</w:t>
      </w:r>
      <w:r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აქტუალური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საჭიროა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შევიდეს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ცვლილება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ფორმა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Sylfaen" w:eastAsia="Sylfaen" w:hAnsi="Sylfaen" w:cs="Sylfaen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1-</w:t>
      </w:r>
      <w:r>
        <w:rPr>
          <w:rFonts w:ascii="Sylfaen" w:eastAsia="Sylfaen" w:hAnsi="Sylfaen" w:cs="Sylfaen"/>
          <w:sz w:val="22"/>
          <w:szCs w:val="22"/>
        </w:rPr>
        <w:t>ში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კერძოდ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აქტიურ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M2M,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აქტიურ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პლანშეტების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აქტიურ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USB-</w:t>
      </w:r>
      <w:r>
        <w:rPr>
          <w:rFonts w:ascii="Sylfaen" w:eastAsia="Sylfaen" w:hAnsi="Sylfaen" w:cs="Sylfaen"/>
          <w:sz w:val="22"/>
          <w:szCs w:val="22"/>
        </w:rPr>
        <w:t>ი</w:t>
      </w:r>
    </w:p>
    <w:p w14:paraId="521B94B5" w14:textId="77777777" w:rsidR="003C4CBF" w:rsidRDefault="007633C6">
      <w:pPr>
        <w:spacing w:line="280" w:lineRule="exact"/>
        <w:ind w:left="500" w:right="46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მოდემების</w:t>
      </w:r>
      <w:r>
        <w:rPr>
          <w:rFonts w:ascii="Sylfaen" w:eastAsia="Sylfaen" w:hAnsi="Sylfaen" w:cs="Sylfaen"/>
          <w:spacing w:val="3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რაოდენობების</w:t>
      </w:r>
      <w:r>
        <w:rPr>
          <w:rFonts w:ascii="Sylfaen" w:eastAsia="Sylfaen" w:hAnsi="Sylfaen" w:cs="Sylfaen"/>
          <w:spacing w:val="2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შესავსები</w:t>
      </w:r>
      <w:r>
        <w:rPr>
          <w:rFonts w:ascii="Sylfaen" w:eastAsia="Sylfaen" w:hAnsi="Sylfaen" w:cs="Sylfaen"/>
          <w:spacing w:val="3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ველებიდან</w:t>
      </w:r>
      <w:r>
        <w:rPr>
          <w:rFonts w:ascii="Sylfaen" w:eastAsia="Sylfaen" w:hAnsi="Sylfaen" w:cs="Sylfaen"/>
          <w:spacing w:val="3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ამოღებული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იქნას</w:t>
      </w:r>
      <w:r>
        <w:rPr>
          <w:rFonts w:ascii="Sylfaen" w:eastAsia="Sylfaen" w:hAnsi="Sylfaen" w:cs="Sylfaen"/>
          <w:spacing w:val="3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შენიშვნები</w:t>
      </w:r>
      <w:r>
        <w:rPr>
          <w:rFonts w:ascii="Sylfaen" w:eastAsia="Sylfaen" w:hAnsi="Sylfaen" w:cs="Sylfaen"/>
          <w:sz w:val="22"/>
          <w:szCs w:val="22"/>
        </w:rPr>
        <w:t>.</w:t>
      </w:r>
      <w:r>
        <w:rPr>
          <w:rFonts w:ascii="Sylfaen" w:eastAsia="Sylfaen" w:hAnsi="Sylfaen" w:cs="Sylfaen"/>
          <w:spacing w:val="3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გარდა</w:t>
      </w:r>
    </w:p>
    <w:p w14:paraId="0724B86D" w14:textId="77777777" w:rsidR="003C4CBF" w:rsidRDefault="003C4CBF">
      <w:pPr>
        <w:spacing w:before="5" w:line="180" w:lineRule="exact"/>
        <w:rPr>
          <w:sz w:val="19"/>
          <w:szCs w:val="19"/>
        </w:rPr>
      </w:pPr>
    </w:p>
    <w:p w14:paraId="26C3EAD1" w14:textId="77777777" w:rsidR="003C4CBF" w:rsidRDefault="003C4CBF">
      <w:pPr>
        <w:spacing w:line="200" w:lineRule="exact"/>
      </w:pPr>
    </w:p>
    <w:p w14:paraId="451416C3" w14:textId="77777777" w:rsidR="003C4CBF" w:rsidRDefault="007633C6">
      <w:pPr>
        <w:spacing w:before="26" w:line="300" w:lineRule="exact"/>
        <w:ind w:left="2328"/>
        <w:rPr>
          <w:sz w:val="18"/>
          <w:szCs w:val="18"/>
        </w:rPr>
      </w:pPr>
      <w:r>
        <w:rPr>
          <w:color w:val="97A7AE"/>
          <w:position w:val="1"/>
          <w:sz w:val="16"/>
          <w:szCs w:val="16"/>
        </w:rPr>
        <w:t xml:space="preserve">01on~nlin,   </w:t>
      </w:r>
      <w:r>
        <w:rPr>
          <w:color w:val="97A7AE"/>
          <w:spacing w:val="39"/>
          <w:position w:val="1"/>
          <w:sz w:val="16"/>
          <w:szCs w:val="16"/>
        </w:rPr>
        <w:t xml:space="preserve"> </w:t>
      </w:r>
      <w:r>
        <w:rPr>
          <w:color w:val="809AA8"/>
          <w:w w:val="96"/>
          <w:position w:val="1"/>
          <w:sz w:val="18"/>
          <w:szCs w:val="18"/>
        </w:rPr>
        <w:t>0</w:t>
      </w:r>
      <w:r>
        <w:rPr>
          <w:color w:val="728790"/>
          <w:w w:val="42"/>
          <w:position w:val="1"/>
          <w:sz w:val="18"/>
          <w:szCs w:val="18"/>
        </w:rPr>
        <w:t>1</w:t>
      </w:r>
      <w:r>
        <w:rPr>
          <w:color w:val="809AA8"/>
          <w:w w:val="108"/>
          <w:position w:val="1"/>
          <w:sz w:val="18"/>
          <w:szCs w:val="18"/>
        </w:rPr>
        <w:t>44</w:t>
      </w:r>
      <w:r>
        <w:rPr>
          <w:color w:val="809AA8"/>
          <w:position w:val="1"/>
          <w:sz w:val="18"/>
          <w:szCs w:val="18"/>
        </w:rPr>
        <w:t xml:space="preserve">   </w:t>
      </w:r>
      <w:r>
        <w:rPr>
          <w:color w:val="809AA8"/>
          <w:spacing w:val="-20"/>
          <w:position w:val="1"/>
          <w:sz w:val="18"/>
          <w:szCs w:val="18"/>
        </w:rPr>
        <w:t xml:space="preserve"> </w:t>
      </w:r>
      <w:r>
        <w:rPr>
          <w:color w:val="97A7AE"/>
          <w:position w:val="1"/>
          <w:sz w:val="16"/>
          <w:szCs w:val="16"/>
        </w:rPr>
        <w:t xml:space="preserve">do010306  </w:t>
      </w:r>
      <w:r>
        <w:rPr>
          <w:color w:val="97A7AE"/>
          <w:spacing w:val="11"/>
          <w:position w:val="1"/>
          <w:sz w:val="16"/>
          <w:szCs w:val="16"/>
        </w:rPr>
        <w:t xml:space="preserve"> </w:t>
      </w:r>
      <w:r>
        <w:rPr>
          <w:color w:val="97A7AE"/>
          <w:w w:val="110"/>
          <w:position w:val="1"/>
          <w:sz w:val="16"/>
          <w:szCs w:val="16"/>
        </w:rPr>
        <w:t xml:space="preserve">008oo(l~nli   </w:t>
      </w:r>
      <w:r>
        <w:rPr>
          <w:color w:val="97A7AE"/>
          <w:spacing w:val="14"/>
          <w:w w:val="110"/>
          <w:position w:val="1"/>
          <w:sz w:val="16"/>
          <w:szCs w:val="16"/>
        </w:rPr>
        <w:t xml:space="preserve"> </w:t>
      </w:r>
      <w:r>
        <w:rPr>
          <w:color w:val="97A7AE"/>
          <w:w w:val="93"/>
          <w:position w:val="-3"/>
          <w:sz w:val="16"/>
          <w:szCs w:val="16"/>
        </w:rPr>
        <w:t>008'b./</w:t>
      </w:r>
      <w:r>
        <w:rPr>
          <w:color w:val="809AA8"/>
          <w:w w:val="93"/>
          <w:position w:val="-3"/>
          <w:sz w:val="16"/>
          <w:szCs w:val="16"/>
        </w:rPr>
        <w:t>0</w:t>
      </w:r>
      <w:r>
        <w:rPr>
          <w:color w:val="97A7AE"/>
          <w:w w:val="93"/>
          <w:position w:val="-3"/>
          <w:sz w:val="16"/>
          <w:szCs w:val="16"/>
        </w:rPr>
        <w:t xml:space="preserve">M3'(Y)li'i8nli    </w:t>
      </w:r>
      <w:r>
        <w:rPr>
          <w:color w:val="97A7AE"/>
          <w:spacing w:val="17"/>
          <w:w w:val="93"/>
          <w:position w:val="-3"/>
          <w:sz w:val="16"/>
          <w:szCs w:val="16"/>
        </w:rPr>
        <w:t xml:space="preserve"> </w:t>
      </w:r>
      <w:r>
        <w:rPr>
          <w:color w:val="97A7AE"/>
          <w:w w:val="93"/>
          <w:position w:val="1"/>
          <w:sz w:val="26"/>
          <w:szCs w:val="26"/>
        </w:rPr>
        <w:t>J.</w:t>
      </w:r>
      <w:r>
        <w:rPr>
          <w:color w:val="97A7AE"/>
          <w:spacing w:val="10"/>
          <w:w w:val="93"/>
          <w:position w:val="1"/>
          <w:sz w:val="26"/>
          <w:szCs w:val="26"/>
        </w:rPr>
        <w:t xml:space="preserve"> </w:t>
      </w:r>
      <w:r>
        <w:rPr>
          <w:color w:val="809AA8"/>
          <w:w w:val="99"/>
          <w:position w:val="1"/>
          <w:sz w:val="18"/>
          <w:szCs w:val="18"/>
        </w:rPr>
        <w:t>50</w:t>
      </w:r>
      <w:r>
        <w:rPr>
          <w:color w:val="97A7AE"/>
          <w:w w:val="152"/>
          <w:position w:val="1"/>
          <w:sz w:val="18"/>
          <w:szCs w:val="18"/>
        </w:rPr>
        <w:t>/</w:t>
      </w:r>
      <w:r>
        <w:rPr>
          <w:color w:val="809AA8"/>
          <w:w w:val="108"/>
          <w:position w:val="1"/>
          <w:sz w:val="18"/>
          <w:szCs w:val="18"/>
        </w:rPr>
        <w:t>18</w:t>
      </w:r>
    </w:p>
    <w:p w14:paraId="2EBA1194" w14:textId="77777777" w:rsidR="003C4CBF" w:rsidRDefault="007633C6">
      <w:pPr>
        <w:spacing w:line="160" w:lineRule="exact"/>
        <w:ind w:left="956"/>
        <w:rPr>
          <w:rFonts w:ascii="Arial" w:eastAsia="Arial" w:hAnsi="Arial" w:cs="Arial"/>
          <w:sz w:val="18"/>
          <w:szCs w:val="18"/>
        </w:rPr>
        <w:sectPr w:rsidR="003C4CBF">
          <w:type w:val="continuous"/>
          <w:pgSz w:w="11920" w:h="16840"/>
          <w:pgMar w:top="1560" w:right="940" w:bottom="280" w:left="940" w:header="720" w:footer="720" w:gutter="0"/>
          <w:cols w:space="720"/>
        </w:sectPr>
      </w:pPr>
      <w:r>
        <w:rPr>
          <w:color w:val="97A7AE"/>
          <w:sz w:val="16"/>
          <w:szCs w:val="16"/>
        </w:rPr>
        <w:t xml:space="preserve">&amp;o~·:   </w:t>
      </w:r>
      <w:r>
        <w:rPr>
          <w:color w:val="97A7AE"/>
          <w:spacing w:val="25"/>
          <w:sz w:val="16"/>
          <w:szCs w:val="16"/>
        </w:rPr>
        <w:t xml:space="preserve"> </w:t>
      </w:r>
      <w:r>
        <w:rPr>
          <w:color w:val="97A7AE"/>
          <w:sz w:val="16"/>
          <w:szCs w:val="16"/>
        </w:rPr>
        <w:t>+</w:t>
      </w:r>
      <w:r>
        <w:rPr>
          <w:color w:val="809AA8"/>
          <w:sz w:val="16"/>
          <w:szCs w:val="16"/>
        </w:rPr>
        <w:t xml:space="preserve">995  </w:t>
      </w:r>
      <w:r>
        <w:rPr>
          <w:color w:val="809AA8"/>
          <w:spacing w:val="34"/>
          <w:sz w:val="16"/>
          <w:szCs w:val="16"/>
        </w:rPr>
        <w:t xml:space="preserve"> </w:t>
      </w:r>
      <w:r>
        <w:rPr>
          <w:color w:val="809AA8"/>
          <w:sz w:val="16"/>
          <w:szCs w:val="16"/>
        </w:rPr>
        <w:t xml:space="preserve">32 </w:t>
      </w:r>
      <w:r>
        <w:rPr>
          <w:color w:val="809AA8"/>
          <w:spacing w:val="36"/>
          <w:sz w:val="16"/>
          <w:szCs w:val="16"/>
        </w:rPr>
        <w:t xml:space="preserve"> </w:t>
      </w:r>
      <w:r>
        <w:rPr>
          <w:color w:val="809AA8"/>
          <w:w w:val="111"/>
          <w:sz w:val="16"/>
          <w:szCs w:val="16"/>
        </w:rPr>
        <w:t>292</w:t>
      </w:r>
      <w:r>
        <w:rPr>
          <w:color w:val="97A7AE"/>
          <w:w w:val="60"/>
          <w:sz w:val="16"/>
          <w:szCs w:val="16"/>
        </w:rPr>
        <w:t>1</w:t>
      </w:r>
      <w:r>
        <w:rPr>
          <w:color w:val="809AA8"/>
          <w:w w:val="110"/>
          <w:sz w:val="16"/>
          <w:szCs w:val="16"/>
        </w:rPr>
        <w:t>66</w:t>
      </w:r>
      <w:r>
        <w:rPr>
          <w:color w:val="97A7AE"/>
          <w:sz w:val="16"/>
          <w:szCs w:val="16"/>
        </w:rPr>
        <w:t xml:space="preserve">7,    </w:t>
      </w:r>
      <w:r>
        <w:rPr>
          <w:color w:val="97A7AE"/>
          <w:spacing w:val="16"/>
          <w:sz w:val="16"/>
          <w:szCs w:val="16"/>
        </w:rPr>
        <w:t xml:space="preserve"> </w:t>
      </w:r>
      <w:r>
        <w:rPr>
          <w:color w:val="97A7AE"/>
          <w:sz w:val="16"/>
          <w:szCs w:val="16"/>
        </w:rPr>
        <w:t>'?30dlin:</w:t>
      </w:r>
      <w:r>
        <w:rPr>
          <w:color w:val="97A7AE"/>
          <w:spacing w:val="32"/>
          <w:sz w:val="16"/>
          <w:szCs w:val="16"/>
        </w:rPr>
        <w:t xml:space="preserve"> </w:t>
      </w:r>
      <w:r>
        <w:rPr>
          <w:color w:val="97A7AE"/>
          <w:sz w:val="16"/>
          <w:szCs w:val="16"/>
        </w:rPr>
        <w:t>+</w:t>
      </w:r>
      <w:r>
        <w:rPr>
          <w:color w:val="809AA8"/>
          <w:sz w:val="16"/>
          <w:szCs w:val="16"/>
        </w:rPr>
        <w:t>9</w:t>
      </w:r>
      <w:r>
        <w:rPr>
          <w:color w:val="97A7AE"/>
          <w:sz w:val="16"/>
          <w:szCs w:val="16"/>
        </w:rPr>
        <w:t>9</w:t>
      </w:r>
      <w:r>
        <w:rPr>
          <w:color w:val="809AA8"/>
          <w:sz w:val="16"/>
          <w:szCs w:val="16"/>
        </w:rPr>
        <w:t xml:space="preserve">5  </w:t>
      </w:r>
      <w:r>
        <w:rPr>
          <w:color w:val="809AA8"/>
          <w:spacing w:val="40"/>
          <w:sz w:val="16"/>
          <w:szCs w:val="16"/>
        </w:rPr>
        <w:t xml:space="preserve"> </w:t>
      </w:r>
      <w:r>
        <w:rPr>
          <w:color w:val="809AA8"/>
          <w:sz w:val="16"/>
          <w:szCs w:val="16"/>
        </w:rPr>
        <w:t xml:space="preserve">32 </w:t>
      </w:r>
      <w:r>
        <w:rPr>
          <w:color w:val="809AA8"/>
          <w:spacing w:val="36"/>
          <w:sz w:val="16"/>
          <w:szCs w:val="16"/>
        </w:rPr>
        <w:t xml:space="preserve"> </w:t>
      </w:r>
      <w:r>
        <w:rPr>
          <w:color w:val="809AA8"/>
          <w:w w:val="114"/>
          <w:sz w:val="16"/>
          <w:szCs w:val="16"/>
        </w:rPr>
        <w:t>2921625</w:t>
      </w:r>
      <w:r>
        <w:rPr>
          <w:color w:val="97A7AE"/>
          <w:w w:val="60"/>
          <w:sz w:val="16"/>
          <w:szCs w:val="16"/>
        </w:rPr>
        <w:t>;</w:t>
      </w:r>
      <w:r>
        <w:rPr>
          <w:color w:val="97A7AE"/>
          <w:sz w:val="16"/>
          <w:szCs w:val="16"/>
        </w:rPr>
        <w:t xml:space="preserve">   </w:t>
      </w:r>
      <w:r>
        <w:rPr>
          <w:color w:val="97A7AE"/>
          <w:spacing w:val="-4"/>
          <w:sz w:val="16"/>
          <w:szCs w:val="16"/>
        </w:rPr>
        <w:t xml:space="preserve"> </w:t>
      </w:r>
      <w:r>
        <w:rPr>
          <w:color w:val="97A7AE"/>
          <w:w w:val="90"/>
          <w:sz w:val="16"/>
          <w:szCs w:val="16"/>
        </w:rPr>
        <w:t>o~-'?3(Y)Li&amp;0</w:t>
      </w:r>
      <w:r>
        <w:rPr>
          <w:color w:val="728790"/>
          <w:w w:val="48"/>
          <w:sz w:val="16"/>
          <w:szCs w:val="16"/>
        </w:rPr>
        <w:t>:</w:t>
      </w:r>
      <w:r>
        <w:rPr>
          <w:color w:val="728790"/>
          <w:sz w:val="16"/>
          <w:szCs w:val="16"/>
        </w:rPr>
        <w:t xml:space="preserve">    </w:t>
      </w:r>
      <w:hyperlink r:id="rId7">
        <w:r>
          <w:rPr>
            <w:rFonts w:ascii="Arial" w:eastAsia="Arial" w:hAnsi="Arial" w:cs="Arial"/>
            <w:b/>
            <w:color w:val="6087A8"/>
            <w:w w:val="117"/>
            <w:sz w:val="18"/>
            <w:szCs w:val="18"/>
          </w:rPr>
          <w:t>pos</w:t>
        </w:r>
        <w:r>
          <w:rPr>
            <w:rFonts w:ascii="Arial" w:eastAsia="Arial" w:hAnsi="Arial" w:cs="Arial"/>
            <w:b/>
            <w:color w:val="6087A8"/>
            <w:spacing w:val="-46"/>
            <w:w w:val="117"/>
            <w:sz w:val="18"/>
            <w:szCs w:val="18"/>
          </w:rPr>
          <w:t>t</w:t>
        </w:r>
        <w:r>
          <w:rPr>
            <w:rFonts w:ascii="Arial" w:eastAsia="Arial" w:hAnsi="Arial" w:cs="Arial"/>
            <w:b/>
            <w:color w:val="809AA8"/>
            <w:spacing w:val="6"/>
            <w:w w:val="80"/>
            <w:sz w:val="18"/>
            <w:szCs w:val="18"/>
          </w:rPr>
          <w:t>@</w:t>
        </w:r>
        <w:r>
          <w:rPr>
            <w:rFonts w:ascii="Arial" w:eastAsia="Arial" w:hAnsi="Arial" w:cs="Arial"/>
            <w:b/>
            <w:color w:val="6087A8"/>
            <w:w w:val="115"/>
            <w:sz w:val="18"/>
            <w:szCs w:val="18"/>
          </w:rPr>
          <w:t>gnc</w:t>
        </w:r>
        <w:r>
          <w:rPr>
            <w:rFonts w:ascii="Arial" w:eastAsia="Arial" w:hAnsi="Arial" w:cs="Arial"/>
            <w:b/>
            <w:color w:val="6087A8"/>
            <w:spacing w:val="-46"/>
            <w:w w:val="115"/>
            <w:sz w:val="18"/>
            <w:szCs w:val="18"/>
          </w:rPr>
          <w:t>c</w:t>
        </w:r>
        <w:r>
          <w:rPr>
            <w:rFonts w:ascii="Arial" w:eastAsia="Arial" w:hAnsi="Arial" w:cs="Arial"/>
            <w:b/>
            <w:color w:val="728790"/>
            <w:w w:val="67"/>
            <w:sz w:val="18"/>
            <w:szCs w:val="18"/>
          </w:rPr>
          <w:t>.</w:t>
        </w:r>
        <w:r>
          <w:rPr>
            <w:rFonts w:ascii="Arial" w:eastAsia="Arial" w:hAnsi="Arial" w:cs="Arial"/>
            <w:b/>
            <w:color w:val="6087A8"/>
            <w:w w:val="106"/>
            <w:sz w:val="18"/>
            <w:szCs w:val="18"/>
          </w:rPr>
          <w:t>g</w:t>
        </w:r>
      </w:hyperlink>
      <w:r>
        <w:rPr>
          <w:rFonts w:ascii="Arial" w:eastAsia="Arial" w:hAnsi="Arial" w:cs="Arial"/>
          <w:b/>
          <w:color w:val="6087A8"/>
          <w:spacing w:val="-10"/>
          <w:w w:val="106"/>
          <w:sz w:val="18"/>
          <w:szCs w:val="18"/>
        </w:rPr>
        <w:t>e</w:t>
      </w:r>
      <w:hyperlink r:id="rId8">
        <w:r>
          <w:rPr>
            <w:rFonts w:ascii="Arial" w:eastAsia="Arial" w:hAnsi="Arial" w:cs="Arial"/>
            <w:b/>
            <w:color w:val="809AA8"/>
            <w:spacing w:val="-7"/>
            <w:w w:val="67"/>
            <w:sz w:val="18"/>
            <w:szCs w:val="18"/>
          </w:rPr>
          <w:t>;</w:t>
        </w:r>
        <w:r>
          <w:rPr>
            <w:rFonts w:ascii="Arial" w:eastAsia="Arial" w:hAnsi="Arial" w:cs="Arial"/>
            <w:b/>
            <w:color w:val="6087A8"/>
            <w:w w:val="112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color w:val="6087A8"/>
            <w:spacing w:val="-33"/>
            <w:w w:val="112"/>
            <w:sz w:val="18"/>
            <w:szCs w:val="18"/>
          </w:rPr>
          <w:t>w</w:t>
        </w:r>
        <w:r>
          <w:rPr>
            <w:rFonts w:ascii="Arial" w:eastAsia="Arial" w:hAnsi="Arial" w:cs="Arial"/>
            <w:b/>
            <w:color w:val="728790"/>
            <w:w w:val="67"/>
            <w:sz w:val="18"/>
            <w:szCs w:val="18"/>
          </w:rPr>
          <w:t>.</w:t>
        </w:r>
        <w:r>
          <w:rPr>
            <w:rFonts w:ascii="Arial" w:eastAsia="Arial" w:hAnsi="Arial" w:cs="Arial"/>
            <w:b/>
            <w:color w:val="6087A8"/>
            <w:w w:val="115"/>
            <w:sz w:val="18"/>
            <w:szCs w:val="18"/>
          </w:rPr>
          <w:t>gnc</w:t>
        </w:r>
        <w:r>
          <w:rPr>
            <w:rFonts w:ascii="Arial" w:eastAsia="Arial" w:hAnsi="Arial" w:cs="Arial"/>
            <w:b/>
            <w:color w:val="6087A8"/>
            <w:spacing w:val="-46"/>
            <w:w w:val="115"/>
            <w:sz w:val="18"/>
            <w:szCs w:val="18"/>
          </w:rPr>
          <w:t>c</w:t>
        </w:r>
        <w:r>
          <w:rPr>
            <w:rFonts w:ascii="Arial" w:eastAsia="Arial" w:hAnsi="Arial" w:cs="Arial"/>
            <w:b/>
            <w:color w:val="809AA8"/>
            <w:w w:val="78"/>
            <w:sz w:val="18"/>
            <w:szCs w:val="18"/>
          </w:rPr>
          <w:t>.</w:t>
        </w:r>
        <w:r>
          <w:rPr>
            <w:rFonts w:ascii="Arial" w:eastAsia="Arial" w:hAnsi="Arial" w:cs="Arial"/>
            <w:b/>
            <w:color w:val="6087A8"/>
            <w:w w:val="106"/>
            <w:sz w:val="18"/>
            <w:szCs w:val="18"/>
          </w:rPr>
          <w:t>ge</w:t>
        </w:r>
      </w:hyperlink>
    </w:p>
    <w:p w14:paraId="33413355" w14:textId="77777777" w:rsidR="003C4CBF" w:rsidRDefault="007633C6">
      <w:pPr>
        <w:spacing w:before="39" w:line="276" w:lineRule="auto"/>
        <w:ind w:left="100" w:right="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lastRenderedPageBreak/>
        <w:t>ამისა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არხის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იჯარის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მომსახურებების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სტასტისტიკურ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ფორმებში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ერთმანეთისაგან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განსხვავებისათვის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საჭიროა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დანართი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1-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კლასიფიკატორ</w:t>
      </w:r>
      <w:r>
        <w:rPr>
          <w:rFonts w:ascii="Sylfaen" w:eastAsia="Sylfaen" w:hAnsi="Sylfaen" w:cs="Sylfaen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1-</w:t>
      </w:r>
      <w:r>
        <w:rPr>
          <w:rFonts w:ascii="Sylfaen" w:eastAsia="Sylfaen" w:hAnsi="Sylfaen" w:cs="Sylfaen"/>
          <w:sz w:val="22"/>
          <w:szCs w:val="22"/>
        </w:rPr>
        <w:t>ში</w:t>
      </w:r>
      <w:r>
        <w:rPr>
          <w:rFonts w:ascii="Sylfaen" w:eastAsia="Sylfaen" w:hAnsi="Sylfaen" w:cs="Sylfaen"/>
          <w:spacing w:val="4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დაემატოს</w:t>
      </w:r>
      <w:r>
        <w:rPr>
          <w:rFonts w:ascii="Sylfaen" w:eastAsia="Sylfaen" w:hAnsi="Sylfaen" w:cs="Sylfaen"/>
          <w:spacing w:val="4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ორი</w:t>
      </w:r>
      <w:r>
        <w:rPr>
          <w:rFonts w:ascii="Sylfaen" w:eastAsia="Sylfaen" w:hAnsi="Sylfaen" w:cs="Sylfaen"/>
          <w:spacing w:val="4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კატეგორია</w:t>
      </w:r>
      <w:r>
        <w:rPr>
          <w:rFonts w:ascii="Calibri" w:eastAsia="Calibri" w:hAnsi="Calibri" w:cs="Calibri"/>
          <w:sz w:val="22"/>
          <w:szCs w:val="22"/>
        </w:rPr>
        <w:t>:  „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pacing w:val="4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იჯარა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„</w:t>
      </w:r>
      <w:r>
        <w:rPr>
          <w:rFonts w:ascii="Sylfaen" w:eastAsia="Sylfaen" w:hAnsi="Sylfaen" w:cs="Sylfaen"/>
          <w:sz w:val="22"/>
          <w:szCs w:val="22"/>
        </w:rPr>
        <w:t>ადგილობრივი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იჯარა</w:t>
      </w:r>
      <w:r>
        <w:rPr>
          <w:rFonts w:ascii="Calibri" w:eastAsia="Calibri" w:hAnsi="Calibri" w:cs="Calibri"/>
          <w:sz w:val="22"/>
          <w:szCs w:val="22"/>
        </w:rPr>
        <w:t>“.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2019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pacing w:val="-1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18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აპრილის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23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Sylfaen" w:eastAsia="Sylfaen" w:hAnsi="Sylfaen" w:cs="Sylfaen"/>
          <w:sz w:val="22"/>
          <w:szCs w:val="22"/>
        </w:rPr>
        <w:t>/19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შესაბამისად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ძალაში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შევიდა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1.10 (</w:t>
      </w:r>
      <w:r>
        <w:rPr>
          <w:rFonts w:ascii="Sylfaen" w:eastAsia="Sylfaen" w:hAnsi="Sylfaen" w:cs="Sylfaen"/>
          <w:sz w:val="22"/>
          <w:szCs w:val="22"/>
        </w:rPr>
        <w:t>ინფორმაცია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საჩივრების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>),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სავალდებულოა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მნიშვნელოვანი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საბაზრო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ძალაუფლების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მქონე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პირებისათვის</w:t>
      </w:r>
      <w:r>
        <w:rPr>
          <w:rFonts w:ascii="Sylfaen" w:eastAsia="Sylfaen" w:hAnsi="Sylfaen" w:cs="Sylfaen"/>
          <w:sz w:val="22"/>
          <w:szCs w:val="22"/>
        </w:rPr>
        <w:t xml:space="preserve">. </w:t>
      </w:r>
      <w:r>
        <w:rPr>
          <w:rFonts w:ascii="Sylfaen" w:eastAsia="Sylfaen" w:hAnsi="Sylfaen" w:cs="Sylfaen"/>
          <w:sz w:val="22"/>
          <w:szCs w:val="22"/>
        </w:rPr>
        <w:t>შესაბამისად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მათ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მიერ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ფორმა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1.4-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საჩივრები</w:t>
      </w:r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წარმოდგენა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აღარ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აუცილებელი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675B122D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2BD5416F" w14:textId="77777777" w:rsidR="003C4CBF" w:rsidRDefault="007633C6">
      <w:pPr>
        <w:ind w:left="100" w:right="6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ზემოაღნიშნულიდან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გამომდინარე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ზოგადი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ადმინისტრაციული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კოდექსის</w:t>
      </w:r>
    </w:p>
    <w:p w14:paraId="2F3C072F" w14:textId="77777777" w:rsidR="003C4CBF" w:rsidRDefault="007633C6">
      <w:pPr>
        <w:ind w:left="100" w:right="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63-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მუხლის</w:t>
      </w:r>
      <w:r>
        <w:rPr>
          <w:rFonts w:ascii="Sylfaen" w:eastAsia="Sylfaen" w:hAnsi="Sylfaen" w:cs="Sylfaen"/>
          <w:sz w:val="22"/>
          <w:szCs w:val="22"/>
        </w:rPr>
        <w:t>, „</w:t>
      </w:r>
      <w:r>
        <w:rPr>
          <w:rFonts w:ascii="Sylfaen" w:eastAsia="Sylfaen" w:hAnsi="Sylfaen" w:cs="Sylfaen"/>
          <w:sz w:val="22"/>
          <w:szCs w:val="22"/>
        </w:rPr>
        <w:t>ელექტრონული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კომუნიკაციების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“ 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კანონის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 xml:space="preserve">-4 </w:t>
      </w:r>
      <w:r>
        <w:rPr>
          <w:rFonts w:ascii="Sylfaen" w:eastAsia="Sylfaen" w:hAnsi="Sylfaen" w:cs="Sylfaen"/>
          <w:sz w:val="22"/>
          <w:szCs w:val="22"/>
        </w:rPr>
        <w:t>მუხლის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-11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მუხლის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-2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პუნქტის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ქვეპუნქტის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-19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მუ</w:t>
      </w:r>
      <w:r>
        <w:rPr>
          <w:rFonts w:ascii="Sylfaen" w:eastAsia="Sylfaen" w:hAnsi="Sylfaen" w:cs="Sylfaen"/>
          <w:sz w:val="22"/>
          <w:szCs w:val="22"/>
        </w:rPr>
        <w:t>ხლის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-2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პუნქტის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) </w:t>
      </w:r>
      <w:r>
        <w:rPr>
          <w:rFonts w:ascii="Sylfaen" w:eastAsia="Sylfaen" w:hAnsi="Sylfaen" w:cs="Sylfaen"/>
          <w:sz w:val="22"/>
          <w:szCs w:val="22"/>
        </w:rPr>
        <w:t>ქვეპუნქტის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კომისიამ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კენჭისყრის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შედეგად</w:t>
      </w:r>
      <w:r>
        <w:rPr>
          <w:rFonts w:ascii="Sylfaen" w:eastAsia="Sylfaen" w:hAnsi="Sylfaen" w:cs="Sylfaen"/>
          <w:sz w:val="22"/>
          <w:szCs w:val="22"/>
        </w:rPr>
        <w:t>:</w:t>
      </w:r>
    </w:p>
    <w:p w14:paraId="2CEC50F8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00EB0B18" w14:textId="77777777" w:rsidR="003C4CBF" w:rsidRDefault="007633C6">
      <w:pPr>
        <w:ind w:left="8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w w:val="101"/>
          <w:sz w:val="22"/>
          <w:szCs w:val="22"/>
        </w:rPr>
        <w:t>გადაწყვიტა</w:t>
      </w:r>
      <w:r>
        <w:rPr>
          <w:rFonts w:ascii="Sylfaen" w:eastAsia="Sylfaen" w:hAnsi="Sylfaen" w:cs="Sylfaen"/>
          <w:b/>
          <w:w w:val="101"/>
          <w:sz w:val="22"/>
          <w:szCs w:val="22"/>
        </w:rPr>
        <w:t>:</w:t>
      </w:r>
    </w:p>
    <w:p w14:paraId="541558C1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51FAD76E" w14:textId="77777777" w:rsidR="003C4CBF" w:rsidRDefault="007633C6">
      <w:pPr>
        <w:ind w:left="100" w:right="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1.          </w:t>
      </w:r>
      <w:r>
        <w:rPr>
          <w:rFonts w:ascii="Sylfaen" w:eastAsia="Sylfaen" w:hAnsi="Sylfaen" w:cs="Sylfaen"/>
          <w:sz w:val="22"/>
          <w:szCs w:val="22"/>
        </w:rPr>
        <w:t>შევიდეს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ცვლილება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„</w:t>
      </w:r>
      <w:r>
        <w:rPr>
          <w:rFonts w:ascii="Sylfaen" w:eastAsia="Sylfaen" w:hAnsi="Sylfaen" w:cs="Sylfaen"/>
          <w:sz w:val="22"/>
          <w:szCs w:val="22"/>
        </w:rPr>
        <w:t>საქართველოს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კომუნიკაციების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ეროვნული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2011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z w:val="22"/>
          <w:szCs w:val="22"/>
        </w:rPr>
        <w:t xml:space="preserve"> 25 </w:t>
      </w:r>
      <w:r>
        <w:rPr>
          <w:rFonts w:ascii="Sylfaen" w:eastAsia="Sylfaen" w:hAnsi="Sylfaen" w:cs="Sylfaen"/>
          <w:sz w:val="22"/>
          <w:szCs w:val="22"/>
        </w:rPr>
        <w:t>მარტის</w:t>
      </w:r>
      <w:r>
        <w:rPr>
          <w:rFonts w:ascii="Sylfaen" w:eastAsia="Sylfaen" w:hAnsi="Sylfaen" w:cs="Sylfaen"/>
          <w:sz w:val="22"/>
          <w:szCs w:val="22"/>
        </w:rPr>
        <w:t xml:space="preserve"> 144/22 </w:t>
      </w:r>
      <w:r>
        <w:rPr>
          <w:rFonts w:ascii="Sylfaen" w:eastAsia="Sylfaen" w:hAnsi="Sylfaen" w:cs="Sylfaen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ნაწილობრივ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ძალადაკარგულად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ცნობისა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სტატისტიკური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ანგარიშგების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ფორმების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დამტკიცების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“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z w:val="22"/>
          <w:szCs w:val="22"/>
        </w:rPr>
        <w:t xml:space="preserve"> 2016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z w:val="22"/>
          <w:szCs w:val="22"/>
        </w:rPr>
        <w:t xml:space="preserve"> 11 </w:t>
      </w:r>
      <w:r>
        <w:rPr>
          <w:rFonts w:ascii="Sylfaen" w:eastAsia="Sylfaen" w:hAnsi="Sylfaen" w:cs="Sylfaen"/>
          <w:sz w:val="22"/>
          <w:szCs w:val="22"/>
        </w:rPr>
        <w:t>თებერვლის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N95/19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გადაწყვეტილებაში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დანართი</w:t>
      </w:r>
      <w:r>
        <w:rPr>
          <w:rFonts w:ascii="Sylfaen" w:eastAsia="Sylfaen" w:hAnsi="Sylfaen" w:cs="Sylfaen"/>
          <w:sz w:val="22"/>
          <w:szCs w:val="22"/>
        </w:rPr>
        <w:t>-1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ჩამოყალიბდეს</w:t>
      </w:r>
      <w:r>
        <w:rPr>
          <w:rFonts w:ascii="Sylfaen" w:eastAsia="Sylfaen" w:hAnsi="Sylfaen" w:cs="Sylfaen"/>
          <w:spacing w:val="-8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თანდართული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რედაქციით</w:t>
      </w:r>
      <w:r>
        <w:rPr>
          <w:rFonts w:ascii="Sylfaen" w:eastAsia="Sylfaen" w:hAnsi="Sylfaen" w:cs="Sylfaen"/>
          <w:sz w:val="22"/>
          <w:szCs w:val="22"/>
        </w:rPr>
        <w:t>;</w:t>
      </w:r>
    </w:p>
    <w:p w14:paraId="1F276ACF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4639447E" w14:textId="77777777" w:rsidR="003C4CBF" w:rsidRDefault="007633C6">
      <w:pPr>
        <w:ind w:left="100" w:right="262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2.  </w:t>
      </w:r>
      <w:r>
        <w:rPr>
          <w:rFonts w:ascii="Sylfaen" w:eastAsia="Sylfaen" w:hAnsi="Sylfaen" w:cs="Sylfaen"/>
          <w:spacing w:val="3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ძალაში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შევიდეს</w:t>
      </w:r>
      <w:r>
        <w:rPr>
          <w:rFonts w:ascii="Sylfaen" w:eastAsia="Sylfaen" w:hAnsi="Sylfaen" w:cs="Sylfaen"/>
          <w:sz w:val="22"/>
          <w:szCs w:val="22"/>
        </w:rPr>
        <w:t xml:space="preserve">  2019 </w:t>
      </w:r>
      <w:r>
        <w:rPr>
          <w:rFonts w:ascii="Sylfaen" w:eastAsia="Sylfaen" w:hAnsi="Sylfaen" w:cs="Sylfaen"/>
          <w:sz w:val="22"/>
          <w:szCs w:val="22"/>
        </w:rPr>
        <w:t>წლის</w:t>
      </w:r>
      <w:r>
        <w:rPr>
          <w:rFonts w:ascii="Sylfaen" w:eastAsia="Sylfaen" w:hAnsi="Sylfaen" w:cs="Sylfaen"/>
          <w:sz w:val="22"/>
          <w:szCs w:val="22"/>
        </w:rPr>
        <w:t xml:space="preserve"> 1 </w:t>
      </w:r>
      <w:r>
        <w:rPr>
          <w:rFonts w:ascii="Sylfaen" w:eastAsia="Sylfaen" w:hAnsi="Sylfaen" w:cs="Sylfaen"/>
          <w:sz w:val="22"/>
          <w:szCs w:val="22"/>
        </w:rPr>
        <w:t>ნოემბრიდან</w:t>
      </w:r>
      <w:r>
        <w:rPr>
          <w:rFonts w:ascii="Sylfaen" w:eastAsia="Sylfaen" w:hAnsi="Sylfaen" w:cs="Sylfaen"/>
          <w:sz w:val="22"/>
          <w:szCs w:val="22"/>
        </w:rPr>
        <w:t>;</w:t>
      </w:r>
    </w:p>
    <w:p w14:paraId="1E055F95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4F308762" w14:textId="77777777" w:rsidR="003C4CBF" w:rsidRDefault="007633C6">
      <w:pPr>
        <w:ind w:left="100" w:right="5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3. </w:t>
      </w:r>
      <w:r>
        <w:rPr>
          <w:rFonts w:ascii="Sylfaen" w:eastAsia="Sylfaen" w:hAnsi="Sylfaen" w:cs="Sylfaen"/>
          <w:sz w:val="22"/>
          <w:szCs w:val="22"/>
        </w:rPr>
        <w:t>გადაწყვეტილება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შეიძლება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გასაჩივრდეს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z w:val="22"/>
          <w:szCs w:val="22"/>
        </w:rPr>
        <w:t xml:space="preserve">. </w:t>
      </w:r>
      <w:r>
        <w:rPr>
          <w:rFonts w:ascii="Sylfaen" w:eastAsia="Sylfaen" w:hAnsi="Sylfaen" w:cs="Sylfaen"/>
          <w:sz w:val="22"/>
          <w:szCs w:val="22"/>
        </w:rPr>
        <w:t>თბილისის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საქალაქო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სასამართლოს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ადმინისტრაციულ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საქმეთა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კოლეგიაში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z w:val="22"/>
          <w:szCs w:val="22"/>
        </w:rPr>
        <w:t xml:space="preserve">. </w:t>
      </w:r>
      <w:r>
        <w:rPr>
          <w:rFonts w:ascii="Sylfaen" w:eastAsia="Sylfaen" w:hAnsi="Sylfaen" w:cs="Sylfaen"/>
          <w:sz w:val="22"/>
          <w:szCs w:val="22"/>
        </w:rPr>
        <w:t>თბილისი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დავით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აღმაშენებლის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ხეივანი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 xml:space="preserve">-12 </w:t>
      </w:r>
      <w:r>
        <w:rPr>
          <w:rFonts w:ascii="Sylfaen" w:eastAsia="Sylfaen" w:hAnsi="Sylfaen" w:cs="Sylfaen"/>
          <w:sz w:val="22"/>
          <w:szCs w:val="22"/>
        </w:rPr>
        <w:t>კმ</w:t>
      </w:r>
      <w:r>
        <w:rPr>
          <w:rFonts w:ascii="Sylfaen" w:eastAsia="Sylfaen" w:hAnsi="Sylfaen" w:cs="Sylfaen"/>
          <w:sz w:val="22"/>
          <w:szCs w:val="22"/>
        </w:rPr>
        <w:t xml:space="preserve">, N6) </w:t>
      </w:r>
      <w:r>
        <w:rPr>
          <w:rFonts w:ascii="Sylfaen" w:eastAsia="Sylfaen" w:hAnsi="Sylfaen" w:cs="Sylfaen"/>
          <w:sz w:val="22"/>
          <w:szCs w:val="22"/>
        </w:rPr>
        <w:t>ერთი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ვადაში</w:t>
      </w:r>
      <w:r>
        <w:rPr>
          <w:rFonts w:ascii="Sylfaen" w:eastAsia="Sylfaen" w:hAnsi="Sylfaen" w:cs="Sylfaen"/>
          <w:sz w:val="22"/>
          <w:szCs w:val="22"/>
        </w:rPr>
        <w:t>;</w:t>
      </w:r>
    </w:p>
    <w:p w14:paraId="13C6938B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44170646" w14:textId="77777777" w:rsidR="003C4CBF" w:rsidRDefault="007633C6">
      <w:pPr>
        <w:ind w:left="100" w:right="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დაევალოს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0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ადმინისტრაციას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ვოტ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წინამდებარე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კომისიის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ვებ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გვერდზე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hyperlink r:id="rId9">
        <w:r>
          <w:rPr>
            <w:rFonts w:ascii="Sylfaen" w:eastAsia="Sylfaen" w:hAnsi="Sylfaen" w:cs="Sylfaen"/>
            <w:sz w:val="22"/>
            <w:szCs w:val="22"/>
            <w:u w:val="single" w:color="000000"/>
          </w:rPr>
          <w:t>www.gncc.g</w:t>
        </w:r>
        <w:r>
          <w:rPr>
            <w:rFonts w:ascii="Sylfaen" w:eastAsia="Sylfaen" w:hAnsi="Sylfaen" w:cs="Sylfaen"/>
            <w:spacing w:val="-1"/>
            <w:sz w:val="22"/>
            <w:szCs w:val="22"/>
            <w:u w:val="single" w:color="000000"/>
          </w:rPr>
          <w:t>e</w:t>
        </w:r>
        <w:r>
          <w:rPr>
            <w:rFonts w:ascii="Calibri" w:eastAsia="Calibri" w:hAnsi="Calibri" w:cs="Calibri"/>
            <w:sz w:val="22"/>
            <w:szCs w:val="22"/>
          </w:rPr>
          <w:t>)</w:t>
        </w:r>
      </w:hyperlink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გამოქვეყნება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2588FE9" w14:textId="77777777" w:rsidR="003C4CBF" w:rsidRDefault="003C4CBF">
      <w:pPr>
        <w:spacing w:before="12" w:line="280" w:lineRule="exact"/>
        <w:rPr>
          <w:sz w:val="28"/>
          <w:szCs w:val="28"/>
        </w:rPr>
      </w:pPr>
    </w:p>
    <w:p w14:paraId="5A95A75F" w14:textId="77777777" w:rsidR="003C4CBF" w:rsidRDefault="007633C6">
      <w:pPr>
        <w:spacing w:line="280" w:lineRule="exact"/>
        <w:ind w:left="10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5.</w:t>
      </w:r>
      <w:r>
        <w:rPr>
          <w:rFonts w:ascii="Sylfaen" w:eastAsia="Sylfaen" w:hAnsi="Sylfaen" w:cs="Sylfaen"/>
          <w:spacing w:val="-1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კონტროლი</w:t>
      </w:r>
      <w:r>
        <w:rPr>
          <w:rFonts w:ascii="Sylfaen" w:eastAsia="Sylfaen" w:hAnsi="Sylfaen" w:cs="Sylfaen"/>
          <w:spacing w:val="-16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აღნიშნული</w:t>
      </w:r>
      <w:r>
        <w:rPr>
          <w:rFonts w:ascii="Sylfaen" w:eastAsia="Sylfaen" w:hAnsi="Sylfaen" w:cs="Sylfaen"/>
          <w:spacing w:val="-16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გადაწყვეტილების</w:t>
      </w:r>
      <w:r>
        <w:rPr>
          <w:rFonts w:ascii="Sylfaen" w:eastAsia="Sylfaen" w:hAnsi="Sylfaen" w:cs="Sylfaen"/>
          <w:spacing w:val="-15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შესრულებაზე</w:t>
      </w:r>
      <w:r>
        <w:rPr>
          <w:rFonts w:ascii="Sylfaen" w:eastAsia="Sylfaen" w:hAnsi="Sylfaen" w:cs="Sylfaen"/>
          <w:spacing w:val="-15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დაევალოს</w:t>
      </w:r>
      <w:r>
        <w:rPr>
          <w:rFonts w:ascii="Sylfaen" w:eastAsia="Sylfaen" w:hAnsi="Sylfaen" w:cs="Sylfaen"/>
          <w:spacing w:val="-16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ბაზრის</w:t>
      </w:r>
      <w:r>
        <w:rPr>
          <w:rFonts w:ascii="Sylfaen" w:eastAsia="Sylfaen" w:hAnsi="Sylfaen" w:cs="Sylfaen"/>
          <w:spacing w:val="-15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ანალიზისა</w:t>
      </w:r>
    </w:p>
    <w:p w14:paraId="3A42DD86" w14:textId="77777777" w:rsidR="003C4CBF" w:rsidRDefault="007633C6">
      <w:pPr>
        <w:ind w:left="100"/>
        <w:rPr>
          <w:rFonts w:ascii="Calibri" w:eastAsia="Calibri" w:hAnsi="Calibri" w:cs="Calibri"/>
          <w:sz w:val="22"/>
          <w:szCs w:val="22"/>
        </w:rPr>
        <w:sectPr w:rsidR="003C4CBF">
          <w:pgSz w:w="11920" w:h="16840"/>
          <w:pgMar w:top="940" w:right="1340" w:bottom="280" w:left="1340" w:header="720" w:footer="720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სტრატეგიული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განვითარების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დეპარტამენტს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Sylfaen" w:eastAsia="Sylfaen" w:hAnsi="Sylfaen" w:cs="Sylfaen"/>
          <w:sz w:val="22"/>
          <w:szCs w:val="22"/>
        </w:rPr>
        <w:t>რეხვიაშვილ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66AB4973" w14:textId="77777777" w:rsidR="003C4CBF" w:rsidRDefault="007633C6">
      <w:pPr>
        <w:spacing w:before="3"/>
        <w:ind w:left="3997" w:right="4537"/>
        <w:jc w:val="center"/>
        <w:rPr>
          <w:rFonts w:ascii="Sylfaen" w:eastAsia="Sylfaen" w:hAnsi="Sylfaen" w:cs="Sylfaen"/>
        </w:rPr>
      </w:pPr>
      <w:bookmarkStart w:id="0" w:name="_GoBack"/>
      <w:bookmarkEnd w:id="0"/>
      <w:r>
        <w:rPr>
          <w:rFonts w:ascii="Sylfaen" w:eastAsia="Sylfaen" w:hAnsi="Sylfaen" w:cs="Sylfaen"/>
          <w:b/>
        </w:rPr>
        <w:lastRenderedPageBreak/>
        <w:t>დანართი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  <w:w w:val="102"/>
        </w:rPr>
        <w:t>1</w:t>
      </w:r>
    </w:p>
    <w:p w14:paraId="542DB1FE" w14:textId="77777777" w:rsidR="003C4CBF" w:rsidRDefault="003C4CBF">
      <w:pPr>
        <w:spacing w:before="7" w:line="120" w:lineRule="exact"/>
        <w:rPr>
          <w:sz w:val="12"/>
          <w:szCs w:val="12"/>
        </w:rPr>
      </w:pPr>
    </w:p>
    <w:p w14:paraId="781248B8" w14:textId="77777777" w:rsidR="003C4CBF" w:rsidRDefault="003C4CBF">
      <w:pPr>
        <w:spacing w:line="200" w:lineRule="exact"/>
      </w:pPr>
    </w:p>
    <w:p w14:paraId="707CA6D0" w14:textId="77777777" w:rsidR="003C4CBF" w:rsidRDefault="003C4CBF">
      <w:pPr>
        <w:spacing w:line="200" w:lineRule="exact"/>
      </w:pPr>
    </w:p>
    <w:p w14:paraId="79187005" w14:textId="77777777" w:rsidR="003C4CBF" w:rsidRDefault="007633C6">
      <w:pPr>
        <w:ind w:left="3501" w:right="332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1.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ზოგადი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მონაცემები</w:t>
      </w:r>
    </w:p>
    <w:p w14:paraId="398E76C3" w14:textId="77777777" w:rsidR="003C4CBF" w:rsidRDefault="007633C6">
      <w:pPr>
        <w:ind w:left="3387" w:right="392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1.1. </w:t>
      </w:r>
      <w:r>
        <w:rPr>
          <w:rFonts w:ascii="Sylfaen" w:eastAsia="Sylfaen" w:hAnsi="Sylfaen" w:cs="Sylfaen"/>
        </w:rPr>
        <w:t>შემოსავლები</w:t>
      </w:r>
    </w:p>
    <w:p w14:paraId="296EF5ED" w14:textId="77777777" w:rsidR="003C4CBF" w:rsidRDefault="007633C6">
      <w:pPr>
        <w:spacing w:line="260" w:lineRule="exact"/>
        <w:ind w:left="131" w:right="67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</w:rPr>
        <w:t>შესაბამისი</w:t>
      </w:r>
      <w:r>
        <w:rPr>
          <w:rFonts w:ascii="Sylfaen" w:eastAsia="Sylfaen" w:hAnsi="Sylfaen" w:cs="Sylfaen"/>
          <w:position w:val="1"/>
        </w:rPr>
        <w:t xml:space="preserve"> </w:t>
      </w:r>
      <w:r>
        <w:rPr>
          <w:rFonts w:ascii="Sylfaen" w:eastAsia="Sylfaen" w:hAnsi="Sylfaen" w:cs="Sylfaen"/>
          <w:position w:val="1"/>
        </w:rPr>
        <w:t>პერიოდის</w:t>
      </w:r>
      <w:r>
        <w:rPr>
          <w:rFonts w:ascii="Sylfaen" w:eastAsia="Sylfaen" w:hAnsi="Sylfaen" w:cs="Sylfaen"/>
          <w:position w:val="1"/>
        </w:rPr>
        <w:t xml:space="preserve"> </w:t>
      </w:r>
      <w:r>
        <w:rPr>
          <w:rFonts w:ascii="Sylfaen" w:eastAsia="Sylfaen" w:hAnsi="Sylfaen" w:cs="Sylfaen"/>
          <w:position w:val="1"/>
        </w:rPr>
        <w:t>დასრულებიდან</w:t>
      </w:r>
      <w:r>
        <w:rPr>
          <w:rFonts w:ascii="Sylfaen" w:eastAsia="Sylfaen" w:hAnsi="Sylfaen" w:cs="Sylfaen"/>
          <w:position w:val="1"/>
        </w:rPr>
        <w:t xml:space="preserve"> </w:t>
      </w:r>
      <w:r>
        <w:rPr>
          <w:rFonts w:ascii="Sylfaen" w:eastAsia="Sylfaen" w:hAnsi="Sylfaen" w:cs="Sylfaen"/>
          <w:position w:val="1"/>
        </w:rPr>
        <w:t>არაუგვიანეს</w:t>
      </w:r>
      <w:r>
        <w:rPr>
          <w:rFonts w:ascii="Sylfaen" w:eastAsia="Sylfaen" w:hAnsi="Sylfaen" w:cs="Sylfaen"/>
          <w:position w:val="1"/>
        </w:rPr>
        <w:t xml:space="preserve"> 20 </w:t>
      </w:r>
      <w:r>
        <w:rPr>
          <w:rFonts w:ascii="Sylfaen" w:eastAsia="Sylfaen" w:hAnsi="Sylfaen" w:cs="Sylfaen"/>
          <w:position w:val="1"/>
        </w:rPr>
        <w:t>კალენდარული</w:t>
      </w:r>
    </w:p>
    <w:p w14:paraId="20DD4BD5" w14:textId="77777777" w:rsidR="003C4CBF" w:rsidRDefault="007633C6">
      <w:pPr>
        <w:spacing w:line="260" w:lineRule="exact"/>
        <w:ind w:left="4172" w:right="471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position w:val="1"/>
        </w:rPr>
        <w:t>დღისა</w:t>
      </w:r>
      <w:r>
        <w:rPr>
          <w:rFonts w:ascii="Sylfaen" w:eastAsia="Sylfaen" w:hAnsi="Sylfaen" w:cs="Sylfaen"/>
          <w:position w:val="1"/>
        </w:rPr>
        <w:t>,</w:t>
      </w:r>
    </w:p>
    <w:p w14:paraId="64B2EFD6" w14:textId="77777777" w:rsidR="003C4CBF" w:rsidRDefault="007633C6">
      <w:pPr>
        <w:spacing w:line="228" w:lineRule="auto"/>
        <w:ind w:left="443" w:right="984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(</w:t>
      </w:r>
      <w:r>
        <w:rPr>
          <w:rFonts w:ascii="Sylfaen" w:eastAsia="Sylfaen" w:hAnsi="Sylfaen" w:cs="Sylfaen"/>
          <w:i/>
          <w:w w:val="95"/>
          <w:sz w:val="21"/>
          <w:szCs w:val="21"/>
        </w:rPr>
        <w:t>თუ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საანგარიშო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არ</w:t>
      </w:r>
      <w:r>
        <w:rPr>
          <w:rFonts w:ascii="Sylfaen" w:eastAsia="Sylfaen" w:hAnsi="Sylfaen" w:cs="Sylfaen"/>
          <w:i/>
          <w:spacing w:val="-14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მიგიღიათ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შემოსავალი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მაშინ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მომსახურების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კატეგორიაში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მიუთითეთ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„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სხვა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არასაკომუნიკაციო</w:t>
      </w:r>
      <w:r>
        <w:rPr>
          <w:rFonts w:ascii="Sylfaen" w:eastAsia="Sylfaen" w:hAnsi="Sylfaen" w:cs="Sylfaen"/>
          <w:i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შემოსავალი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>“,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შემოსავალში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-</w:t>
      </w:r>
      <w:r>
        <w:rPr>
          <w:rFonts w:ascii="Sylfaen" w:eastAsia="Sylfaen" w:hAnsi="Sylfaen" w:cs="Sylfaen"/>
          <w:i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0)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420"/>
      </w:tblGrid>
      <w:tr w:rsidR="003C4CBF" w14:paraId="420AD98B" w14:textId="77777777">
        <w:trPr>
          <w:trHeight w:hRule="exact" w:val="2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CD3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296" w14:textId="77777777" w:rsidR="003C4CBF" w:rsidRDefault="007633C6">
            <w:pPr>
              <w:ind w:left="3149" w:right="314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FC7C7B3" w14:textId="77777777">
        <w:trPr>
          <w:trHeight w:hRule="exact" w:val="2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40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E64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კლასიფიკატორი</w:t>
            </w:r>
            <w:r>
              <w:rPr>
                <w:rFonts w:ascii="Sylfaen" w:eastAsia="Sylfaen" w:hAnsi="Sylfaen" w:cs="Sylfaen"/>
              </w:rPr>
              <w:t xml:space="preserve"> 1</w:t>
            </w:r>
          </w:p>
        </w:tc>
      </w:tr>
      <w:tr w:rsidR="003C4CBF" w14:paraId="5AE762B5" w14:textId="77777777">
        <w:trPr>
          <w:trHeight w:hRule="exact" w:val="53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12EB" w14:textId="77777777" w:rsidR="003C4CBF" w:rsidRDefault="007633C6">
            <w:pPr>
              <w:ind w:left="103" w:right="47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ქვეკატეგორია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2A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კლასიფიკატორი</w:t>
            </w:r>
            <w:r>
              <w:rPr>
                <w:rFonts w:ascii="Sylfaen" w:eastAsia="Sylfaen" w:hAnsi="Sylfaen" w:cs="Sylfaen"/>
              </w:rPr>
              <w:t xml:space="preserve"> 1</w:t>
            </w:r>
          </w:p>
        </w:tc>
      </w:tr>
      <w:tr w:rsidR="003C4CBF" w14:paraId="44F76391" w14:textId="77777777">
        <w:trPr>
          <w:trHeight w:hRule="exact" w:val="290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9C2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12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>.</w:t>
            </w:r>
          </w:p>
          <w:p w14:paraId="4854CEC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1.1,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ყველა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ფორმაში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788C94AE" w14:textId="77777777" w:rsidR="003C4CBF" w:rsidRDefault="007633C6">
            <w:pPr>
              <w:tabs>
                <w:tab w:val="left" w:pos="820"/>
              </w:tabs>
              <w:ind w:left="823" w:right="64" w:hanging="360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1.</w:t>
            </w:r>
            <w:r>
              <w:rPr>
                <w:rFonts w:ascii="Sylfaen" w:eastAsia="Sylfaen" w:hAnsi="Sylfaen" w:cs="Sylfaen"/>
              </w:rPr>
              <w:tab/>
            </w:r>
            <w:r>
              <w:rPr>
                <w:rFonts w:ascii="Sylfaen" w:eastAsia="Sylfaen" w:hAnsi="Sylfaen" w:cs="Sylfaen"/>
              </w:rPr>
              <w:t>შემოსავლის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ველის</w:t>
            </w:r>
            <w:r>
              <w:rPr>
                <w:rFonts w:ascii="Sylfaen" w:eastAsia="Sylfaen" w:hAnsi="Sylfaen" w:cs="Sylfaen"/>
                <w:spacing w:val="36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36"/>
              </w:rPr>
              <w:t xml:space="preserve"> </w:t>
            </w:r>
            <w:r>
              <w:rPr>
                <w:rFonts w:ascii="Sylfaen" w:eastAsia="Sylfaen" w:hAnsi="Sylfaen" w:cs="Sylfaen"/>
              </w:rPr>
              <w:t>ყოველთვის</w:t>
            </w:r>
            <w:r>
              <w:rPr>
                <w:rFonts w:ascii="Sylfaen" w:eastAsia="Sylfaen" w:hAnsi="Sylfaen" w:cs="Sylfaen"/>
                <w:spacing w:val="36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  <w:spacing w:val="36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ლარებში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.</w:t>
            </w:r>
          </w:p>
          <w:p w14:paraId="4430DDDB" w14:textId="77777777" w:rsidR="003C4CBF" w:rsidRDefault="007633C6">
            <w:pPr>
              <w:tabs>
                <w:tab w:val="left" w:pos="820"/>
                <w:tab w:val="left" w:pos="2200"/>
              </w:tabs>
              <w:ind w:left="823" w:right="64" w:hanging="360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2.</w:t>
            </w:r>
            <w:r>
              <w:rPr>
                <w:rFonts w:ascii="Sylfaen" w:eastAsia="Sylfaen" w:hAnsi="Sylfaen" w:cs="Sylfaen"/>
              </w:rPr>
              <w:tab/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    </w:t>
            </w:r>
            <w:r>
              <w:rPr>
                <w:rFonts w:ascii="Sylfaen" w:eastAsia="Sylfaen" w:hAnsi="Sylfaen" w:cs="Sylfaen"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მოწყობილობა</w:t>
            </w:r>
            <w:r>
              <w:rPr>
                <w:rFonts w:ascii="Sylfaen" w:eastAsia="Sylfaen" w:hAnsi="Sylfaen" w:cs="Sylfaen"/>
              </w:rPr>
              <w:t xml:space="preserve">     </w:t>
            </w:r>
            <w:r>
              <w:rPr>
                <w:rFonts w:ascii="Sylfaen" w:eastAsia="Sylfaen" w:hAnsi="Sylfaen" w:cs="Sylfaen"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ფიზიკურ</w:t>
            </w:r>
            <w:r>
              <w:rPr>
                <w:rFonts w:ascii="Sylfaen" w:eastAsia="Sylfaen" w:hAnsi="Sylfaen" w:cs="Sylfaen"/>
              </w:rPr>
              <w:t xml:space="preserve">     </w:t>
            </w:r>
            <w:r>
              <w:rPr>
                <w:rFonts w:ascii="Sylfaen" w:eastAsia="Sylfaen" w:hAnsi="Sylfaen" w:cs="Sylfaen"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    </w:t>
            </w:r>
            <w:r>
              <w:rPr>
                <w:rFonts w:ascii="Sylfaen" w:eastAsia="Sylfaen" w:hAnsi="Sylfaen" w:cs="Sylfaen"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პროგრამულ</w:t>
            </w:r>
            <w:r>
              <w:rPr>
                <w:rFonts w:ascii="Sylfaen" w:eastAsia="Sylfaen" w:hAnsi="Sylfaen" w:cs="Sylfaen"/>
              </w:rPr>
              <w:t xml:space="preserve">     </w:t>
            </w:r>
            <w:r>
              <w:rPr>
                <w:rFonts w:ascii="Sylfaen" w:eastAsia="Sylfaen" w:hAnsi="Sylfaen" w:cs="Sylfaen"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დონეზე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ადაპტირებულია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თქვენს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ქსელზე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რეალიზებიდან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ab/>
            </w:r>
            <w:r>
              <w:rPr>
                <w:rFonts w:ascii="Sylfaen" w:eastAsia="Sylfaen" w:hAnsi="Sylfaen" w:cs="Sylfaen"/>
              </w:rPr>
              <w:t>წარმოადგენს</w:t>
            </w:r>
            <w:r>
              <w:rPr>
                <w:rFonts w:ascii="Sylfaen" w:eastAsia="Sylfaen" w:hAnsi="Sylfaen" w:cs="Sylfaen"/>
              </w:rPr>
              <w:t xml:space="preserve">    </w:t>
            </w:r>
            <w:r>
              <w:rPr>
                <w:rFonts w:ascii="Sylfaen" w:eastAsia="Sylfaen" w:hAnsi="Sylfaen" w:cs="Sylfaen"/>
                <w:spacing w:val="23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   </w:t>
            </w:r>
            <w:r>
              <w:rPr>
                <w:rFonts w:ascii="Sylfaen" w:eastAsia="Sylfaen" w:hAnsi="Sylfaen" w:cs="Sylfaen"/>
                <w:spacing w:val="23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წინააღმდეგ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არა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21BC0422" w14:textId="77777777" w:rsidR="003C4CBF" w:rsidRDefault="007633C6">
            <w:pPr>
              <w:tabs>
                <w:tab w:val="left" w:pos="820"/>
              </w:tabs>
              <w:ind w:left="823" w:right="64" w:hanging="360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3.</w:t>
            </w:r>
            <w:r>
              <w:rPr>
                <w:rFonts w:ascii="Sylfaen" w:eastAsia="Sylfaen" w:hAnsi="Sylfaen" w:cs="Sylfaen"/>
              </w:rPr>
              <w:tab/>
            </w:r>
            <w:r>
              <w:rPr>
                <w:rFonts w:ascii="Sylfaen" w:eastAsia="Sylfaen" w:hAnsi="Sylfaen" w:cs="Sylfaen"/>
              </w:rPr>
              <w:t>გრანტი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ოფიციალური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უსასყიდლო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ტრანსფერტი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მოიცავს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მიმდინარე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ასევე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კაპიტალურ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ტრანსფერტებს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გააჩნია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მიზნობრივი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ხასიათი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იქნას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აღიარებული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3AA28DA0" w14:textId="77777777">
        <w:trPr>
          <w:trHeight w:hRule="exact" w:val="18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BF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7C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.</w:t>
            </w:r>
          </w:p>
          <w:p w14:paraId="09CC8B77" w14:textId="77777777" w:rsidR="003C4CBF" w:rsidRDefault="007633C6">
            <w:pPr>
              <w:ind w:left="103" w:right="162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1.1,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ყველა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კალკულაციისას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გაითვალისწინეთ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</w:t>
            </w:r>
          </w:p>
          <w:p w14:paraId="070F01C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 </w:t>
            </w:r>
            <w:r>
              <w:rPr>
                <w:rFonts w:ascii="Sylfaen" w:eastAsia="Sylfaen" w:hAnsi="Sylfaen" w:cs="Sylfaen"/>
              </w:rPr>
              <w:t>ამ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გრაფას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ავსებთ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გადამხდელი</w:t>
            </w:r>
          </w:p>
          <w:p w14:paraId="65C466A4" w14:textId="77777777" w:rsidR="003C4CBF" w:rsidRDefault="007633C6">
            <w:pPr>
              <w:ind w:left="103" w:right="53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2.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თქვენ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გადამხდელი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მაგრამ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მიიღეთ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კომპანიისგან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გათავისუფლებულია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სგან</w:t>
            </w:r>
            <w:r>
              <w:rPr>
                <w:rFonts w:ascii="Sylfaen" w:eastAsia="Sylfaen" w:hAnsi="Sylfaen" w:cs="Sylfaen"/>
              </w:rPr>
              <w:t xml:space="preserve"> , </w:t>
            </w:r>
            <w:r>
              <w:rPr>
                <w:rFonts w:ascii="Sylfaen" w:eastAsia="Sylfaen" w:hAnsi="Sylfaen" w:cs="Sylfaen"/>
              </w:rPr>
              <w:t>მაშინ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ერიცხება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09200A1F" w14:textId="77777777" w:rsidR="003C4CBF" w:rsidRDefault="003C4CBF">
      <w:pPr>
        <w:sectPr w:rsidR="003C4CBF">
          <w:pgSz w:w="11920" w:h="16840"/>
          <w:pgMar w:top="1560" w:right="880" w:bottom="280" w:left="1420" w:header="720" w:footer="720" w:gutter="0"/>
          <w:cols w:space="720"/>
        </w:sectPr>
      </w:pPr>
    </w:p>
    <w:p w14:paraId="2D30F651" w14:textId="77777777" w:rsidR="003C4CBF" w:rsidRDefault="007633C6">
      <w:pPr>
        <w:spacing w:before="49"/>
        <w:ind w:left="226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აქციზი</w:t>
      </w:r>
      <w:r>
        <w:rPr>
          <w:rFonts w:ascii="Sylfaen" w:eastAsia="Sylfaen" w:hAnsi="Sylfaen" w:cs="Sylfaen"/>
          <w:b/>
        </w:rPr>
        <w:t xml:space="preserve">                         </w:t>
      </w:r>
      <w:r>
        <w:rPr>
          <w:rFonts w:ascii="Sylfaen" w:eastAsia="Sylfaen" w:hAnsi="Sylfaen" w:cs="Sylfaen"/>
          <w:b/>
          <w:spacing w:val="20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აქციზი</w:t>
      </w:r>
    </w:p>
    <w:p w14:paraId="4A665DF6" w14:textId="77777777" w:rsidR="003C4CBF" w:rsidRDefault="007633C6">
      <w:pPr>
        <w:ind w:left="2177"/>
        <w:rPr>
          <w:rFonts w:ascii="Sylfaen" w:eastAsia="Sylfaen" w:hAnsi="Sylfaen" w:cs="Sylfaen"/>
        </w:rPr>
      </w:pPr>
      <w:r>
        <w:pict w14:anchorId="16769FA1">
          <v:group id="_x0000_s1162" style="position:absolute;left:0;text-align:left;margin-left:76.4pt;margin-top:49.65pt;width:469.55pt;height:53.95pt;z-index:-7832;mso-position-horizontal-relative:page;mso-position-vertical-relative:page" coordorigin="1528,993" coordsize="9391,1079">
            <v:group id="_x0000_s1163" style="position:absolute;left:1538;top:998;width:0;height:1064" coordorigin="1538,998" coordsize="0,1064">
              <v:shape id="_x0000_s1172" style="position:absolute;left:1538;top:998;width:0;height:1064" coordorigin="1538,998" coordsize="0,1064" path="m1538,998r,1063e" filled="f" strokeweight=".5pt">
                <v:path arrowok="t"/>
              </v:shape>
              <v:group id="_x0000_s1164" style="position:absolute;left:3489;top:998;width:0;height:1064" coordorigin="3489,998" coordsize="0,1064">
                <v:shape id="_x0000_s1171" style="position:absolute;left:3489;top:998;width:0;height:1064" coordorigin="3489,998" coordsize="0,1064" path="m3489,998r,1063e" filled="f" strokeweight=".5pt">
                  <v:path arrowok="t"/>
                </v:shape>
                <v:group id="_x0000_s1165" style="position:absolute;left:10909;top:1008;width:0;height:1054" coordorigin="10909,1008" coordsize="0,1054">
                  <v:shape id="_x0000_s1170" style="position:absolute;left:10909;top:1008;width:0;height:1054" coordorigin="10909,1008" coordsize="0,1054" path="m10909,1008r,1053e" filled="f" strokeweight=".5pt">
                    <v:path arrowok="t"/>
                  </v:shape>
                  <v:group id="_x0000_s1166" style="position:absolute;left:3484;top:1003;width:7430;height:0" coordorigin="3484,1003" coordsize="7430,0">
                    <v:shape id="_x0000_s1169" style="position:absolute;left:3484;top:1003;width:7430;height:0" coordorigin="3484,1003" coordsize="7430,0" path="m3484,1003r7430,e" filled="f" strokeweight=".5pt">
                      <v:path arrowok="t"/>
                    </v:shape>
                    <v:group id="_x0000_s1167" style="position:absolute;left:1533;top:2066;width:9381;height:0" coordorigin="1533,2066" coordsize="9381,0">
                      <v:shape id="_x0000_s1168" style="position:absolute;left:1533;top:2066;width:9381;height:0" coordorigin="1533,2066" coordsize="9381,0" path="m1533,2066r9381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ylfaen" w:eastAsia="Sylfaen" w:hAnsi="Sylfaen" w:cs="Sylfaen"/>
        </w:rPr>
        <w:t>როგორც</w:t>
      </w:r>
      <w:r>
        <w:rPr>
          <w:rFonts w:ascii="Sylfaen" w:eastAsia="Sylfaen" w:hAnsi="Sylfaen" w:cs="Sylfaen"/>
        </w:rPr>
        <w:t xml:space="preserve"> 1.1, </w:t>
      </w:r>
      <w:r>
        <w:rPr>
          <w:rFonts w:ascii="Sylfaen" w:eastAsia="Sylfaen" w:hAnsi="Sylfaen" w:cs="Sylfaen"/>
        </w:rPr>
        <w:t>ისე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ყველა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სხვა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ფორმაში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გაითვალისწინეთ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რომ</w:t>
      </w:r>
    </w:p>
    <w:p w14:paraId="542F8CB8" w14:textId="77777777" w:rsidR="003C4CBF" w:rsidRDefault="007633C6">
      <w:pPr>
        <w:ind w:left="2177" w:right="836" w:firstLine="5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ამ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გრაფას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ავსებთ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მარტო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შემთხვევაში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თუ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მითითებული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ექვემდებარება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აქციზის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გადახდას</w:t>
      </w:r>
      <w:r>
        <w:rPr>
          <w:rFonts w:ascii="Sylfaen" w:eastAsia="Sylfaen" w:hAnsi="Sylfaen" w:cs="Sylfaen"/>
        </w:rPr>
        <w:t>.</w:t>
      </w:r>
    </w:p>
    <w:p w14:paraId="3F364D54" w14:textId="77777777" w:rsidR="003C4CBF" w:rsidRDefault="003C4CBF">
      <w:pPr>
        <w:spacing w:before="10" w:line="260" w:lineRule="exact"/>
        <w:rPr>
          <w:sz w:val="26"/>
          <w:szCs w:val="26"/>
        </w:rPr>
      </w:pPr>
    </w:p>
    <w:p w14:paraId="21416B3B" w14:textId="77777777" w:rsidR="003C4CBF" w:rsidRDefault="007633C6">
      <w:pPr>
        <w:spacing w:before="3"/>
        <w:ind w:left="3240" w:right="374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1.2. </w:t>
      </w:r>
      <w:r>
        <w:rPr>
          <w:rFonts w:ascii="Sylfaen" w:eastAsia="Sylfaen" w:hAnsi="Sylfaen" w:cs="Sylfaen"/>
        </w:rPr>
        <w:t>თანამშრომლები</w:t>
      </w:r>
    </w:p>
    <w:p w14:paraId="65BB767F" w14:textId="77777777" w:rsidR="003C4CBF" w:rsidRDefault="007633C6">
      <w:pPr>
        <w:spacing w:line="260" w:lineRule="exact"/>
        <w:ind w:left="695" w:right="1195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წელიწადში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</w:p>
    <w:p w14:paraId="63BDCB96" w14:textId="77777777" w:rsidR="003C4CBF" w:rsidRDefault="007633C6">
      <w:pPr>
        <w:spacing w:line="240" w:lineRule="exact"/>
        <w:ind w:left="3468" w:right="396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03383773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6780"/>
      </w:tblGrid>
      <w:tr w:rsidR="003C4CBF" w14:paraId="561E1CFF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F7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DAE9" w14:textId="77777777" w:rsidR="003C4CBF" w:rsidRDefault="007633C6">
            <w:pPr>
              <w:ind w:left="2829" w:right="282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3075E22" w14:textId="77777777">
        <w:trPr>
          <w:trHeight w:hRule="exact" w:val="80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4252" w14:textId="77777777" w:rsidR="003C4CBF" w:rsidRDefault="007633C6">
            <w:pPr>
              <w:ind w:left="103" w:right="79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სრული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შტატის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თანამშრომლების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B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მდგომარეობით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3386AC78" w14:textId="77777777">
        <w:trPr>
          <w:trHeight w:hRule="exact" w:val="80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9CC" w14:textId="77777777" w:rsidR="003C4CBF" w:rsidRDefault="007633C6">
            <w:pPr>
              <w:ind w:left="103" w:right="17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სრული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შტატის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თანამშრომელი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ქალების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633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მდგომარეობით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50934FDC" w14:textId="77777777" w:rsidR="003C4CBF" w:rsidRDefault="003C4CBF">
      <w:pPr>
        <w:spacing w:before="7" w:line="160" w:lineRule="exact"/>
        <w:rPr>
          <w:sz w:val="17"/>
          <w:szCs w:val="17"/>
        </w:rPr>
      </w:pPr>
    </w:p>
    <w:p w14:paraId="3E6B9219" w14:textId="77777777" w:rsidR="003C4CBF" w:rsidRDefault="003C4CBF">
      <w:pPr>
        <w:spacing w:line="200" w:lineRule="exact"/>
      </w:pPr>
    </w:p>
    <w:p w14:paraId="3FD0A77E" w14:textId="77777777" w:rsidR="003C4CBF" w:rsidRDefault="003C4CBF">
      <w:pPr>
        <w:spacing w:line="200" w:lineRule="exact"/>
      </w:pPr>
    </w:p>
    <w:p w14:paraId="42B66184" w14:textId="77777777" w:rsidR="003C4CBF" w:rsidRDefault="003C4CBF">
      <w:pPr>
        <w:spacing w:line="200" w:lineRule="exact"/>
      </w:pPr>
    </w:p>
    <w:p w14:paraId="69C7EF80" w14:textId="77777777" w:rsidR="003C4CBF" w:rsidRDefault="003C4CBF">
      <w:pPr>
        <w:spacing w:line="200" w:lineRule="exact"/>
      </w:pPr>
    </w:p>
    <w:p w14:paraId="363BE694" w14:textId="77777777" w:rsidR="003C4CBF" w:rsidRDefault="003C4CBF">
      <w:pPr>
        <w:spacing w:line="200" w:lineRule="exact"/>
      </w:pPr>
    </w:p>
    <w:p w14:paraId="330996E1" w14:textId="77777777" w:rsidR="003C4CBF" w:rsidRDefault="003C4CBF">
      <w:pPr>
        <w:spacing w:line="200" w:lineRule="exact"/>
      </w:pPr>
    </w:p>
    <w:p w14:paraId="11EE0AC9" w14:textId="77777777" w:rsidR="003C4CBF" w:rsidRDefault="003C4CBF">
      <w:pPr>
        <w:spacing w:line="200" w:lineRule="exact"/>
      </w:pPr>
    </w:p>
    <w:p w14:paraId="74207AB6" w14:textId="77777777" w:rsidR="003C4CBF" w:rsidRDefault="007633C6">
      <w:pPr>
        <w:spacing w:before="3"/>
        <w:ind w:left="1897" w:right="239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1.3. </w:t>
      </w:r>
      <w:r>
        <w:rPr>
          <w:rFonts w:ascii="Sylfaen" w:eastAsia="Sylfaen" w:hAnsi="Sylfaen" w:cs="Sylfaen"/>
        </w:rPr>
        <w:t>ინვესტიციები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სალიცენზიო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გადასახადები</w:t>
      </w:r>
    </w:p>
    <w:p w14:paraId="1D109314" w14:textId="77777777" w:rsidR="003C4CBF" w:rsidRDefault="007633C6">
      <w:pPr>
        <w:spacing w:line="260" w:lineRule="exact"/>
        <w:ind w:left="695" w:right="1195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წელიწადში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</w:p>
    <w:p w14:paraId="1FE71C97" w14:textId="77777777" w:rsidR="003C4CBF" w:rsidRDefault="007633C6">
      <w:pPr>
        <w:spacing w:line="260" w:lineRule="exact"/>
        <w:ind w:left="3468" w:right="396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00409AC9" w14:textId="77777777" w:rsidR="003C4CBF" w:rsidRDefault="007633C6">
      <w:pPr>
        <w:spacing w:line="260" w:lineRule="exact"/>
        <w:ind w:left="260" w:right="760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ფორმას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ავსებენ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position w:val="1"/>
          <w:sz w:val="21"/>
          <w:szCs w:val="21"/>
        </w:rPr>
        <w:t>ის</w:t>
      </w:r>
      <w:r>
        <w:rPr>
          <w:rFonts w:ascii="Sylfaen" w:eastAsia="Sylfaen" w:hAnsi="Sylfaen" w:cs="Sylfaen"/>
          <w:i/>
          <w:spacing w:val="-13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კომპანიები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რომელთა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წლიური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შემოსავალი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აღემატება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1,000,000</w:t>
      </w:r>
    </w:p>
    <w:p w14:paraId="497EC0E6" w14:textId="77777777" w:rsidR="003C4CBF" w:rsidRDefault="007633C6">
      <w:pPr>
        <w:spacing w:line="260" w:lineRule="exact"/>
        <w:ind w:left="4240" w:right="4741"/>
        <w:jc w:val="center"/>
        <w:rPr>
          <w:rFonts w:ascii="Sylfaen" w:eastAsia="Sylfaen" w:hAnsi="Sylfaen" w:cs="Sylfaen"/>
          <w:sz w:val="21"/>
          <w:szCs w:val="21"/>
        </w:rPr>
        <w:sectPr w:rsidR="003C4CBF">
          <w:pgSz w:w="11920" w:h="16840"/>
          <w:pgMar w:top="940" w:right="920" w:bottom="280" w:left="1420" w:header="720" w:footer="720" w:gutter="0"/>
          <w:cols w:space="720"/>
        </w:sectPr>
      </w:pPr>
      <w:r>
        <w:pict w14:anchorId="5FD6A174"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left:0;text-align:left;margin-left:76.4pt;margin-top:408.45pt;width:468.25pt;height:358.05pt;z-index:-783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60"/>
                    <w:gridCol w:w="6780"/>
                  </w:tblGrid>
                  <w:tr w:rsidR="003C4CBF" w14:paraId="036187B5" w14:textId="77777777">
                    <w:trPr>
                      <w:trHeight w:hRule="exact" w:val="537"/>
                    </w:trPr>
                    <w:tc>
                      <w:tcPr>
                        <w:tcW w:w="2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1FD2AE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9E23D5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ველი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583487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DE41E0D" w14:textId="77777777" w:rsidR="003C4CBF" w:rsidRDefault="007633C6">
                        <w:pPr>
                          <w:ind w:left="2829" w:right="2829"/>
                          <w:jc w:val="center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განმარტება</w:t>
                        </w:r>
                      </w:p>
                    </w:tc>
                  </w:tr>
                  <w:tr w:rsidR="003C4CBF" w14:paraId="7C8DCF31" w14:textId="77777777">
                    <w:trPr>
                      <w:trHeight w:hRule="exact" w:val="800"/>
                    </w:trPr>
                    <w:tc>
                      <w:tcPr>
                        <w:tcW w:w="2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9FD9F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დარგი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79767A" w14:textId="77777777" w:rsidR="003C4CBF" w:rsidRDefault="007633C6">
                        <w:pPr>
                          <w:ind w:left="103" w:right="372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ელექტრონული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კომუნიკაციები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მაუწყებლობა</w:t>
                        </w:r>
                      </w:p>
                      <w:p w14:paraId="48C3046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</w:p>
                    </w:tc>
                  </w:tr>
                  <w:tr w:rsidR="003C4CBF" w14:paraId="05AB71DA" w14:textId="77777777">
                    <w:trPr>
                      <w:trHeight w:hRule="exact" w:val="4487"/>
                    </w:trPr>
                    <w:tc>
                      <w:tcPr>
                        <w:tcW w:w="2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5285D5" w14:textId="77777777" w:rsidR="003C4CBF" w:rsidRDefault="007633C6">
                        <w:pPr>
                          <w:ind w:left="103" w:right="27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ინვესტიციის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ოდენობა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სალიცენზიო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გადასახადების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გარეშე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)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E5201B" w14:textId="77777777" w:rsidR="003C4CBF" w:rsidRDefault="007633C6">
                        <w:pPr>
                          <w:ind w:left="103" w:right="17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ინვესტიციად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მიიჩნევა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ყველა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სახის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ქონებრივი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ინტელექტუალური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ფასეულობა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უფლება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დაბანდდება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გამოიყენება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შესაძლო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მოგების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მიზნით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საქართველოს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ტერიტორიაზე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განხორციელებულ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სამეწარმეო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საქმიანობაში</w:t>
                        </w:r>
                      </w:p>
                      <w:p w14:paraId="680DA2F1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ასეთი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ფასეულობა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უფლება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შეიძლება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იყოს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:</w:t>
                        </w:r>
                      </w:p>
                      <w:p w14:paraId="6E30F068" w14:textId="77777777" w:rsidR="003C4CBF" w:rsidRDefault="007633C6">
                        <w:pPr>
                          <w:ind w:left="103" w:right="576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ფულადი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სახსრები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აქციები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ფასიანი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ქაღალდები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;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უძრავი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მოძრავი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ქონება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-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მიწა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ნაგებობები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მოწყობილობები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მატერიალური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ფასეულობა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;</w:t>
                        </w:r>
                      </w:p>
                      <w:p w14:paraId="6683C575" w14:textId="77777777" w:rsidR="003C4CBF" w:rsidRDefault="007633C6">
                        <w:pPr>
                          <w:ind w:left="103" w:right="11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მიწით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ბუნებრივი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რესურსებით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სარგებლობის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უფლება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შორის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კომპენსაცია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პატენტი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ლიცენზია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 "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ჰაუ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",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გამოცდილება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ნტელექტუალური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ფასეულობა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;</w:t>
                        </w:r>
                      </w:p>
                      <w:p w14:paraId="683B071F" w14:textId="77777777" w:rsidR="003C4CBF" w:rsidRDefault="007633C6">
                        <w:pPr>
                          <w:ind w:left="103" w:right="72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კანონით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აღიარებული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ქონებრივი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ინტელექტუალური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ფასეულობა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უფლება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3B8D2680" w14:textId="77777777" w:rsidR="003C4CBF" w:rsidRDefault="007633C6">
                        <w:pPr>
                          <w:spacing w:line="228" w:lineRule="auto"/>
                          <w:ind w:left="103" w:right="87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წყარო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საქართველოს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კანონი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საინვესტიციო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საქმიანობის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ხელშეწყობისა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გარანტიების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შესახებ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მუხლი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1</w:t>
                        </w:r>
                      </w:p>
                      <w:p w14:paraId="310AC81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თანხა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ლარებში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396A749E" w14:textId="77777777">
                    <w:trPr>
                      <w:trHeight w:hRule="exact" w:val="1327"/>
                    </w:trPr>
                    <w:tc>
                      <w:tcPr>
                        <w:tcW w:w="2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3B7AF5" w14:textId="77777777" w:rsidR="003C4CBF" w:rsidRDefault="007633C6">
                        <w:pPr>
                          <w:ind w:left="103" w:right="38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პირდაპირი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უცხოური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ინვესტიციები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(FDI)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E8DCC7" w14:textId="77777777" w:rsidR="003C4CBF" w:rsidRDefault="007633C6">
                        <w:pPr>
                          <w:ind w:left="103" w:right="64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საერთაშორისო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საინვესტიციო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საქმიანობის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კატეგორია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გულისხმობს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ქვეყნის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რეზიდენტის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მიერ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ქვეყნის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ტერიტორიაზე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განლაგებულ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საწარმოში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წილის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ფლობას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საწარმოსთან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დაკავშირებულ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სხვადასხვა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ეკონომიკური</w:t>
                        </w:r>
                        <w:r>
                          <w:rPr>
                            <w:rFonts w:ascii="Sylfaen" w:eastAsia="Sylfaen" w:hAnsi="Sylfaen" w:cs="Sylfae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ხასიათის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ოპერაციების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წარმოე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პირდაპირი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ინვესტიციები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მოიცავს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</w:t>
                        </w:r>
                      </w:p>
                    </w:tc>
                  </w:tr>
                </w:tbl>
                <w:p w14:paraId="44089F53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ლარს</w:t>
      </w:r>
    </w:p>
    <w:p w14:paraId="1EBB1405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6780"/>
      </w:tblGrid>
      <w:tr w:rsidR="003C4CBF" w14:paraId="0340E37C" w14:textId="77777777">
        <w:trPr>
          <w:trHeight w:hRule="exact" w:val="6331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CB3A" w14:textId="77777777" w:rsidR="003C4CBF" w:rsidRDefault="003C4CBF"/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2785" w14:textId="77777777" w:rsidR="003C4CBF" w:rsidRDefault="007633C6">
            <w:pPr>
              <w:ind w:left="103" w:right="8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კაპიტალის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საწყის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ოპერაციას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არამედ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ყოველ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შემდგომ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ოპერაციას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პირდაპირ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ინვესტორსა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პირდაპირი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ინვესტირების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საწარმოს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>.</w:t>
            </w:r>
          </w:p>
          <w:p w14:paraId="4FE8DCAD" w14:textId="77777777" w:rsidR="003C4CBF" w:rsidRDefault="003C4CBF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6BE00" w14:textId="77777777" w:rsidR="003C4CBF" w:rsidRDefault="007633C6">
            <w:pPr>
              <w:spacing w:line="260" w:lineRule="exact"/>
              <w:ind w:left="103" w:right="472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წყარო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: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პირდაპირი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უცხოური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ინვესტიციების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 xml:space="preserve">(FDI) 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>გაანგარიშების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მოკლე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მეთოდოლოგია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>და</w:t>
            </w:r>
            <w:r>
              <w:rPr>
                <w:rFonts w:ascii="Sylfaen" w:eastAsia="Sylfaen" w:hAnsi="Sylfaen" w:cs="Sylfaen"/>
                <w:i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პრაქტიკა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საქართველოში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,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საქართველოს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სტატისტიკის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ეროვნული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>სამსახური</w:t>
            </w:r>
          </w:p>
          <w:p w14:paraId="0793E816" w14:textId="77777777" w:rsidR="003C4CBF" w:rsidRDefault="007633C6">
            <w:pPr>
              <w:spacing w:before="16" w:line="520" w:lineRule="atLeast"/>
              <w:ind w:left="103" w:right="40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თანხა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ლარებში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503B3E8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პირდაპირი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უცხოური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ინვესტიციები</w:t>
            </w:r>
            <w:r>
              <w:rPr>
                <w:rFonts w:ascii="Sylfaen" w:eastAsia="Sylfaen" w:hAnsi="Sylfaen" w:cs="Sylfaen"/>
              </w:rPr>
              <w:t xml:space="preserve"> =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ნაკადები</w:t>
            </w:r>
            <w:r>
              <w:rPr>
                <w:rFonts w:ascii="Sylfaen" w:eastAsia="Sylfaen" w:hAnsi="Sylfaen" w:cs="Sylfaen"/>
              </w:rPr>
              <w:t xml:space="preserve"> -</w:t>
            </w:r>
          </w:p>
          <w:p w14:paraId="0BDB87A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ინვესტორების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ვალდებულებების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შემცირება</w:t>
            </w:r>
          </w:p>
          <w:p w14:paraId="7FF0091A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369A18D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ნაკადებში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იგულისხმება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50B6D2D5" w14:textId="77777777" w:rsidR="003C4CBF" w:rsidRDefault="007633C6">
            <w:pPr>
              <w:tabs>
                <w:tab w:val="left" w:pos="820"/>
              </w:tabs>
              <w:ind w:left="103" w:right="8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•</w:t>
            </w:r>
            <w:r>
              <w:rPr>
                <w:rFonts w:ascii="Sylfaen" w:eastAsia="Sylfaen" w:hAnsi="Sylfaen" w:cs="Sylfaen"/>
              </w:rPr>
              <w:tab/>
            </w:r>
            <w:r>
              <w:rPr>
                <w:rFonts w:ascii="Sylfaen" w:eastAsia="Sylfaen" w:hAnsi="Sylfaen" w:cs="Sylfaen"/>
              </w:rPr>
              <w:t>ინვესტიციები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სააქციო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კაპიტალში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კაპიტალის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საწყის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ასევე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შემდგომ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ოპერაციებსაც</w:t>
            </w:r>
            <w:r>
              <w:rPr>
                <w:rFonts w:ascii="Sylfaen" w:eastAsia="Sylfaen" w:hAnsi="Sylfaen" w:cs="Sylfaen"/>
              </w:rPr>
              <w:t>)</w:t>
            </w:r>
          </w:p>
          <w:p w14:paraId="10C3051B" w14:textId="77777777" w:rsidR="003C4CBF" w:rsidRDefault="007633C6">
            <w:pPr>
              <w:ind w:left="103" w:right="45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•         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რეინვესტიცია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დივიდენდების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განაწილებაზე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თქმის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სახით</w:t>
            </w:r>
            <w:r>
              <w:rPr>
                <w:rFonts w:ascii="Sylfaen" w:eastAsia="Sylfaen" w:hAnsi="Sylfaen" w:cs="Sylfaen"/>
              </w:rPr>
              <w:t>)</w:t>
            </w:r>
          </w:p>
          <w:p w14:paraId="24A79A7A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CDE00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ინვესტორის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ვალდებულებების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შემცირებაში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იგულისხმება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7BC9FC5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•         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დივიდენდების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გაცემა</w:t>
            </w:r>
          </w:p>
          <w:p w14:paraId="0EE1B0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•         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სესხისა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პროცენტის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გადახდა</w:t>
            </w:r>
          </w:p>
        </w:tc>
      </w:tr>
      <w:tr w:rsidR="003C4CBF" w14:paraId="5257A723" w14:textId="77777777">
        <w:trPr>
          <w:trHeight w:hRule="exact" w:val="80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AFDC" w14:textId="77777777" w:rsidR="003C4CBF" w:rsidRDefault="007633C6">
            <w:pPr>
              <w:ind w:left="103" w:right="111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სალიცენზიო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გადასახადები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8461" w14:textId="77777777" w:rsidR="003C4CBF" w:rsidRDefault="007633C6">
            <w:pPr>
              <w:ind w:left="103" w:right="7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რადიოსიხშირული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სპექტრის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სალიცენზიო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</w:p>
          <w:p w14:paraId="47097EF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თანხა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ლარებში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07B3BD6A" w14:textId="77777777" w:rsidR="003C4CBF" w:rsidRDefault="003C4CBF">
      <w:pPr>
        <w:spacing w:before="7" w:line="180" w:lineRule="exact"/>
        <w:rPr>
          <w:sz w:val="19"/>
          <w:szCs w:val="19"/>
        </w:rPr>
      </w:pPr>
    </w:p>
    <w:p w14:paraId="15763ADE" w14:textId="77777777" w:rsidR="003C4CBF" w:rsidRDefault="003C4CBF">
      <w:pPr>
        <w:spacing w:line="200" w:lineRule="exact"/>
      </w:pPr>
    </w:p>
    <w:p w14:paraId="73BD0254" w14:textId="77777777" w:rsidR="003C4CBF" w:rsidRDefault="003C4CBF">
      <w:pPr>
        <w:spacing w:line="200" w:lineRule="exact"/>
      </w:pPr>
    </w:p>
    <w:p w14:paraId="350F4CBF" w14:textId="77777777" w:rsidR="003C4CBF" w:rsidRDefault="003C4CBF">
      <w:pPr>
        <w:spacing w:line="200" w:lineRule="exact"/>
      </w:pPr>
    </w:p>
    <w:p w14:paraId="27001B86" w14:textId="77777777" w:rsidR="003C4CBF" w:rsidRDefault="007633C6">
      <w:pPr>
        <w:spacing w:before="3"/>
        <w:ind w:left="3683" w:right="2950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ფორმა</w:t>
      </w:r>
      <w:r>
        <w:rPr>
          <w:rFonts w:ascii="Sylfaen" w:eastAsia="Sylfaen" w:hAnsi="Sylfaen" w:cs="Sylfaen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1.11. </w:t>
      </w:r>
      <w:r>
        <w:rPr>
          <w:rFonts w:ascii="Sylfaen" w:eastAsia="Sylfaen" w:hAnsi="Sylfaen" w:cs="Sylfaen"/>
          <w:b/>
          <w:sz w:val="22"/>
          <w:szCs w:val="22"/>
        </w:rPr>
        <w:t>კაპიტალური</w:t>
      </w:r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ინვესტიცია</w:t>
      </w:r>
    </w:p>
    <w:p w14:paraId="4A2C98E1" w14:textId="77777777" w:rsidR="003C4CBF" w:rsidRDefault="007633C6">
      <w:pPr>
        <w:ind w:left="574" w:right="-71"/>
        <w:jc w:val="center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ივსება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წელიწადში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ორჯერ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წელიწადის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პერველი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მეორე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ნახევარის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შესაბამისი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პერიოდის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დასრულებიდან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არაუგვიანე</w:t>
      </w:r>
    </w:p>
    <w:p w14:paraId="2BF1C83B" w14:textId="77777777" w:rsidR="003C4CBF" w:rsidRDefault="007633C6">
      <w:pPr>
        <w:ind w:left="4516" w:right="378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20 </w:t>
      </w:r>
      <w:r>
        <w:rPr>
          <w:rFonts w:ascii="Sylfaen" w:eastAsia="Sylfaen" w:hAnsi="Sylfaen" w:cs="Sylfaen"/>
          <w:sz w:val="18"/>
          <w:szCs w:val="18"/>
        </w:rPr>
        <w:t>კალენდარული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დღისა</w:t>
      </w:r>
      <w:r>
        <w:rPr>
          <w:rFonts w:ascii="Calibri" w:eastAsia="Calibri" w:hAnsi="Calibri" w:cs="Calibri"/>
          <w:sz w:val="18"/>
          <w:szCs w:val="18"/>
        </w:rPr>
        <w:t>;</w:t>
      </w:r>
    </w:p>
    <w:p w14:paraId="759B46C3" w14:textId="77777777" w:rsidR="003C4CBF" w:rsidRDefault="007633C6">
      <w:pPr>
        <w:spacing w:line="260" w:lineRule="exact"/>
        <w:ind w:left="1055" w:right="32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ფორმას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ავსებენ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position w:val="1"/>
          <w:sz w:val="21"/>
          <w:szCs w:val="21"/>
        </w:rPr>
        <w:t>ის</w:t>
      </w:r>
      <w:r>
        <w:rPr>
          <w:rFonts w:ascii="Sylfaen" w:eastAsia="Sylfaen" w:hAnsi="Sylfaen" w:cs="Sylfaen"/>
          <w:i/>
          <w:spacing w:val="-13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კომპანიები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რომელთა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წლიური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შემოსავალი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აღემატება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 xml:space="preserve">1,000,000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ლარს</w:t>
      </w:r>
    </w:p>
    <w:p w14:paraId="60F6A40B" w14:textId="77777777" w:rsidR="003C4CBF" w:rsidRDefault="003C4CBF">
      <w:pPr>
        <w:spacing w:before="10" w:line="100" w:lineRule="exact"/>
        <w:rPr>
          <w:sz w:val="10"/>
          <w:szCs w:val="10"/>
        </w:rPr>
      </w:pPr>
    </w:p>
    <w:p w14:paraId="710027EA" w14:textId="77777777" w:rsidR="003C4CBF" w:rsidRDefault="003C4CBF">
      <w:pPr>
        <w:spacing w:line="200" w:lineRule="exact"/>
      </w:pPr>
    </w:p>
    <w:p w14:paraId="2E0827C2" w14:textId="77777777" w:rsidR="003C4CBF" w:rsidRDefault="003C4CBF">
      <w:pPr>
        <w:spacing w:line="200" w:lineRule="exact"/>
      </w:pPr>
    </w:p>
    <w:p w14:paraId="09E9F8C0" w14:textId="77777777" w:rsidR="003C4CBF" w:rsidRDefault="003C4CBF">
      <w:pPr>
        <w:spacing w:line="200" w:lineRule="exact"/>
      </w:pPr>
    </w:p>
    <w:p w14:paraId="6FF884DC" w14:textId="77777777" w:rsidR="003C4CBF" w:rsidRDefault="007633C6">
      <w:pPr>
        <w:spacing w:before="3"/>
        <w:ind w:left="528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ველი</w:t>
      </w:r>
      <w:r>
        <w:rPr>
          <w:rFonts w:ascii="Sylfaen" w:eastAsia="Sylfaen" w:hAnsi="Sylfaen" w:cs="Sylfaen"/>
          <w:b/>
        </w:rPr>
        <w:t xml:space="preserve">                                              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  <w:w w:val="102"/>
        </w:rPr>
        <w:t>მნიშვნელობა</w:t>
      </w:r>
    </w:p>
    <w:p w14:paraId="2C0DE515" w14:textId="77777777" w:rsidR="003C4CBF" w:rsidRDefault="007633C6">
      <w:pPr>
        <w:spacing w:before="10"/>
        <w:ind w:left="336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ფიქსირებული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სადენიანი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ქსელი</w:t>
      </w:r>
      <w:r>
        <w:rPr>
          <w:rFonts w:ascii="Calibri" w:eastAsia="Calibri" w:hAnsi="Calibri" w:cs="Calibri"/>
          <w:sz w:val="18"/>
          <w:szCs w:val="18"/>
        </w:rPr>
        <w:t>;</w:t>
      </w:r>
    </w:p>
    <w:p w14:paraId="2C1A2588" w14:textId="77777777" w:rsidR="003C4CBF" w:rsidRDefault="007633C6">
      <w:pPr>
        <w:ind w:left="336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ფიქსირებული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უსადენო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ქსელი</w:t>
      </w:r>
      <w:r>
        <w:rPr>
          <w:rFonts w:ascii="Calibri" w:eastAsia="Calibri" w:hAnsi="Calibri" w:cs="Calibri"/>
          <w:sz w:val="18"/>
          <w:szCs w:val="18"/>
        </w:rPr>
        <w:t>;</w:t>
      </w:r>
    </w:p>
    <w:p w14:paraId="021E9027" w14:textId="77777777" w:rsidR="003C4CBF" w:rsidRDefault="007633C6">
      <w:pPr>
        <w:ind w:left="3328" w:right="178" w:firstLine="41"/>
        <w:rPr>
          <w:rFonts w:ascii="Calibri" w:eastAsia="Calibri" w:hAnsi="Calibri" w:cs="Calibri"/>
          <w:sz w:val="18"/>
          <w:szCs w:val="18"/>
        </w:rPr>
        <w:sectPr w:rsidR="003C4CBF">
          <w:pgSz w:w="11920" w:h="16840"/>
          <w:pgMar w:top="880" w:right="0" w:bottom="280" w:left="142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მაუწყებლობის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ტრანზიტული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შენიშვნა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Sylfaen" w:eastAsia="Sylfaen" w:hAnsi="Sylfaen" w:cs="Sylfaen"/>
          <w:sz w:val="18"/>
          <w:szCs w:val="18"/>
        </w:rPr>
        <w:t>უშუალოდ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მაუწყებლობის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ტრანზიტულ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განვითარებისთვის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გაწეული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კაპიტალური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ინვესტიცია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98CCF0E" w14:textId="77777777" w:rsidR="003C4CBF" w:rsidRDefault="007633C6">
      <w:pPr>
        <w:spacing w:before="1"/>
        <w:ind w:left="528" w:right="-47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მომსახურება</w:t>
      </w:r>
    </w:p>
    <w:p w14:paraId="59F03057" w14:textId="77777777" w:rsidR="003C4CBF" w:rsidRDefault="007633C6">
      <w:pPr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Sylfaen" w:eastAsia="Sylfaen" w:hAnsi="Sylfaen" w:cs="Sylfaen"/>
          <w:sz w:val="18"/>
          <w:szCs w:val="18"/>
        </w:rPr>
        <w:t>აღნიშნული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ინვესტიცია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მონაწილეობდეს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ზედა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ორ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კატეგორიაშ</w:t>
      </w:r>
      <w:r>
        <w:rPr>
          <w:rFonts w:ascii="Sylfaen" w:eastAsia="Sylfaen" w:hAnsi="Sylfaen" w:cs="Sylfaen"/>
          <w:spacing w:val="1"/>
          <w:sz w:val="18"/>
          <w:szCs w:val="18"/>
        </w:rPr>
        <w:t>ი</w:t>
      </w:r>
      <w:r>
        <w:rPr>
          <w:rFonts w:ascii="Calibri" w:eastAsia="Calibri" w:hAnsi="Calibri" w:cs="Calibri"/>
          <w:sz w:val="18"/>
          <w:szCs w:val="18"/>
        </w:rPr>
        <w:t>);</w:t>
      </w:r>
    </w:p>
    <w:p w14:paraId="6E7B6BCB" w14:textId="77777777" w:rsidR="003C4CBF" w:rsidRDefault="007633C6">
      <w:pPr>
        <w:ind w:left="41"/>
        <w:rPr>
          <w:rFonts w:ascii="Calibri" w:eastAsia="Calibri" w:hAnsi="Calibri" w:cs="Calibri"/>
          <w:sz w:val="18"/>
          <w:szCs w:val="18"/>
        </w:rPr>
      </w:pPr>
      <w:r>
        <w:pict w14:anchorId="47FCC14C">
          <v:group id="_x0000_s1145" style="position:absolute;left:0;text-align:left;margin-left:91.5pt;margin-top:-73.7pt;width:503.8pt;height:121.75pt;z-index:-7830;mso-position-horizontal-relative:page" coordorigin="1830,-1474" coordsize="10076,2435">
            <v:group id="_x0000_s1146" style="position:absolute;left:1840;top:-1469;width:0;height:2420" coordorigin="1840,-1469" coordsize="0,2420">
              <v:shape id="_x0000_s1160" style="position:absolute;left:1840;top:-1469;width:0;height:2420" coordorigin="1840,-1469" coordsize="0,2420" path="m1840,-1469r,2420e" filled="f" strokeweight=".5pt">
                <v:path arrowok="t"/>
              </v:shape>
              <v:group id="_x0000_s1147" style="position:absolute;left:4640;top:-1459;width:0;height:263" coordorigin="4640,-1459" coordsize="0,263">
                <v:shape id="_x0000_s1159" style="position:absolute;left:4640;top:-1459;width:0;height:263" coordorigin="4640,-1459" coordsize="0,263" path="m4640,-1459r,264e" filled="f" strokeweight=".5pt">
                  <v:path arrowok="t"/>
                </v:shape>
                <v:group id="_x0000_s1148" style="position:absolute;left:4640;top:-1185;width:0;height:2136" coordorigin="4640,-1185" coordsize="0,2136">
                  <v:shape id="_x0000_s1158" style="position:absolute;left:4640;top:-1185;width:0;height:2136" coordorigin="4640,-1185" coordsize="0,2136" path="m4640,-1185r,2136e" filled="f" strokeweight=".5pt">
                    <v:path arrowok="t"/>
                  </v:shape>
                  <v:group id="_x0000_s1149" style="position:absolute;left:1835;top:-1464;width:10390;height:0" coordorigin="1835,-1464" coordsize="10390,0">
                    <v:shape id="_x0000_s1157" style="position:absolute;left:1835;top:-1464;width:10390;height:0" coordorigin="1835,-1464" coordsize="10390,0" path="m11906,-1464r-10071,e" filled="f" strokeweight=".5pt">
                      <v:path arrowok="t"/>
                    </v:shape>
                    <v:shape id="_x0000_s1156" style="position:absolute;left:1835;top:-1464;width:10390;height:0" coordorigin="1835,-1464" coordsize="10390,0" path="m1835,-1464r10071,e" filled="f" strokeweight=".5pt">
                      <v:path arrowok="t"/>
                    </v:shape>
                    <v:group id="_x0000_s1150" style="position:absolute;left:1845;top:-1190;width:10370;height:0" coordorigin="1845,-1190" coordsize="10370,0">
                      <v:shape id="_x0000_s1155" style="position:absolute;left:1845;top:-1190;width:10370;height:0" coordorigin="1845,-1190" coordsize="10370,0" path="m11906,-1190r-10061,e" filled="f" strokeweight=".5pt">
                        <v:path arrowok="t"/>
                      </v:shape>
                      <v:shape id="_x0000_s1154" style="position:absolute;left:1845;top:-1190;width:10370;height:0" coordorigin="1845,-1190" coordsize="10370,0" path="m1845,-1190r10061,e" filled="f" strokeweight=".5pt">
                        <v:path arrowok="t"/>
                      </v:shape>
                      <v:group id="_x0000_s1151" style="position:absolute;left:1835;top:956;width:10390;height:0" coordorigin="1835,956" coordsize="10390,0">
                        <v:shape id="_x0000_s1153" style="position:absolute;left:1835;top:956;width:10390;height:0" coordorigin="1835,956" coordsize="10390,0" path="m11906,956r-10071,e" filled="f" strokeweight=".5pt">
                          <v:path arrowok="t"/>
                        </v:shape>
                        <v:shape id="_x0000_s1152" style="position:absolute;left:1835;top:956;width:10390;height:0" coordorigin="1835,956" coordsize="10390,0" path="m1835,956r10071,e" filled="f" strokeweight=".5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მობილური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საკომუნიკაციო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ქსელი</w:t>
      </w:r>
      <w:r>
        <w:rPr>
          <w:rFonts w:ascii="Calibri" w:eastAsia="Calibri" w:hAnsi="Calibri" w:cs="Calibri"/>
          <w:sz w:val="18"/>
          <w:szCs w:val="18"/>
        </w:rPr>
        <w:t>;</w:t>
      </w:r>
    </w:p>
    <w:p w14:paraId="0FE3440F" w14:textId="77777777" w:rsidR="003C4CBF" w:rsidRDefault="007633C6">
      <w:pPr>
        <w:ind w:left="4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მაუწყებლობა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ტელევიზია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რადიო</w:t>
      </w:r>
      <w:r>
        <w:rPr>
          <w:rFonts w:ascii="Calibri" w:eastAsia="Calibri" w:hAnsi="Calibri" w:cs="Calibri"/>
          <w:sz w:val="18"/>
          <w:szCs w:val="18"/>
        </w:rPr>
        <w:t>);</w:t>
      </w:r>
    </w:p>
    <w:p w14:paraId="1CB6A9ED" w14:textId="77777777" w:rsidR="003C4CBF" w:rsidRDefault="007633C6">
      <w:pPr>
        <w:ind w:left="41"/>
        <w:rPr>
          <w:rFonts w:ascii="Sylfaen" w:eastAsia="Sylfaen" w:hAnsi="Sylfaen" w:cs="Sylfaen"/>
          <w:sz w:val="18"/>
          <w:szCs w:val="18"/>
        </w:rPr>
        <w:sectPr w:rsidR="003C4CBF">
          <w:type w:val="continuous"/>
          <w:pgSz w:w="11920" w:h="16840"/>
          <w:pgMar w:top="1560" w:right="0" w:bottom="280" w:left="1420" w:header="720" w:footer="720" w:gutter="0"/>
          <w:cols w:num="2" w:space="720" w:equalWidth="0">
            <w:col w:w="1608" w:space="1720"/>
            <w:col w:w="7172"/>
          </w:cols>
        </w:sect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Sylfaen" w:eastAsia="Sylfaen" w:hAnsi="Sylfaen" w:cs="Sylfaen"/>
          <w:sz w:val="18"/>
          <w:szCs w:val="18"/>
        </w:rPr>
        <w:t>სხვა</w:t>
      </w:r>
    </w:p>
    <w:p w14:paraId="26A19E99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266"/>
      </w:tblGrid>
      <w:tr w:rsidR="003C4CBF" w14:paraId="74DB7C78" w14:textId="77777777">
        <w:trPr>
          <w:trHeight w:hRule="exact" w:val="2405"/>
          <w:jc w:val="right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2196" w14:textId="77777777" w:rsidR="003C4CBF" w:rsidRDefault="003C4CBF">
            <w:pPr>
              <w:spacing w:line="200" w:lineRule="exact"/>
            </w:pPr>
          </w:p>
          <w:p w14:paraId="4D6B2E57" w14:textId="77777777" w:rsidR="003C4CBF" w:rsidRDefault="003C4CBF">
            <w:pPr>
              <w:spacing w:line="200" w:lineRule="exact"/>
            </w:pPr>
          </w:p>
          <w:p w14:paraId="23DD97F3" w14:textId="77777777" w:rsidR="003C4CBF" w:rsidRDefault="003C4CBF">
            <w:pPr>
              <w:spacing w:line="200" w:lineRule="exact"/>
            </w:pPr>
          </w:p>
          <w:p w14:paraId="071AFEAD" w14:textId="77777777" w:rsidR="003C4CBF" w:rsidRDefault="003C4CBF">
            <w:pPr>
              <w:spacing w:line="200" w:lineRule="exact"/>
            </w:pPr>
          </w:p>
          <w:p w14:paraId="31A8EB92" w14:textId="77777777" w:rsidR="003C4CBF" w:rsidRDefault="003C4CBF">
            <w:pPr>
              <w:spacing w:before="1" w:line="280" w:lineRule="exact"/>
              <w:rPr>
                <w:sz w:val="28"/>
                <w:szCs w:val="28"/>
              </w:rPr>
            </w:pPr>
          </w:p>
          <w:p w14:paraId="386206C6" w14:textId="77777777" w:rsidR="003C4CBF" w:rsidRDefault="007633C6">
            <w:pPr>
              <w:ind w:left="10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მომსახურების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ქვეკატეგორია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A9F64" w14:textId="77777777" w:rsidR="003C4CBF" w:rsidRDefault="003C4CBF">
            <w:pPr>
              <w:spacing w:before="4" w:line="120" w:lineRule="exact"/>
              <w:rPr>
                <w:sz w:val="12"/>
                <w:szCs w:val="12"/>
              </w:rPr>
            </w:pPr>
          </w:p>
          <w:p w14:paraId="63B1816A" w14:textId="77777777" w:rsidR="003C4CBF" w:rsidRDefault="007633C6">
            <w:pPr>
              <w:spacing w:line="220" w:lineRule="exact"/>
              <w:ind w:left="103" w:right="80" w:firstLine="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ფიზიკური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ინფრასტრუქტურა</w:t>
            </w:r>
            <w:r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შენიშვნა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i/>
                <w:spacing w:val="9"/>
                <w:w w:val="9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ქვეკატეგორია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არ</w:t>
            </w:r>
            <w:r>
              <w:rPr>
                <w:rFonts w:ascii="Sylfaen" w:eastAsia="Sylfaen" w:hAnsi="Sylfaen" w:cs="Sylfaen"/>
                <w:i/>
                <w:spacing w:val="-4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ეხება</w:t>
            </w:r>
            <w:r>
              <w:rPr>
                <w:rFonts w:ascii="Sylfaen" w:eastAsia="Sylfaen" w:hAnsi="Sylfaen" w:cs="Sylfaen"/>
                <w:i/>
                <w:spacing w:val="-4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მაუწყებლობის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ტრანზიტულ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მომსახურებას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მაგრამ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ფიქსირებული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სადენიანი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მომსახურების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ქსელით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მომსახურებისთვის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ეს</w:t>
            </w:r>
            <w:r>
              <w:rPr>
                <w:rFonts w:ascii="Sylfaen" w:eastAsia="Sylfaen" w:hAnsi="Sylfaen" w:cs="Sylfaen"/>
                <w:i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ქვეკატეგორია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უნდა</w:t>
            </w:r>
            <w:r>
              <w:rPr>
                <w:rFonts w:ascii="Sylfaen" w:eastAsia="Sylfaen" w:hAnsi="Sylfaen" w:cs="Sylfaen"/>
                <w:i/>
                <w:spacing w:val="-4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მოიცავდეს</w:t>
            </w:r>
            <w:r>
              <w:rPr>
                <w:rFonts w:ascii="Sylfaen" w:eastAsia="Sylfaen" w:hAnsi="Sylfaen" w:cs="Sylfaen"/>
                <w:i/>
                <w:spacing w:val="37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მაუწყებლობის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ტრანზიტის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ქსელის</w:t>
            </w:r>
            <w:r>
              <w:rPr>
                <w:rFonts w:ascii="Sylfaen" w:eastAsia="Sylfaen" w:hAnsi="Sylfaen" w:cs="Sylfaen"/>
                <w:i/>
                <w:spacing w:val="-4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განვითარებაში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განხორციელებულ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კაპიტალურ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ინვესტიციას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2BBEA14A" w14:textId="77777777" w:rsidR="003C4CBF" w:rsidRDefault="007633C6">
            <w:pPr>
              <w:spacing w:before="8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აპარატურ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4B3E6F4C" w14:textId="77777777" w:rsidR="003C4CBF" w:rsidRDefault="007633C6">
            <w:pPr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პროგრამული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უზრუნველყოფ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3540812A" w14:textId="77777777" w:rsidR="003C4CBF" w:rsidRDefault="007633C6">
            <w:pPr>
              <w:spacing w:line="227" w:lineRule="auto"/>
              <w:ind w:left="103" w:right="-48" w:firstLine="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მაუწყებლობის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კონტენტი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ლიცენზიის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საფასურის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ჩათვლით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შენიშვნა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i/>
                <w:spacing w:val="9"/>
                <w:w w:val="9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ეხება</w:t>
            </w:r>
            <w:r>
              <w:rPr>
                <w:rFonts w:ascii="Sylfaen" w:eastAsia="Sylfaen" w:hAnsi="Sylfaen" w:cs="Sylfaen"/>
                <w:i/>
                <w:spacing w:val="-4"/>
                <w:w w:val="9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მხოლო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მაუწყებლობას</w:t>
            </w:r>
            <w:r>
              <w:rPr>
                <w:rFonts w:ascii="Sylfaen" w:eastAsia="Sylfaen" w:hAnsi="Sylfaen" w:cs="Sylfaen"/>
                <w:i/>
                <w:spacing w:val="-3"/>
                <w:w w:val="9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9"/>
                <w:szCs w:val="19"/>
              </w:rPr>
              <w:t>ტელევიზია</w:t>
            </w:r>
            <w:r>
              <w:rPr>
                <w:rFonts w:ascii="Calibri" w:eastAsia="Calibri" w:hAnsi="Calibri" w:cs="Calibri"/>
                <w:i/>
                <w:w w:val="94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spacing w:val="8"/>
                <w:w w:val="9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რადიო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));</w:t>
            </w:r>
          </w:p>
          <w:p w14:paraId="06A7F7D6" w14:textId="77777777" w:rsidR="003C4CBF" w:rsidRDefault="007633C6">
            <w:pPr>
              <w:ind w:left="14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სხვა</w:t>
            </w:r>
          </w:p>
        </w:tc>
      </w:tr>
      <w:tr w:rsidR="003C4CBF" w14:paraId="6FB473F7" w14:textId="77777777">
        <w:trPr>
          <w:trHeight w:hRule="exact" w:val="775"/>
          <w:jc w:val="right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FC7C" w14:textId="77777777" w:rsidR="003C4CBF" w:rsidRDefault="007633C6">
            <w:pPr>
              <w:spacing w:before="27"/>
              <w:ind w:left="103" w:right="21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კაპიტალური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ინვესტიცია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(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სალიცენზიო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გადასახადების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გარეშე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*)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CE24F" w14:textId="77777777" w:rsidR="003C4CBF" w:rsidRDefault="003C4CBF">
            <w:pPr>
              <w:spacing w:before="4" w:line="260" w:lineRule="exact"/>
              <w:rPr>
                <w:sz w:val="26"/>
                <w:szCs w:val="26"/>
              </w:rPr>
            </w:pPr>
          </w:p>
          <w:p w14:paraId="43E2D28E" w14:textId="77777777" w:rsidR="003C4CBF" w:rsidRDefault="007633C6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თანხა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ლარში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დღგ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გარეშე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</w:tr>
      <w:tr w:rsidR="003C4CBF" w14:paraId="399BA59F" w14:textId="77777777">
        <w:trPr>
          <w:trHeight w:hRule="exact" w:val="490"/>
          <w:jc w:val="right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786" w14:textId="77777777" w:rsidR="003C4CBF" w:rsidRDefault="003C4CBF">
            <w:pPr>
              <w:spacing w:before="1" w:line="120" w:lineRule="exact"/>
              <w:rPr>
                <w:sz w:val="12"/>
                <w:szCs w:val="12"/>
              </w:rPr>
            </w:pPr>
          </w:p>
          <w:p w14:paraId="207A85FE" w14:textId="77777777" w:rsidR="003C4CBF" w:rsidRDefault="007633C6">
            <w:pPr>
              <w:ind w:left="10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სალიცენზიო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გადასახადები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333EC" w14:textId="77777777" w:rsidR="003C4CBF" w:rsidRDefault="007633C6">
            <w:pPr>
              <w:spacing w:before="3"/>
              <w:ind w:left="103" w:right="6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წლის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განმავლობაში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რადიოსიხშირული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სპექტრის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სარგებლობის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სალიცენზიო</w:t>
            </w:r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გადასახადების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ოდენობა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თანხა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მიუთითეთ</w:t>
            </w:r>
            <w:r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ლარებში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</w:tbl>
    <w:p w14:paraId="232DAA24" w14:textId="77777777" w:rsidR="003C4CBF" w:rsidRDefault="003C4CBF">
      <w:pPr>
        <w:spacing w:before="15" w:line="240" w:lineRule="exact"/>
        <w:rPr>
          <w:sz w:val="24"/>
          <w:szCs w:val="24"/>
        </w:rPr>
      </w:pPr>
    </w:p>
    <w:p w14:paraId="29E4F7B4" w14:textId="77777777" w:rsidR="003C4CBF" w:rsidRDefault="007633C6">
      <w:pPr>
        <w:spacing w:before="9" w:line="220" w:lineRule="exact"/>
        <w:ind w:left="528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 xml:space="preserve">* </w:t>
      </w:r>
      <w:r>
        <w:rPr>
          <w:rFonts w:ascii="Sylfaen" w:eastAsia="Sylfaen" w:hAnsi="Sylfaen" w:cs="Sylfaen"/>
          <w:sz w:val="18"/>
          <w:szCs w:val="18"/>
        </w:rPr>
        <w:t>სალიცენზიო</w:t>
      </w:r>
      <w:r>
        <w:rPr>
          <w:rFonts w:ascii="Sylfaen" w:eastAsia="Sylfaen" w:hAnsi="Sylfaen" w:cs="Sylfaen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გადასახადები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შევიდეს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მხოლოდ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მაუწყებლობის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კონტენტის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ქვეკატეგორიაში</w:t>
      </w:r>
    </w:p>
    <w:p w14:paraId="4FFF78F3" w14:textId="77777777" w:rsidR="003C4CBF" w:rsidRDefault="003C4CBF">
      <w:pPr>
        <w:spacing w:before="8" w:line="120" w:lineRule="exact"/>
        <w:rPr>
          <w:sz w:val="13"/>
          <w:szCs w:val="13"/>
        </w:rPr>
      </w:pPr>
    </w:p>
    <w:p w14:paraId="16CFE3D6" w14:textId="77777777" w:rsidR="003C4CBF" w:rsidRDefault="003C4CBF">
      <w:pPr>
        <w:spacing w:line="200" w:lineRule="exact"/>
      </w:pPr>
    </w:p>
    <w:p w14:paraId="40644F40" w14:textId="77777777" w:rsidR="003C4CBF" w:rsidRDefault="003C4CBF">
      <w:pPr>
        <w:spacing w:line="200" w:lineRule="exact"/>
      </w:pPr>
    </w:p>
    <w:p w14:paraId="6341212A" w14:textId="77777777" w:rsidR="003C4CBF" w:rsidRDefault="007633C6">
      <w:pPr>
        <w:spacing w:before="3"/>
        <w:ind w:left="3487" w:right="490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1.4 (</w:t>
      </w:r>
      <w:r>
        <w:rPr>
          <w:rFonts w:ascii="Sylfaen" w:eastAsia="Sylfaen" w:hAnsi="Sylfaen" w:cs="Sylfaen"/>
        </w:rPr>
        <w:t>საჩივრები</w:t>
      </w:r>
      <w:r>
        <w:rPr>
          <w:rFonts w:ascii="Sylfaen" w:eastAsia="Sylfaen" w:hAnsi="Sylfaen" w:cs="Sylfaen"/>
        </w:rPr>
        <w:t>)</w:t>
      </w:r>
    </w:p>
    <w:p w14:paraId="54A23D12" w14:textId="77777777" w:rsidR="003C4CBF" w:rsidRDefault="007633C6">
      <w:pPr>
        <w:spacing w:before="29" w:line="262" w:lineRule="auto"/>
        <w:ind w:left="192" w:right="161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20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(</w:t>
      </w:r>
      <w:r>
        <w:rPr>
          <w:rFonts w:ascii="Sylfaen" w:eastAsia="Sylfaen" w:hAnsi="Sylfaen" w:cs="Sylfaen"/>
          <w:i/>
          <w:sz w:val="21"/>
          <w:szCs w:val="21"/>
        </w:rPr>
        <w:t>არ</w:t>
      </w:r>
      <w:r>
        <w:rPr>
          <w:rFonts w:ascii="Sylfaen" w:eastAsia="Sylfaen" w:hAnsi="Sylfaen" w:cs="Sylfaen"/>
          <w:i/>
          <w:spacing w:val="-17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სავალდებულო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მნიშვნელოვანი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საბაზრო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ძალაუფლების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მქონე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ავტორიზებული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პირებისათვის</w:t>
      </w:r>
      <w:r>
        <w:rPr>
          <w:rFonts w:ascii="Sylfaen" w:eastAsia="Sylfaen" w:hAnsi="Sylfaen" w:cs="Sylfaen"/>
          <w:i/>
          <w:w w:val="95"/>
          <w:sz w:val="21"/>
          <w:szCs w:val="21"/>
        </w:rPr>
        <w:t>)</w:t>
      </w:r>
    </w:p>
    <w:p w14:paraId="6F0DBC32" w14:textId="77777777" w:rsidR="003C4CBF" w:rsidRDefault="003C4CBF">
      <w:pPr>
        <w:spacing w:before="3" w:line="100" w:lineRule="exact"/>
        <w:rPr>
          <w:sz w:val="11"/>
          <w:szCs w:val="11"/>
        </w:rPr>
      </w:pPr>
    </w:p>
    <w:p w14:paraId="7CF9B023" w14:textId="77777777" w:rsidR="003C4CBF" w:rsidRDefault="003C4CBF">
      <w:pPr>
        <w:spacing w:line="200" w:lineRule="exact"/>
      </w:pPr>
    </w:p>
    <w:p w14:paraId="11E7372A" w14:textId="77777777" w:rsidR="003C4CBF" w:rsidRDefault="003C4CBF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4879"/>
      </w:tblGrid>
      <w:tr w:rsidR="003C4CBF" w14:paraId="551A9E62" w14:textId="77777777">
        <w:trPr>
          <w:trHeight w:hRule="exact" w:val="4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F0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3C" w14:textId="77777777" w:rsidR="003C4CBF" w:rsidRDefault="007633C6">
            <w:pPr>
              <w:ind w:left="1878" w:right="187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0ED612B" w14:textId="77777777">
        <w:trPr>
          <w:trHeight w:hRule="exact" w:val="65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0458" w14:textId="77777777" w:rsidR="003C4CBF" w:rsidRDefault="007633C6">
            <w:pPr>
              <w:spacing w:before="83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8FA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კლასიფიკატორი</w:t>
            </w:r>
            <w:r>
              <w:rPr>
                <w:rFonts w:ascii="Sylfaen" w:eastAsia="Sylfaen" w:hAnsi="Sylfaen" w:cs="Sylfaen"/>
              </w:rPr>
              <w:t xml:space="preserve"> 2</w:t>
            </w:r>
          </w:p>
        </w:tc>
      </w:tr>
      <w:tr w:rsidR="003C4CBF" w14:paraId="3B4FD7CB" w14:textId="77777777">
        <w:trPr>
          <w:trHeight w:hRule="exact" w:val="4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79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საჩივრის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კატეგორია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2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კლასიფიკატორი</w:t>
            </w:r>
            <w:r>
              <w:rPr>
                <w:rFonts w:ascii="Sylfaen" w:eastAsia="Sylfaen" w:hAnsi="Sylfaen" w:cs="Sylfaen"/>
              </w:rPr>
              <w:t xml:space="preserve"> 3</w:t>
            </w:r>
          </w:p>
        </w:tc>
      </w:tr>
      <w:tr w:rsidR="003C4CBF" w14:paraId="14A0B8D1" w14:textId="77777777">
        <w:trPr>
          <w:trHeight w:hRule="exact" w:val="1253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C9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საჩივრის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მიზეზი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304" w14:textId="77777777" w:rsidR="003C4CBF" w:rsidRDefault="007633C6">
            <w:pPr>
              <w:spacing w:line="256" w:lineRule="auto"/>
              <w:ind w:left="103" w:right="286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შეცდომა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მიზეზით</w:t>
            </w:r>
          </w:p>
          <w:p w14:paraId="5F0B3471" w14:textId="77777777" w:rsidR="003C4CBF" w:rsidRDefault="003C4CBF">
            <w:pPr>
              <w:spacing w:before="10" w:line="180" w:lineRule="exact"/>
              <w:rPr>
                <w:sz w:val="19"/>
                <w:szCs w:val="19"/>
              </w:rPr>
            </w:pPr>
          </w:p>
          <w:p w14:paraId="4BE7BF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მესამე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მხარის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მიზეზით</w:t>
            </w:r>
          </w:p>
        </w:tc>
      </w:tr>
      <w:tr w:rsidR="003C4CBF" w14:paraId="15764E52" w14:textId="77777777">
        <w:trPr>
          <w:trHeight w:hRule="exact" w:val="4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F7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საჩივრების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DB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საჩივრების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6198868C" w14:textId="77777777">
        <w:trPr>
          <w:trHeight w:hRule="exact" w:val="4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5C0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დაკმაყოფილდა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A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დაკმაყოფილებული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საჩივრების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0DAADF38" w14:textId="77777777">
        <w:trPr>
          <w:trHeight w:hRule="exact" w:val="4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38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არ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დაკმაყოფილდა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7D4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დაუკმაყოფილებელი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საჩივრების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07B548D8" w14:textId="77777777">
        <w:trPr>
          <w:trHeight w:hRule="exact" w:val="133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135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განუხილავია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48E4" w14:textId="77777777" w:rsidR="003C4CBF" w:rsidRDefault="007633C6">
            <w:pPr>
              <w:spacing w:line="256" w:lineRule="auto"/>
              <w:ind w:left="103" w:right="63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განუხილველი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საჩივრების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იგულისხმება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საჩივრები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რომლებიც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ექვემდებარება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განხილვას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არარელევანტური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შინაარსის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50B83D2A" w14:textId="77777777" w:rsidR="003C4CBF" w:rsidRDefault="003C4CBF">
      <w:pPr>
        <w:sectPr w:rsidR="003C4CBF">
          <w:pgSz w:w="11920" w:h="16840"/>
          <w:pgMar w:top="880" w:right="0" w:bottom="280" w:left="1420" w:header="720" w:footer="720" w:gutter="0"/>
          <w:cols w:space="720"/>
        </w:sectPr>
      </w:pPr>
    </w:p>
    <w:p w14:paraId="470F6506" w14:textId="77777777" w:rsidR="003C4CBF" w:rsidRDefault="007633C6">
      <w:pPr>
        <w:spacing w:before="39"/>
        <w:ind w:left="2236" w:right="197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lastRenderedPageBreak/>
        <w:t>ფორმა</w:t>
      </w:r>
      <w:r>
        <w:rPr>
          <w:rFonts w:ascii="Sylfaen" w:eastAsia="Sylfaen" w:hAnsi="Sylfaen" w:cs="Sylfaen"/>
        </w:rPr>
        <w:t xml:space="preserve"> 1.5 </w:t>
      </w:r>
      <w:r>
        <w:rPr>
          <w:rFonts w:ascii="Sylfaen" w:eastAsia="Sylfaen" w:hAnsi="Sylfaen" w:cs="Sylfaen"/>
        </w:rPr>
        <w:t>(</w:t>
      </w:r>
      <w:r>
        <w:rPr>
          <w:rFonts w:ascii="Sylfaen" w:eastAsia="Sylfaen" w:hAnsi="Sylfaen" w:cs="Sylfaen"/>
        </w:rPr>
        <w:t>მაუწყებლის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დაფინანსების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წყაროები</w:t>
      </w:r>
      <w:r>
        <w:rPr>
          <w:rFonts w:ascii="Sylfaen" w:eastAsia="Sylfaen" w:hAnsi="Sylfaen" w:cs="Sylfaen"/>
        </w:rPr>
        <w:t>)</w:t>
      </w:r>
    </w:p>
    <w:p w14:paraId="34A37F2E" w14:textId="77777777" w:rsidR="003C4CBF" w:rsidRDefault="007633C6">
      <w:pPr>
        <w:spacing w:line="260" w:lineRule="exact"/>
        <w:ind w:left="677" w:right="41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15</w:t>
      </w:r>
    </w:p>
    <w:p w14:paraId="7F52E60B" w14:textId="77777777" w:rsidR="003C4CBF" w:rsidRDefault="007633C6">
      <w:pPr>
        <w:spacing w:line="240" w:lineRule="exact"/>
        <w:ind w:left="3468" w:right="320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2A502823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6122"/>
      </w:tblGrid>
      <w:tr w:rsidR="003C4CBF" w14:paraId="061D7BBC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8F2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ველი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7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განმარტება</w:t>
            </w:r>
          </w:p>
        </w:tc>
      </w:tr>
      <w:tr w:rsidR="003C4CBF" w14:paraId="186DF248" w14:textId="77777777">
        <w:trPr>
          <w:trHeight w:hRule="exact" w:val="53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9F55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628D570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თვე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E2B" w14:textId="77777777" w:rsidR="003C4CBF" w:rsidRDefault="007633C6">
            <w:pPr>
              <w:ind w:left="103" w:right="4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კვარტლის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თვეები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თითოეული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ცალ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ცალკე</w:t>
            </w:r>
          </w:p>
        </w:tc>
      </w:tr>
      <w:tr w:rsidR="003C4CBF" w14:paraId="6CC9BBB7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4C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ტელევიზია</w:t>
            </w:r>
            <w:r>
              <w:rPr>
                <w:rFonts w:ascii="Sylfaen" w:eastAsia="Sylfaen" w:hAnsi="Sylfaen" w:cs="Sylfaen"/>
              </w:rPr>
              <w:t xml:space="preserve"> / </w:t>
            </w:r>
            <w:r>
              <w:rPr>
                <w:rFonts w:ascii="Sylfaen" w:eastAsia="Sylfaen" w:hAnsi="Sylfaen" w:cs="Sylfaen"/>
              </w:rPr>
              <w:t>რადიო</w:t>
            </w:r>
          </w:p>
        </w:tc>
      </w:tr>
      <w:tr w:rsidR="003C4CBF" w14:paraId="001F4633" w14:textId="77777777">
        <w:trPr>
          <w:trHeight w:hRule="exact" w:val="606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5A8" w14:textId="77777777" w:rsidR="003C4CBF" w:rsidRDefault="003C4CBF">
            <w:pPr>
              <w:spacing w:before="5" w:line="160" w:lineRule="exact"/>
              <w:rPr>
                <w:sz w:val="16"/>
                <w:szCs w:val="16"/>
              </w:rPr>
            </w:pPr>
          </w:p>
          <w:p w14:paraId="54040058" w14:textId="77777777" w:rsidR="003C4CBF" w:rsidRDefault="003C4CBF">
            <w:pPr>
              <w:spacing w:line="200" w:lineRule="exact"/>
            </w:pPr>
          </w:p>
          <w:p w14:paraId="388E004B" w14:textId="77777777" w:rsidR="003C4CBF" w:rsidRDefault="003C4CBF">
            <w:pPr>
              <w:spacing w:line="200" w:lineRule="exact"/>
            </w:pPr>
          </w:p>
          <w:p w14:paraId="3AAE0C4C" w14:textId="77777777" w:rsidR="003C4CBF" w:rsidRDefault="003C4CBF">
            <w:pPr>
              <w:spacing w:line="200" w:lineRule="exact"/>
            </w:pPr>
          </w:p>
          <w:p w14:paraId="421A8B4A" w14:textId="77777777" w:rsidR="003C4CBF" w:rsidRDefault="003C4CBF">
            <w:pPr>
              <w:spacing w:line="200" w:lineRule="exact"/>
            </w:pPr>
          </w:p>
          <w:p w14:paraId="0F5E5AE5" w14:textId="77777777" w:rsidR="003C4CBF" w:rsidRDefault="003C4CBF">
            <w:pPr>
              <w:spacing w:line="200" w:lineRule="exact"/>
            </w:pPr>
          </w:p>
          <w:p w14:paraId="31D1C1D5" w14:textId="77777777" w:rsidR="003C4CBF" w:rsidRDefault="003C4CBF">
            <w:pPr>
              <w:spacing w:line="200" w:lineRule="exact"/>
            </w:pPr>
          </w:p>
          <w:p w14:paraId="5705DC86" w14:textId="77777777" w:rsidR="003C4CBF" w:rsidRDefault="003C4CBF">
            <w:pPr>
              <w:spacing w:line="200" w:lineRule="exact"/>
            </w:pPr>
          </w:p>
          <w:p w14:paraId="16E9D9D9" w14:textId="77777777" w:rsidR="003C4CBF" w:rsidRDefault="003C4CBF">
            <w:pPr>
              <w:spacing w:line="200" w:lineRule="exact"/>
            </w:pPr>
          </w:p>
          <w:p w14:paraId="24571327" w14:textId="77777777" w:rsidR="003C4CBF" w:rsidRDefault="003C4CBF">
            <w:pPr>
              <w:spacing w:line="200" w:lineRule="exact"/>
            </w:pPr>
          </w:p>
          <w:p w14:paraId="3B869749" w14:textId="77777777" w:rsidR="003C4CBF" w:rsidRDefault="003C4CBF">
            <w:pPr>
              <w:spacing w:line="200" w:lineRule="exact"/>
            </w:pPr>
          </w:p>
          <w:p w14:paraId="35669660" w14:textId="77777777" w:rsidR="003C4CBF" w:rsidRDefault="003C4CBF">
            <w:pPr>
              <w:spacing w:line="200" w:lineRule="exact"/>
            </w:pPr>
          </w:p>
          <w:p w14:paraId="3BA3A5F6" w14:textId="77777777" w:rsidR="003C4CBF" w:rsidRDefault="003C4CBF">
            <w:pPr>
              <w:spacing w:line="200" w:lineRule="exact"/>
            </w:pPr>
          </w:p>
          <w:p w14:paraId="102293FB" w14:textId="77777777" w:rsidR="003C4CBF" w:rsidRDefault="003C4CBF">
            <w:pPr>
              <w:spacing w:line="200" w:lineRule="exact"/>
            </w:pPr>
          </w:p>
          <w:p w14:paraId="1993ADD9" w14:textId="77777777" w:rsidR="003C4CBF" w:rsidRDefault="007633C6">
            <w:pPr>
              <w:ind w:left="103" w:right="3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დაფინანსების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წყაროს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სახეობა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102" w14:textId="77777777" w:rsidR="003C4CBF" w:rsidRDefault="007633C6">
            <w:pPr>
              <w:ind w:left="103" w:right="463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რეკლამა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სპონსორობა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ტელეშოფინგი</w:t>
            </w:r>
          </w:p>
          <w:p w14:paraId="5F7655E3" w14:textId="77777777" w:rsidR="003C4CBF" w:rsidRDefault="007633C6">
            <w:pPr>
              <w:ind w:left="103" w:right="21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მფლობელის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შემოწირულობა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შემოწირულობა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ინტერაქტივი</w:t>
            </w:r>
          </w:p>
          <w:p w14:paraId="59C9CF56" w14:textId="77777777" w:rsidR="003C4CBF" w:rsidRDefault="007633C6">
            <w:pPr>
              <w:ind w:left="103" w:right="364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განცხადებები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საეთერო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გაყიდვა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პროდუქტის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განთავსება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არქივის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გაქირავება</w:t>
            </w:r>
          </w:p>
          <w:p w14:paraId="2E240955" w14:textId="77777777" w:rsidR="003C4CBF" w:rsidRDefault="007633C6">
            <w:pPr>
              <w:ind w:left="103" w:right="259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სახელმწიფო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დაფინანსება</w:t>
            </w:r>
          </w:p>
          <w:p w14:paraId="3786DBB8" w14:textId="77777777" w:rsidR="003C4CBF" w:rsidRDefault="007633C6">
            <w:pPr>
              <w:ind w:left="103" w:right="512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4BA7F384" w14:textId="77777777" w:rsidR="003C4CBF" w:rsidRDefault="007633C6">
            <w:pPr>
              <w:ind w:left="103" w:right="69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 </w:t>
            </w: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ხორციელდება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განთავ</w:t>
            </w:r>
            <w:r>
              <w:rPr>
                <w:rFonts w:ascii="Sylfaen" w:eastAsia="Sylfaen" w:hAnsi="Sylfaen" w:cs="Sylfaen"/>
              </w:rPr>
              <w:t>სებულია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გვერდზე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რომელზეც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ხორციელდება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მაუწყებლობა</w:t>
            </w:r>
          </w:p>
          <w:p w14:paraId="0535E859" w14:textId="77777777" w:rsidR="003C4CBF" w:rsidRDefault="007633C6">
            <w:pPr>
              <w:ind w:left="103" w:right="6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2. „</w:t>
            </w:r>
            <w:r>
              <w:rPr>
                <w:rFonts w:ascii="Sylfaen" w:eastAsia="Sylfaen" w:hAnsi="Sylfaen" w:cs="Sylfaen"/>
              </w:rPr>
              <w:t>სახელმწიფო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დაფინანსების</w:t>
            </w:r>
            <w:r>
              <w:rPr>
                <w:rFonts w:ascii="Sylfaen" w:eastAsia="Sylfaen" w:hAnsi="Sylfaen" w:cs="Sylfaen"/>
              </w:rPr>
              <w:t xml:space="preserve">“ 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უთითებენ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საზოგადოებრივი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მაუწყებლები</w:t>
            </w:r>
          </w:p>
        </w:tc>
      </w:tr>
      <w:tr w:rsidR="003C4CBF" w14:paraId="711C0B99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7E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შემოსავლის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E5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ლარებში</w:t>
            </w:r>
          </w:p>
        </w:tc>
      </w:tr>
      <w:tr w:rsidR="003C4CBF" w14:paraId="7D2E01F9" w14:textId="77777777">
        <w:trPr>
          <w:trHeight w:hRule="exact" w:val="53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E2AB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3059E2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474" w14:textId="77777777" w:rsidR="003C4CBF" w:rsidRDefault="007633C6">
            <w:pPr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ველში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შესაძლებელია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  “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“</w:t>
            </w:r>
          </w:p>
          <w:p w14:paraId="1B64982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დაფინანსების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წყაროდან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მიიღეთ</w:t>
            </w:r>
          </w:p>
        </w:tc>
      </w:tr>
    </w:tbl>
    <w:p w14:paraId="690E9B0A" w14:textId="77777777" w:rsidR="003C4CBF" w:rsidRDefault="003C4CBF">
      <w:pPr>
        <w:spacing w:before="3" w:line="160" w:lineRule="exact"/>
        <w:rPr>
          <w:sz w:val="16"/>
          <w:szCs w:val="16"/>
        </w:rPr>
      </w:pPr>
    </w:p>
    <w:p w14:paraId="705EAE50" w14:textId="77777777" w:rsidR="003C4CBF" w:rsidRDefault="003C4CBF">
      <w:pPr>
        <w:spacing w:line="200" w:lineRule="exact"/>
      </w:pPr>
    </w:p>
    <w:p w14:paraId="7B52318A" w14:textId="77777777" w:rsidR="003C4CBF" w:rsidRDefault="003C4CBF">
      <w:pPr>
        <w:spacing w:line="200" w:lineRule="exact"/>
      </w:pPr>
    </w:p>
    <w:p w14:paraId="1B436C5A" w14:textId="77777777" w:rsidR="003C4CBF" w:rsidRDefault="003C4CBF">
      <w:pPr>
        <w:spacing w:line="200" w:lineRule="exact"/>
      </w:pPr>
    </w:p>
    <w:p w14:paraId="04A07DDC" w14:textId="77777777" w:rsidR="003C4CBF" w:rsidRDefault="003C4CBF">
      <w:pPr>
        <w:spacing w:line="200" w:lineRule="exact"/>
      </w:pPr>
    </w:p>
    <w:p w14:paraId="1C090723" w14:textId="77777777" w:rsidR="003C4CBF" w:rsidRDefault="003C4CBF">
      <w:pPr>
        <w:spacing w:line="200" w:lineRule="exact"/>
      </w:pPr>
    </w:p>
    <w:p w14:paraId="2163959F" w14:textId="77777777" w:rsidR="003C4CBF" w:rsidRDefault="003C4CBF">
      <w:pPr>
        <w:spacing w:line="200" w:lineRule="exact"/>
      </w:pPr>
    </w:p>
    <w:p w14:paraId="046FA851" w14:textId="77777777" w:rsidR="003C4CBF" w:rsidRDefault="007633C6">
      <w:pPr>
        <w:spacing w:before="3"/>
        <w:ind w:left="1015" w:right="75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1.6 </w:t>
      </w:r>
      <w:r>
        <w:rPr>
          <w:rFonts w:ascii="Sylfaen" w:eastAsia="Sylfaen" w:hAnsi="Sylfaen" w:cs="Sylfaen"/>
        </w:rPr>
        <w:t>მაუწყებლისთვის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გაწეული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სასყიდლიანი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უფასო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</w:p>
    <w:p w14:paraId="4A98DDB4" w14:textId="77777777" w:rsidR="003C4CBF" w:rsidRDefault="003C4CBF">
      <w:pPr>
        <w:spacing w:before="10" w:line="260" w:lineRule="exact"/>
        <w:rPr>
          <w:sz w:val="26"/>
          <w:szCs w:val="26"/>
        </w:rPr>
      </w:pPr>
    </w:p>
    <w:p w14:paraId="657E17A8" w14:textId="77777777" w:rsidR="003C4CBF" w:rsidRDefault="007633C6">
      <w:pPr>
        <w:ind w:left="677" w:right="41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15</w:t>
      </w:r>
    </w:p>
    <w:p w14:paraId="315E7CFF" w14:textId="77777777" w:rsidR="003C4CBF" w:rsidRDefault="007633C6">
      <w:pPr>
        <w:spacing w:line="260" w:lineRule="exact"/>
        <w:ind w:left="3468" w:right="320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10EE0ADF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6122"/>
      </w:tblGrid>
      <w:tr w:rsidR="003C4CBF" w14:paraId="5A937A55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46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ველი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65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განმარტება</w:t>
            </w:r>
          </w:p>
        </w:tc>
      </w:tr>
      <w:tr w:rsidR="003C4CBF" w14:paraId="17DE6C7D" w14:textId="77777777">
        <w:trPr>
          <w:trHeight w:hRule="exact" w:val="53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095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5C27EF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თვე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BDD" w14:textId="77777777" w:rsidR="003C4CBF" w:rsidRDefault="007633C6">
            <w:pPr>
              <w:ind w:left="103" w:right="4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კვარტლის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თვეები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თითოეული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ცალ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ცალკე</w:t>
            </w:r>
          </w:p>
        </w:tc>
      </w:tr>
      <w:tr w:rsidR="003C4CBF" w14:paraId="75A2126E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AAA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F88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ტელევიზია</w:t>
            </w:r>
            <w:r>
              <w:rPr>
                <w:rFonts w:ascii="Sylfaen" w:eastAsia="Sylfaen" w:hAnsi="Sylfaen" w:cs="Sylfaen"/>
              </w:rPr>
              <w:t xml:space="preserve"> / </w:t>
            </w:r>
            <w:r>
              <w:rPr>
                <w:rFonts w:ascii="Sylfaen" w:eastAsia="Sylfaen" w:hAnsi="Sylfaen" w:cs="Sylfaen"/>
              </w:rPr>
              <w:t>რადიო</w:t>
            </w:r>
          </w:p>
        </w:tc>
      </w:tr>
      <w:tr w:rsidR="003C4CBF" w14:paraId="5F76F44F" w14:textId="77777777">
        <w:trPr>
          <w:trHeight w:hRule="exact" w:val="27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F96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0F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</w:tr>
      <w:tr w:rsidR="003C4CBF" w14:paraId="258EEB50" w14:textId="77777777">
        <w:trPr>
          <w:trHeight w:hRule="exact" w:val="53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1D7" w14:textId="77777777" w:rsidR="003C4CBF" w:rsidRDefault="007633C6">
            <w:pPr>
              <w:ind w:left="103" w:right="90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უფასო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887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უფასო</w:t>
            </w:r>
          </w:p>
        </w:tc>
      </w:tr>
      <w:tr w:rsidR="003C4CBF" w14:paraId="20043294" w14:textId="77777777">
        <w:trPr>
          <w:trHeight w:hRule="exact" w:val="53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ACF" w14:textId="77777777" w:rsidR="003C4CBF" w:rsidRDefault="007633C6">
            <w:pPr>
              <w:ind w:left="103" w:right="98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43B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</w:tbl>
    <w:p w14:paraId="5C1522EB" w14:textId="77777777" w:rsidR="003C4CBF" w:rsidRDefault="003C4CBF">
      <w:pPr>
        <w:sectPr w:rsidR="003C4CBF">
          <w:pgSz w:w="11920" w:h="16840"/>
          <w:pgMar w:top="940" w:right="1680" w:bottom="280" w:left="1420" w:header="720" w:footer="720" w:gutter="0"/>
          <w:cols w:space="720"/>
        </w:sectPr>
      </w:pPr>
    </w:p>
    <w:p w14:paraId="31E97254" w14:textId="77777777" w:rsidR="003C4CBF" w:rsidRDefault="003C4CBF">
      <w:pPr>
        <w:spacing w:before="3" w:line="100" w:lineRule="exact"/>
        <w:rPr>
          <w:sz w:val="11"/>
          <w:szCs w:val="11"/>
        </w:rPr>
      </w:pPr>
    </w:p>
    <w:p w14:paraId="63D3DC00" w14:textId="77777777" w:rsidR="003C4CBF" w:rsidRDefault="003C4CBF">
      <w:pPr>
        <w:spacing w:line="200" w:lineRule="exact"/>
      </w:pPr>
    </w:p>
    <w:p w14:paraId="51ABE3E2" w14:textId="77777777" w:rsidR="003C4CBF" w:rsidRDefault="007633C6">
      <w:pPr>
        <w:ind w:left="266" w:right="-50"/>
        <w:rPr>
          <w:rFonts w:ascii="Sylfaen" w:eastAsia="Sylfaen" w:hAnsi="Sylfaen" w:cs="Sylfaen"/>
        </w:rPr>
      </w:pPr>
      <w:r>
        <w:pict w14:anchorId="46905880">
          <v:group id="_x0000_s1134" style="position:absolute;left:0;text-align:left;margin-left:76.4pt;margin-top:49.9pt;width:430pt;height:40.5pt;z-index:-7829;mso-position-horizontal-relative:page;mso-position-vertical-relative:page" coordorigin="1528,998" coordsize="8600,810">
            <v:group id="_x0000_s1135" style="position:absolute;left:1538;top:1008;width:0;height:790" coordorigin="1538,1008" coordsize="0,790">
              <v:shape id="_x0000_s1144" style="position:absolute;left:1538;top:1008;width:0;height:790" coordorigin="1538,1008" coordsize="0,790" path="m1538,1008r,790e" filled="f" strokeweight=".5pt">
                <v:path arrowok="t"/>
              </v:shape>
              <v:group id="_x0000_s1136" style="position:absolute;left:3996;top:1008;width:0;height:790" coordorigin="3996,1008" coordsize="0,790">
                <v:shape id="_x0000_s1143" style="position:absolute;left:3996;top:1008;width:0;height:790" coordorigin="3996,1008" coordsize="0,790" path="m3996,1008r,790e" filled="f" strokeweight=".5pt">
                  <v:path arrowok="t"/>
                </v:shape>
                <v:group id="_x0000_s1137" style="position:absolute;left:10118;top:1008;width:0;height:790" coordorigin="10118,1008" coordsize="0,790">
                  <v:shape id="_x0000_s1142" style="position:absolute;left:10118;top:1008;width:0;height:790" coordorigin="10118,1008" coordsize="0,790" path="m10118,1008r,790e" filled="f" strokeweight=".5pt">
                    <v:path arrowok="t"/>
                  </v:shape>
                  <v:group id="_x0000_s1138" style="position:absolute;left:1533;top:1003;width:8590;height:0" coordorigin="1533,1003" coordsize="8590,0">
                    <v:shape id="_x0000_s1141" style="position:absolute;left:1533;top:1003;width:8590;height:0" coordorigin="1533,1003" coordsize="8590,0" path="m1533,1003r8590,e" filled="f" strokeweight=".5pt">
                      <v:path arrowok="t"/>
                    </v:shape>
                    <v:group id="_x0000_s1139" style="position:absolute;left:1533;top:1803;width:8590;height:0" coordorigin="1533,1803" coordsize="8590,0">
                      <v:shape id="_x0000_s1140" style="position:absolute;left:1533;top:1803;width:8590;height:0" coordorigin="1533,1803" coordsize="8590,0" path="m1533,1803r8590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ylfaen" w:eastAsia="Sylfaen" w:hAnsi="Sylfaen" w:cs="Sylfaen"/>
        </w:rPr>
        <w:t>შენიშვნა</w:t>
      </w:r>
    </w:p>
    <w:p w14:paraId="4A5246EB" w14:textId="77777777" w:rsidR="003C4CBF" w:rsidRDefault="007633C6">
      <w:pPr>
        <w:spacing w:before="49"/>
        <w:ind w:right="1111"/>
        <w:rPr>
          <w:rFonts w:ascii="Sylfaen" w:eastAsia="Sylfaen" w:hAnsi="Sylfaen" w:cs="Sylfaen"/>
        </w:rPr>
        <w:sectPr w:rsidR="003C4CBF">
          <w:pgSz w:w="11920" w:h="16840"/>
          <w:pgMar w:top="940" w:right="1380" w:bottom="280" w:left="1380" w:header="720" w:footer="720" w:gutter="0"/>
          <w:cols w:num="2" w:space="720" w:equalWidth="0">
            <w:col w:w="1058" w:space="1666"/>
            <w:col w:w="6436"/>
          </w:cols>
        </w:sectPr>
      </w:pPr>
      <w:r>
        <w:br w:type="column"/>
      </w:r>
      <w:r>
        <w:rPr>
          <w:rFonts w:ascii="Sylfaen" w:eastAsia="Sylfaen" w:hAnsi="Sylfaen" w:cs="Sylfaen"/>
        </w:rPr>
        <w:t>შენიშვნის</w:t>
      </w:r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</w:rPr>
        <w:t>ველში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უფასო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შემთხვევაში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მიუთითეთ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გაწეული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სავარაუდო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საბაზრო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ღირებულება</w:t>
      </w:r>
    </w:p>
    <w:p w14:paraId="51777BD6" w14:textId="77777777" w:rsidR="003C4CBF" w:rsidRDefault="003C4CBF">
      <w:pPr>
        <w:spacing w:before="10" w:line="140" w:lineRule="exact"/>
        <w:rPr>
          <w:sz w:val="14"/>
          <w:szCs w:val="14"/>
        </w:rPr>
      </w:pPr>
    </w:p>
    <w:p w14:paraId="6FD6B21B" w14:textId="77777777" w:rsidR="003C4CBF" w:rsidRDefault="003C4CBF">
      <w:pPr>
        <w:spacing w:line="200" w:lineRule="exact"/>
      </w:pPr>
    </w:p>
    <w:p w14:paraId="1A7BAF32" w14:textId="77777777" w:rsidR="003C4CBF" w:rsidRDefault="003C4CBF">
      <w:pPr>
        <w:spacing w:line="200" w:lineRule="exact"/>
      </w:pPr>
    </w:p>
    <w:p w14:paraId="15FCCE89" w14:textId="77777777" w:rsidR="003C4CBF" w:rsidRDefault="007633C6">
      <w:pPr>
        <w:spacing w:before="3"/>
        <w:ind w:left="4062" w:right="406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1.7.</w:t>
      </w:r>
    </w:p>
    <w:p w14:paraId="1E8C082E" w14:textId="77777777" w:rsidR="003C4CBF" w:rsidRDefault="003C4CBF">
      <w:pPr>
        <w:spacing w:before="10" w:line="260" w:lineRule="exact"/>
        <w:rPr>
          <w:sz w:val="26"/>
          <w:szCs w:val="26"/>
        </w:rPr>
      </w:pPr>
    </w:p>
    <w:p w14:paraId="7D229F34" w14:textId="77777777" w:rsidR="003C4CBF" w:rsidRDefault="007633C6">
      <w:pPr>
        <w:spacing w:line="260" w:lineRule="exact"/>
        <w:ind w:left="508" w:right="509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sz w:val="21"/>
          <w:szCs w:val="21"/>
        </w:rPr>
        <w:t>იმ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პირთა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სია</w:t>
      </w:r>
      <w:r>
        <w:rPr>
          <w:rFonts w:ascii="Sylfaen" w:eastAsia="Sylfaen" w:hAnsi="Sylfaen" w:cs="Sylfaen"/>
          <w:i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-20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რომელთა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მიერ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გაწეულმა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დაფინანსებამ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(</w:t>
      </w:r>
      <w:r>
        <w:rPr>
          <w:rFonts w:ascii="Sylfaen" w:eastAsia="Sylfaen" w:hAnsi="Sylfaen" w:cs="Sylfaen"/>
          <w:i/>
          <w:w w:val="95"/>
          <w:sz w:val="21"/>
          <w:szCs w:val="21"/>
        </w:rPr>
        <w:t>რეკლამის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ან</w:t>
      </w:r>
      <w:r>
        <w:rPr>
          <w:rFonts w:ascii="Sylfaen" w:eastAsia="Sylfaen" w:hAnsi="Sylfaen" w:cs="Sylfaen"/>
          <w:i/>
          <w:spacing w:val="-12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ტელეშოფინგის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განთავსებით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სპონსორობით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გაწეული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მომსახურებით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ან</w:t>
      </w:r>
      <w:r>
        <w:rPr>
          <w:rFonts w:ascii="Sylfaen" w:eastAsia="Sylfaen" w:hAnsi="Sylfaen" w:cs="Sylfaen"/>
          <w:i/>
          <w:spacing w:val="-12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შეწირულობით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ცალ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-</w:t>
      </w:r>
      <w:r>
        <w:rPr>
          <w:rFonts w:ascii="Sylfaen" w:eastAsia="Sylfaen" w:hAnsi="Sylfaen" w:cs="Sylfaen"/>
          <w:i/>
          <w:w w:val="95"/>
          <w:sz w:val="21"/>
          <w:szCs w:val="21"/>
        </w:rPr>
        <w:t>ცალკე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)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კვარტალურად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გადაამეტა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7000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ლარს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15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4428D92" w14:textId="77777777" w:rsidR="003C4CBF" w:rsidRDefault="003C4CBF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5865"/>
      </w:tblGrid>
      <w:tr w:rsidR="003C4CBF" w14:paraId="012E90CE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E14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ველი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F07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განმარტება</w:t>
            </w:r>
          </w:p>
        </w:tc>
      </w:tr>
      <w:tr w:rsidR="003C4CBF" w14:paraId="638C3D57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D48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კვარტალი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0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კვარტალი</w:t>
            </w:r>
          </w:p>
        </w:tc>
      </w:tr>
      <w:tr w:rsidR="003C4CBF" w14:paraId="7B796181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DF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94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ტელევიზია</w:t>
            </w:r>
            <w:r>
              <w:rPr>
                <w:rFonts w:ascii="Sylfaen" w:eastAsia="Sylfaen" w:hAnsi="Sylfaen" w:cs="Sylfaen"/>
              </w:rPr>
              <w:t xml:space="preserve"> / </w:t>
            </w:r>
            <w:r>
              <w:rPr>
                <w:rFonts w:ascii="Sylfaen" w:eastAsia="Sylfaen" w:hAnsi="Sylfaen" w:cs="Sylfaen"/>
              </w:rPr>
              <w:t>რადიო</w:t>
            </w:r>
          </w:p>
        </w:tc>
      </w:tr>
      <w:tr w:rsidR="003C4CBF" w14:paraId="2539AE2F" w14:textId="77777777">
        <w:trPr>
          <w:trHeight w:hRule="exact" w:val="80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476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30B263C9" w14:textId="77777777" w:rsidR="003C4CBF" w:rsidRDefault="007633C6">
            <w:pPr>
              <w:ind w:left="103" w:right="2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5AB" w14:textId="77777777" w:rsidR="003C4CBF" w:rsidRDefault="007633C6">
            <w:pPr>
              <w:ind w:left="103" w:right="14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რეკლამის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ტელეშოფინგის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დამკვეთი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არა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სარეკლამო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კომპანია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სპონსორი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შემომწირველი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უშუალოდ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გამწევი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C713B20" w14:textId="77777777">
        <w:trPr>
          <w:trHeight w:hRule="exact" w:val="53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B7B" w14:textId="77777777" w:rsidR="003C4CBF" w:rsidRDefault="007633C6">
            <w:pPr>
              <w:ind w:left="103" w:right="24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საიდენტიფიკაციო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F53" w14:textId="77777777" w:rsidR="003C4CBF" w:rsidRDefault="007633C6">
            <w:pPr>
              <w:ind w:left="103" w:right="6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საგადასახადო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</w:t>
            </w:r>
          </w:p>
        </w:tc>
      </w:tr>
      <w:tr w:rsidR="003C4CBF" w14:paraId="2FA6E0E9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086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რეგისტრაციის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FB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რეგისტრაციის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</w:p>
        </w:tc>
      </w:tr>
      <w:tr w:rsidR="003C4CBF" w14:paraId="1CB4E195" w14:textId="77777777">
        <w:trPr>
          <w:trHeight w:hRule="exact" w:val="317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948" w14:textId="77777777" w:rsidR="003C4CBF" w:rsidRDefault="003C4CBF">
            <w:pPr>
              <w:spacing w:line="200" w:lineRule="exact"/>
            </w:pPr>
          </w:p>
          <w:p w14:paraId="50AF7271" w14:textId="77777777" w:rsidR="003C4CBF" w:rsidRDefault="003C4CBF">
            <w:pPr>
              <w:spacing w:line="200" w:lineRule="exact"/>
            </w:pPr>
          </w:p>
          <w:p w14:paraId="75C6373C" w14:textId="77777777" w:rsidR="003C4CBF" w:rsidRDefault="003C4CBF">
            <w:pPr>
              <w:spacing w:line="200" w:lineRule="exact"/>
            </w:pPr>
          </w:p>
          <w:p w14:paraId="5041DF00" w14:textId="77777777" w:rsidR="003C4CBF" w:rsidRDefault="003C4CBF">
            <w:pPr>
              <w:spacing w:line="200" w:lineRule="exact"/>
            </w:pPr>
          </w:p>
          <w:p w14:paraId="0A14D38D" w14:textId="77777777" w:rsidR="003C4CBF" w:rsidRDefault="003C4CBF">
            <w:pPr>
              <w:spacing w:line="200" w:lineRule="exact"/>
            </w:pPr>
          </w:p>
          <w:p w14:paraId="5C0485D0" w14:textId="77777777" w:rsidR="003C4CBF" w:rsidRDefault="003C4CBF">
            <w:pPr>
              <w:spacing w:line="200" w:lineRule="exact"/>
            </w:pPr>
          </w:p>
          <w:p w14:paraId="348E623E" w14:textId="77777777" w:rsidR="003C4CBF" w:rsidRDefault="003C4CBF">
            <w:pPr>
              <w:spacing w:before="9" w:line="240" w:lineRule="exact"/>
              <w:rPr>
                <w:sz w:val="24"/>
                <w:szCs w:val="24"/>
              </w:rPr>
            </w:pPr>
          </w:p>
          <w:p w14:paraId="555BAAA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978" w14:textId="77777777" w:rsidR="003C4CBF" w:rsidRDefault="007633C6">
            <w:pPr>
              <w:ind w:left="103" w:right="437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რეკლამა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სპონსორობა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ტელეშოფინგი</w:t>
            </w:r>
          </w:p>
          <w:p w14:paraId="2473E3A7" w14:textId="77777777" w:rsidR="003C4CBF" w:rsidRDefault="007633C6">
            <w:pPr>
              <w:ind w:left="103" w:right="185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მფლობელის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შემოწირულობა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შემოწირულობა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ინტერაქტივი</w:t>
            </w:r>
          </w:p>
          <w:p w14:paraId="0CF13618" w14:textId="77777777" w:rsidR="003C4CBF" w:rsidRDefault="007633C6">
            <w:pPr>
              <w:ind w:left="103" w:right="33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განცხადებები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განთავსება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საეთერო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გაყიდვა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17596D03" w14:textId="77777777">
        <w:trPr>
          <w:trHeight w:hRule="exact" w:val="10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C0B5" w14:textId="77777777" w:rsidR="003C4CBF" w:rsidRDefault="003C4CBF">
            <w:pPr>
              <w:spacing w:before="5" w:line="180" w:lineRule="exact"/>
              <w:rPr>
                <w:sz w:val="19"/>
                <w:szCs w:val="19"/>
              </w:rPr>
            </w:pPr>
          </w:p>
          <w:p w14:paraId="1C73C6B5" w14:textId="77777777" w:rsidR="003C4CBF" w:rsidRDefault="003C4CBF">
            <w:pPr>
              <w:spacing w:line="200" w:lineRule="exact"/>
            </w:pPr>
          </w:p>
          <w:p w14:paraId="209AD7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სეგმენტი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E01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7,000-50,000</w:t>
            </w:r>
          </w:p>
          <w:p w14:paraId="26E16F0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50,001-100,000</w:t>
            </w:r>
          </w:p>
          <w:p w14:paraId="316E357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100,001-500,000</w:t>
            </w:r>
          </w:p>
          <w:p w14:paraId="6C0503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500,000+</w:t>
            </w:r>
          </w:p>
        </w:tc>
      </w:tr>
      <w:tr w:rsidR="003C4CBF" w14:paraId="522C49C7" w14:textId="77777777">
        <w:trPr>
          <w:trHeight w:hRule="exact" w:val="292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D4B2" w14:textId="77777777" w:rsidR="003C4CBF" w:rsidRDefault="003C4CBF">
            <w:pPr>
              <w:spacing w:before="5" w:line="120" w:lineRule="exact"/>
              <w:rPr>
                <w:sz w:val="12"/>
                <w:szCs w:val="12"/>
              </w:rPr>
            </w:pPr>
          </w:p>
          <w:p w14:paraId="13678AE1" w14:textId="77777777" w:rsidR="003C4CBF" w:rsidRDefault="003C4CBF">
            <w:pPr>
              <w:spacing w:line="200" w:lineRule="exact"/>
            </w:pPr>
          </w:p>
          <w:p w14:paraId="0647A7E4" w14:textId="77777777" w:rsidR="003C4CBF" w:rsidRDefault="003C4CBF">
            <w:pPr>
              <w:spacing w:line="200" w:lineRule="exact"/>
            </w:pPr>
          </w:p>
          <w:p w14:paraId="06009A9E" w14:textId="77777777" w:rsidR="003C4CBF" w:rsidRDefault="003C4CBF">
            <w:pPr>
              <w:spacing w:line="200" w:lineRule="exact"/>
            </w:pPr>
          </w:p>
          <w:p w14:paraId="60384922" w14:textId="77777777" w:rsidR="003C4CBF" w:rsidRDefault="003C4CBF">
            <w:pPr>
              <w:spacing w:line="200" w:lineRule="exact"/>
            </w:pPr>
          </w:p>
          <w:p w14:paraId="6A5A7DDB" w14:textId="77777777" w:rsidR="003C4CBF" w:rsidRDefault="003C4CBF">
            <w:pPr>
              <w:spacing w:line="200" w:lineRule="exact"/>
            </w:pPr>
          </w:p>
          <w:p w14:paraId="2C9B38F7" w14:textId="77777777" w:rsidR="003C4CBF" w:rsidRDefault="003C4CBF">
            <w:pPr>
              <w:spacing w:line="200" w:lineRule="exact"/>
            </w:pPr>
          </w:p>
          <w:p w14:paraId="59E51F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B99A" w14:textId="77777777" w:rsidR="003C4CBF" w:rsidRDefault="007633C6">
            <w:pPr>
              <w:ind w:left="103" w:right="58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 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რეგისტრაციის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საქართველო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შენიშვნის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ფაქტობრივი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საკონტაქტო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რეკვიზიტები</w:t>
            </w:r>
          </w:p>
          <w:p w14:paraId="3EAF348B" w14:textId="77777777" w:rsidR="003C4CBF" w:rsidRDefault="003C4CBF">
            <w:pPr>
              <w:spacing w:line="280" w:lineRule="exact"/>
              <w:rPr>
                <w:sz w:val="28"/>
                <w:szCs w:val="28"/>
              </w:rPr>
            </w:pPr>
          </w:p>
          <w:p w14:paraId="627F8C0A" w14:textId="77777777" w:rsidR="003C4CBF" w:rsidRDefault="007633C6">
            <w:pPr>
              <w:ind w:left="103" w:right="16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2. 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იქნა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კობრენდინგის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კობრენდინგი</w:t>
            </w:r>
            <w:r>
              <w:rPr>
                <w:rFonts w:ascii="Sylfaen" w:eastAsia="Sylfaen" w:hAnsi="Sylfaen" w:cs="Sylfaen"/>
              </w:rPr>
              <w:t xml:space="preserve"> – 2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მონაწილეობით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პროდუქტის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წარმოება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მიწოდება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სახით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საიდენტიფიკაციო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უშუალოდ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გადამხდელი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სარეკლამო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ხოლო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შენიშვნის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ველში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კობრენდინგში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მონაწილე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ვინაობა</w:t>
            </w:r>
          </w:p>
        </w:tc>
      </w:tr>
    </w:tbl>
    <w:p w14:paraId="08173196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7CD5F63E" w14:textId="77777777" w:rsidR="003C4CBF" w:rsidRDefault="007633C6">
      <w:pPr>
        <w:spacing w:before="3"/>
        <w:ind w:left="2861" w:right="286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1.8.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</w:rPr>
        <w:t>ფინანსური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მაჩვენებლები</w:t>
      </w:r>
    </w:p>
    <w:p w14:paraId="3754B5EA" w14:textId="77777777" w:rsidR="003C4CBF" w:rsidRDefault="003C4CBF">
      <w:pPr>
        <w:spacing w:before="14" w:line="240" w:lineRule="exact"/>
        <w:rPr>
          <w:sz w:val="24"/>
          <w:szCs w:val="24"/>
        </w:rPr>
      </w:pPr>
    </w:p>
    <w:p w14:paraId="47D3A28E" w14:textId="77777777" w:rsidR="003C4CBF" w:rsidRDefault="007633C6">
      <w:pPr>
        <w:spacing w:line="260" w:lineRule="exact"/>
        <w:ind w:left="84" w:right="85"/>
        <w:jc w:val="center"/>
        <w:rPr>
          <w:rFonts w:ascii="Sylfaen" w:eastAsia="Sylfaen" w:hAnsi="Sylfaen" w:cs="Sylfaen"/>
          <w:sz w:val="21"/>
          <w:szCs w:val="21"/>
        </w:rPr>
        <w:sectPr w:rsidR="003C4CBF">
          <w:type w:val="continuous"/>
          <w:pgSz w:w="11920" w:h="16840"/>
          <w:pgMar w:top="1560" w:right="1380" w:bottom="280" w:left="1380" w:header="720" w:footer="720" w:gutter="0"/>
          <w:cols w:space="720"/>
        </w:sect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წელიწადში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წლის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-12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მომდევნო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წლის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აპრილისა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ფორმას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ავსებენ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ის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ელექტრონული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კომუნიკაციებში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ავტორიზებული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პირები</w:t>
      </w:r>
      <w:r>
        <w:rPr>
          <w:rFonts w:ascii="Sylfaen" w:eastAsia="Sylfaen" w:hAnsi="Sylfaen" w:cs="Sylfaen"/>
          <w:i/>
          <w:w w:val="95"/>
          <w:sz w:val="21"/>
          <w:szCs w:val="21"/>
        </w:rPr>
        <w:t>.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რომელთა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წლიური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შემოსავალი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აღემატება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1,000,000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ლარს</w:t>
      </w:r>
    </w:p>
    <w:p w14:paraId="1D10058B" w14:textId="77777777" w:rsidR="003C4CBF" w:rsidRDefault="003C4CBF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9"/>
      </w:tblGrid>
      <w:tr w:rsidR="003C4CBF" w14:paraId="527545B2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64D0" w14:textId="77777777" w:rsidR="003C4CBF" w:rsidRDefault="007633C6">
            <w:pPr>
              <w:ind w:left="4232" w:right="423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</w:tr>
      <w:tr w:rsidR="003C4CBF" w14:paraId="237B0081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8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შემოსავლები</w:t>
            </w:r>
          </w:p>
        </w:tc>
      </w:tr>
      <w:tr w:rsidR="003C4CBF" w14:paraId="62433A7B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D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საოპერაციო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ხარჯები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საპროცენტო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ცვეთის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ამორტიზაციის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CB6AB17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74B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EBITDA ( </w:t>
            </w:r>
            <w:r>
              <w:rPr>
                <w:rFonts w:ascii="Sylfaen" w:eastAsia="Sylfaen" w:hAnsi="Sylfaen" w:cs="Sylfaen"/>
              </w:rPr>
              <w:t>მოგება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ცვეთამდე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პროცენტის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მოგების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გადახდამდე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6472572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3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ცვეთა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ამორტიზაცია</w:t>
            </w:r>
          </w:p>
        </w:tc>
      </w:tr>
      <w:tr w:rsidR="003C4CBF" w14:paraId="192E640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936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საპროცენტო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ხარჯები</w:t>
            </w:r>
          </w:p>
        </w:tc>
      </w:tr>
      <w:tr w:rsidR="003C4CBF" w14:paraId="4920FFE4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492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არასაოპერაციო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შემოსავლები</w:t>
            </w:r>
          </w:p>
        </w:tc>
      </w:tr>
      <w:tr w:rsidR="003C4CBF" w14:paraId="7CA52C4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9EA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არასაოპერაციო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ხარჯები</w:t>
            </w:r>
          </w:p>
        </w:tc>
      </w:tr>
      <w:tr w:rsidR="003C4CBF" w14:paraId="457281A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CE4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მოგება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დაბეგვრამდე</w:t>
            </w:r>
          </w:p>
        </w:tc>
      </w:tr>
      <w:tr w:rsidR="003C4CBF" w14:paraId="134ACF6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E9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მოგების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22EC7C08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95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მოგება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ზარალი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</w:p>
        </w:tc>
      </w:tr>
      <w:tr w:rsidR="003C4CBF" w14:paraId="0A14A248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A2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გრძელვადიანი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აქტივები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საშუალებები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არამატერიალური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აქტივები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72A9D7CA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552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მოკლევადიანი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აქტივები</w:t>
            </w:r>
          </w:p>
        </w:tc>
      </w:tr>
      <w:tr w:rsidR="003C4CBF" w14:paraId="377F2B13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E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გრძელვადიანი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ვალდებულებები</w:t>
            </w:r>
          </w:p>
        </w:tc>
      </w:tr>
      <w:tr w:rsidR="003C4CBF" w14:paraId="4CF24DF0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4D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მოკლევადიანი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ვალდებულებები</w:t>
            </w:r>
          </w:p>
        </w:tc>
      </w:tr>
      <w:tr w:rsidR="003C4CBF" w14:paraId="7D93616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DBDD" w14:textId="77777777" w:rsidR="003C4CBF" w:rsidRDefault="007633C6">
            <w:pPr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სესხები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გრძელვადიანი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მოკლევადიანი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DF23613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C95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რეზერვები</w:t>
            </w:r>
          </w:p>
        </w:tc>
      </w:tr>
      <w:tr w:rsidR="003C4CBF" w14:paraId="5D62BF1B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91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საწესდებო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კაპიტალი</w:t>
            </w:r>
          </w:p>
        </w:tc>
      </w:tr>
      <w:tr w:rsidR="003C4CBF" w14:paraId="318363EB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7F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გაუნაწილებელი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მოგება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აკუმულირებული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ზარალი</w:t>
            </w:r>
          </w:p>
        </w:tc>
      </w:tr>
      <w:tr w:rsidR="003C4CBF" w14:paraId="5BCF4B99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B8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კაპიტალი</w:t>
            </w:r>
          </w:p>
        </w:tc>
      </w:tr>
      <w:tr w:rsidR="003C4CBF" w14:paraId="5D485D93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07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CAPEX-</w:t>
            </w:r>
            <w:r>
              <w:rPr>
                <w:rFonts w:ascii="Sylfaen" w:eastAsia="Sylfaen" w:hAnsi="Sylfaen" w:cs="Sylfaen"/>
              </w:rPr>
              <w:t>კაპიტალდაბანდებები</w:t>
            </w:r>
          </w:p>
        </w:tc>
      </w:tr>
      <w:tr w:rsidR="003C4CBF" w14:paraId="350BB6E2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C10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7C0C3C73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BC5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საშემოსავლო</w:t>
            </w:r>
          </w:p>
        </w:tc>
      </w:tr>
      <w:tr w:rsidR="003C4CBF" w14:paraId="22448C0A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D7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მოგების</w:t>
            </w:r>
          </w:p>
        </w:tc>
      </w:tr>
      <w:tr w:rsidR="003C4CBF" w14:paraId="032FE8E1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173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ქონების</w:t>
            </w:r>
          </w:p>
        </w:tc>
      </w:tr>
      <w:tr w:rsidR="003C4CBF" w14:paraId="57F23D0C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20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  <w:tr w:rsidR="003C4CBF" w14:paraId="051A341F" w14:textId="77777777">
        <w:trPr>
          <w:trHeight w:hRule="exact" w:val="273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DB6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ბიუჯეტში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  <w:r>
              <w:rPr>
                <w:rFonts w:ascii="Sylfaen" w:eastAsia="Sylfaen" w:hAnsi="Sylfaen" w:cs="Sylfaen"/>
              </w:rPr>
              <w:t xml:space="preserve">: 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გადასახადები</w:t>
            </w:r>
          </w:p>
        </w:tc>
      </w:tr>
      <w:tr w:rsidR="003C4CBF" w14:paraId="2C3D47A4" w14:textId="77777777">
        <w:trPr>
          <w:trHeight w:hRule="exact" w:val="537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F19" w14:textId="77777777" w:rsidR="003C4CBF" w:rsidRDefault="007633C6">
            <w:pPr>
              <w:spacing w:line="228" w:lineRule="auto"/>
              <w:ind w:left="103" w:right="219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შესაბამისი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აუდირებული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ფინანსური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ანგარიში</w:t>
            </w:r>
            <w:r>
              <w:rPr>
                <w:rFonts w:ascii="Sylfaen" w:eastAsia="Sylfaen" w:hAnsi="Sylfaen" w:cs="Sylfaen"/>
                <w:b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pdf</w:t>
            </w:r>
            <w:r>
              <w:rPr>
                <w:rFonts w:ascii="Sylfaen" w:eastAsia="Sylfaen" w:hAnsi="Sylfaen" w:cs="Sylfaen"/>
                <w:b/>
                <w:i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ფორმატში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(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ბუღალტრული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აღრიცხვისა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და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ფინანსური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ანგარიშგების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აუდიტის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შესახებ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საქართველოს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კანონის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შესაბამისად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)</w:t>
            </w:r>
          </w:p>
        </w:tc>
      </w:tr>
    </w:tbl>
    <w:p w14:paraId="45F239C4" w14:textId="77777777" w:rsidR="003C4CBF" w:rsidRDefault="007633C6">
      <w:pPr>
        <w:ind w:left="10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შენიშვნა</w:t>
      </w:r>
      <w:r>
        <w:rPr>
          <w:rFonts w:ascii="Sylfaen" w:eastAsia="Sylfaen" w:hAnsi="Sylfaen" w:cs="Sylfaen"/>
        </w:rPr>
        <w:t xml:space="preserve">: </w:t>
      </w:r>
      <w:r>
        <w:rPr>
          <w:rFonts w:ascii="Sylfaen" w:eastAsia="Sylfaen" w:hAnsi="Sylfaen" w:cs="Sylfaen"/>
        </w:rPr>
        <w:t>აქტივების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ჯამი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ტოლი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უნდა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იყოს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ვალდებულებების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სულ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კაპიტალის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ჯამის</w:t>
      </w:r>
    </w:p>
    <w:p w14:paraId="789EF036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047249EC" w14:textId="77777777" w:rsidR="003C4CBF" w:rsidRDefault="007633C6">
      <w:pPr>
        <w:ind w:left="1867" w:right="224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1.9.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</w:rPr>
        <w:t>რეგულირების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საფასურის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გაანგარიშების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ფორმა</w:t>
      </w:r>
    </w:p>
    <w:p w14:paraId="2F8A916B" w14:textId="77777777" w:rsidR="003C4CBF" w:rsidRDefault="007633C6">
      <w:pPr>
        <w:spacing w:line="228" w:lineRule="auto"/>
        <w:ind w:left="263" w:right="644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მომდევნო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თვის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რიცხვამდე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(</w:t>
      </w:r>
      <w:r>
        <w:rPr>
          <w:rFonts w:ascii="Sylfaen" w:eastAsia="Sylfaen" w:hAnsi="Sylfaen" w:cs="Sylfaen"/>
          <w:i/>
          <w:w w:val="95"/>
          <w:sz w:val="21"/>
          <w:szCs w:val="21"/>
        </w:rPr>
        <w:t>ჩათვლით</w:t>
      </w:r>
      <w:r>
        <w:rPr>
          <w:rFonts w:ascii="Sylfaen" w:eastAsia="Sylfaen" w:hAnsi="Sylfaen" w:cs="Sylfaen"/>
          <w:i/>
          <w:w w:val="95"/>
          <w:sz w:val="21"/>
          <w:szCs w:val="21"/>
        </w:rPr>
        <w:t>)</w:t>
      </w:r>
    </w:p>
    <w:p w14:paraId="71F96F90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5865"/>
      </w:tblGrid>
      <w:tr w:rsidR="003C4CBF" w14:paraId="7C75B309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E2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ველი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4DC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განმარტება</w:t>
            </w:r>
          </w:p>
        </w:tc>
      </w:tr>
      <w:tr w:rsidR="003C4CBF" w14:paraId="0861A600" w14:textId="77777777">
        <w:trPr>
          <w:trHeight w:hRule="exact" w:val="27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5C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თვე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D9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თვე</w:t>
            </w:r>
          </w:p>
        </w:tc>
      </w:tr>
      <w:tr w:rsidR="003C4CBF" w14:paraId="37FA6CE3" w14:textId="77777777">
        <w:trPr>
          <w:trHeight w:hRule="exact" w:val="80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620" w14:textId="77777777" w:rsidR="003C4CBF" w:rsidRDefault="007633C6">
            <w:pPr>
              <w:ind w:left="103" w:right="4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ელექტრონული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კომუნიკაციებიდან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EF9" w14:textId="77777777" w:rsidR="003C4CBF" w:rsidRDefault="007633C6">
            <w:pPr>
              <w:ind w:left="103" w:right="2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ელექტრონული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კომუნიკაციებიდან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სგარდა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ექვემდებარება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რეგულირების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დარიცხვას</w:t>
            </w:r>
            <w:r>
              <w:rPr>
                <w:rFonts w:ascii="Sylfaen" w:eastAsia="Sylfaen" w:hAnsi="Sylfaen" w:cs="Sylfaen"/>
              </w:rPr>
              <w:t xml:space="preserve"> (0.75%)</w:t>
            </w:r>
          </w:p>
        </w:tc>
      </w:tr>
      <w:tr w:rsidR="003C4CBF" w14:paraId="3988D6BD" w14:textId="77777777">
        <w:trPr>
          <w:trHeight w:hRule="exact" w:val="80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F8F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556BC22D" w14:textId="77777777" w:rsidR="003C4CBF" w:rsidRDefault="007633C6">
            <w:pPr>
              <w:ind w:left="103" w:right="4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F27" w14:textId="77777777" w:rsidR="003C4CBF" w:rsidRDefault="007633C6">
            <w:pPr>
              <w:ind w:left="103" w:right="37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მაუწყებლობიდან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გარდა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ექვემდებარება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რეგულირების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დარიცხვას</w:t>
            </w:r>
            <w:r>
              <w:rPr>
                <w:rFonts w:ascii="Sylfaen" w:eastAsia="Sylfaen" w:hAnsi="Sylfaen" w:cs="Sylfaen"/>
              </w:rPr>
              <w:t xml:space="preserve"> (0.5%)</w:t>
            </w:r>
          </w:p>
        </w:tc>
      </w:tr>
    </w:tbl>
    <w:p w14:paraId="51A2D3A5" w14:textId="77777777" w:rsidR="003C4CBF" w:rsidRDefault="003C4CBF">
      <w:pPr>
        <w:spacing w:before="8" w:line="120" w:lineRule="exact"/>
        <w:rPr>
          <w:sz w:val="12"/>
          <w:szCs w:val="12"/>
        </w:rPr>
      </w:pPr>
    </w:p>
    <w:p w14:paraId="6E9E499D" w14:textId="77777777" w:rsidR="003C4CBF" w:rsidRDefault="003C4CBF">
      <w:pPr>
        <w:spacing w:line="200" w:lineRule="exact"/>
      </w:pPr>
    </w:p>
    <w:p w14:paraId="497B02B9" w14:textId="77777777" w:rsidR="003C4CBF" w:rsidRDefault="003C4CBF">
      <w:pPr>
        <w:spacing w:line="200" w:lineRule="exact"/>
      </w:pPr>
    </w:p>
    <w:p w14:paraId="0F244242" w14:textId="77777777" w:rsidR="003C4CBF" w:rsidRDefault="007633C6">
      <w:pPr>
        <w:spacing w:before="3"/>
        <w:ind w:left="3476" w:right="238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1.10 </w:t>
      </w:r>
      <w:r>
        <w:rPr>
          <w:rFonts w:ascii="Sylfaen" w:eastAsia="Sylfaen" w:hAnsi="Sylfaen" w:cs="Sylfaen"/>
          <w:b/>
          <w:sz w:val="22"/>
          <w:szCs w:val="22"/>
        </w:rPr>
        <w:t>ინფორმაცია</w:t>
      </w:r>
      <w:r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>საჩივრების</w:t>
      </w:r>
      <w:r>
        <w:rPr>
          <w:rFonts w:ascii="Sylfaen" w:eastAsia="Sylfaen" w:hAnsi="Sylfaen" w:cs="Sylfaen"/>
          <w:b/>
          <w:spacing w:val="8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w w:val="101"/>
          <w:sz w:val="22"/>
          <w:szCs w:val="22"/>
        </w:rPr>
        <w:t>შესახებ</w:t>
      </w:r>
    </w:p>
    <w:p w14:paraId="7D0EA9A7" w14:textId="77777777" w:rsidR="003C4CBF" w:rsidRDefault="007633C6">
      <w:pPr>
        <w:spacing w:before="58" w:line="287" w:lineRule="auto"/>
        <w:ind w:left="1181" w:right="88"/>
        <w:jc w:val="center"/>
        <w:rPr>
          <w:rFonts w:ascii="Sylfaen" w:eastAsia="Sylfaen" w:hAnsi="Sylfaen" w:cs="Sylfaen"/>
          <w:sz w:val="19"/>
          <w:szCs w:val="19"/>
        </w:rPr>
      </w:pPr>
      <w:r>
        <w:rPr>
          <w:rFonts w:ascii="Sylfaen" w:eastAsia="Sylfaen" w:hAnsi="Sylfaen" w:cs="Sylfaen"/>
          <w:i/>
          <w:w w:val="94"/>
          <w:sz w:val="19"/>
          <w:szCs w:val="19"/>
        </w:rPr>
        <w:t>ივსება</w:t>
      </w:r>
      <w:r>
        <w:rPr>
          <w:rFonts w:ascii="Sylfaen" w:eastAsia="Sylfaen" w:hAnsi="Sylfaen" w:cs="Sylfaen"/>
          <w:i/>
          <w:spacing w:val="-4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თვეში</w:t>
      </w:r>
      <w:r>
        <w:rPr>
          <w:rFonts w:ascii="Sylfaen" w:eastAsia="Sylfaen" w:hAnsi="Sylfaen" w:cs="Sylfaen"/>
          <w:i/>
          <w:spacing w:val="1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ერთხელ</w:t>
      </w:r>
      <w:r>
        <w:rPr>
          <w:rFonts w:ascii="Calibri" w:eastAsia="Calibri" w:hAnsi="Calibri" w:cs="Calibri"/>
          <w:i/>
          <w:w w:val="94"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5"/>
          <w:w w:val="94"/>
          <w:sz w:val="18"/>
          <w:szCs w:val="18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შესაბამისი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პერიოდის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დასრულებიდან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არაუგვიანეს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20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კალენდარული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დღისა</w:t>
      </w:r>
      <w:r>
        <w:rPr>
          <w:rFonts w:ascii="Sylfaen" w:eastAsia="Sylfaen" w:hAnsi="Sylfaen" w:cs="Sylfaen"/>
          <w:i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ავსებენ</w:t>
      </w:r>
      <w:r>
        <w:rPr>
          <w:rFonts w:ascii="Sylfaen" w:eastAsia="Sylfaen" w:hAnsi="Sylfaen" w:cs="Sylfaen"/>
          <w:i/>
          <w:spacing w:val="-4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მხოლოდ</w:t>
      </w:r>
      <w:r>
        <w:rPr>
          <w:rFonts w:ascii="Sylfaen" w:eastAsia="Sylfaen" w:hAnsi="Sylfaen" w:cs="Sylfaen"/>
          <w:i/>
          <w:spacing w:val="-4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მნიშვნელოვანი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საბაზრო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ძალაუფლების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მქონე</w:t>
      </w:r>
      <w:r>
        <w:rPr>
          <w:rFonts w:ascii="Sylfaen" w:eastAsia="Sylfaen" w:hAnsi="Sylfaen" w:cs="Sylfaen"/>
          <w:i/>
          <w:spacing w:val="-4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ავტორიზებული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პირები</w:t>
      </w:r>
    </w:p>
    <w:p w14:paraId="368F570B" w14:textId="77777777" w:rsidR="003C4CBF" w:rsidRDefault="007633C6">
      <w:pPr>
        <w:ind w:left="3581" w:right="2488"/>
        <w:jc w:val="center"/>
        <w:rPr>
          <w:rFonts w:ascii="Sylfaen" w:eastAsia="Sylfaen" w:hAnsi="Sylfaen" w:cs="Sylfaen"/>
          <w:sz w:val="19"/>
          <w:szCs w:val="19"/>
        </w:rPr>
        <w:sectPr w:rsidR="003C4CBF">
          <w:pgSz w:w="11920" w:h="16840"/>
          <w:pgMar w:top="1140" w:right="960" w:bottom="280" w:left="1340" w:header="720" w:footer="720" w:gutter="0"/>
          <w:cols w:space="720"/>
        </w:sectPr>
      </w:pPr>
      <w:r>
        <w:rPr>
          <w:rFonts w:ascii="Sylfaen" w:eastAsia="Sylfaen" w:hAnsi="Sylfaen" w:cs="Sylfaen"/>
          <w:i/>
          <w:w w:val="94"/>
          <w:sz w:val="19"/>
          <w:szCs w:val="19"/>
        </w:rPr>
        <w:t>არ</w:t>
      </w:r>
      <w:r>
        <w:rPr>
          <w:rFonts w:ascii="Sylfaen" w:eastAsia="Sylfaen" w:hAnsi="Sylfaen" w:cs="Sylfaen"/>
          <w:i/>
          <w:spacing w:val="-4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წარმოადგენს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კომერციულ</w:t>
      </w:r>
      <w:r>
        <w:rPr>
          <w:rFonts w:ascii="Sylfaen" w:eastAsia="Sylfaen" w:hAnsi="Sylfaen" w:cs="Sylfaen"/>
          <w:i/>
          <w:spacing w:val="-3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საიდუმლოს</w:t>
      </w:r>
    </w:p>
    <w:p w14:paraId="340AFFB6" w14:textId="77777777" w:rsidR="003C4CBF" w:rsidRDefault="007633C6">
      <w:pPr>
        <w:spacing w:before="62" w:line="220" w:lineRule="exact"/>
        <w:ind w:left="228" w:right="802"/>
        <w:rPr>
          <w:rFonts w:ascii="Arial" w:eastAsia="Arial" w:hAnsi="Arial" w:cs="Arial"/>
          <w:sz w:val="18"/>
          <w:szCs w:val="18"/>
        </w:rPr>
      </w:pPr>
      <w:r>
        <w:rPr>
          <w:rFonts w:ascii="Sylfaen" w:eastAsia="Sylfaen" w:hAnsi="Sylfaen" w:cs="Sylfaen"/>
          <w:i/>
          <w:w w:val="94"/>
          <w:sz w:val="19"/>
          <w:szCs w:val="19"/>
        </w:rPr>
        <w:lastRenderedPageBreak/>
        <w:t>ინფორმაცია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მომხმარებლის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მიერ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მომსახურების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მიმწოდებელთან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დაფიქსირებული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პრეტენზიი</w:t>
      </w:r>
      <w:r>
        <w:rPr>
          <w:rFonts w:ascii="Sylfaen" w:eastAsia="Sylfaen" w:hAnsi="Sylfaen" w:cs="Sylfaen"/>
          <w:i/>
          <w:spacing w:val="1"/>
          <w:w w:val="94"/>
          <w:sz w:val="19"/>
          <w:szCs w:val="19"/>
        </w:rPr>
        <w:t>ს</w:t>
      </w:r>
      <w:r>
        <w:rPr>
          <w:rFonts w:ascii="Arial" w:eastAsia="Arial" w:hAnsi="Arial" w:cs="Arial"/>
          <w:i/>
          <w:w w:val="94"/>
          <w:sz w:val="18"/>
          <w:szCs w:val="18"/>
        </w:rPr>
        <w:t>/</w:t>
      </w:r>
      <w:r>
        <w:rPr>
          <w:rFonts w:ascii="Sylfaen" w:eastAsia="Sylfaen" w:hAnsi="Sylfaen" w:cs="Sylfaen"/>
          <w:i/>
          <w:w w:val="94"/>
          <w:sz w:val="19"/>
          <w:szCs w:val="19"/>
        </w:rPr>
        <w:t>საჩივრის</w:t>
      </w:r>
      <w:r>
        <w:rPr>
          <w:rFonts w:ascii="Sylfaen" w:eastAsia="Sylfaen" w:hAnsi="Sylfaen" w:cs="Sylfaen"/>
          <w:i/>
          <w:spacing w:val="9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sz w:val="19"/>
          <w:szCs w:val="19"/>
        </w:rPr>
        <w:t>შესახებ</w:t>
      </w:r>
      <w:r>
        <w:rPr>
          <w:rFonts w:ascii="Arial" w:eastAsia="Arial" w:hAnsi="Arial" w:cs="Arial"/>
          <w:i/>
          <w:sz w:val="18"/>
          <w:szCs w:val="18"/>
        </w:rPr>
        <w:t xml:space="preserve">,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მომსახურების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გაწევისას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დარღვეული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უფლების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აღდგენის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მოთხოვნით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Sylfaen" w:eastAsia="Sylfaen" w:hAnsi="Sylfaen" w:cs="Sylfaen"/>
          <w:i/>
          <w:sz w:val="19"/>
          <w:szCs w:val="19"/>
        </w:rPr>
        <w:t>მათ</w:t>
      </w:r>
      <w:r>
        <w:rPr>
          <w:rFonts w:ascii="Sylfaen" w:eastAsia="Sylfaen" w:hAnsi="Sylfaen" w:cs="Sylfaen"/>
          <w:i/>
          <w:spacing w:val="33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შორის</w:t>
      </w:r>
      <w:r>
        <w:rPr>
          <w:rFonts w:ascii="Arial" w:eastAsia="Arial" w:hAnsi="Arial" w:cs="Arial"/>
          <w:i/>
          <w:w w:val="94"/>
          <w:sz w:val="18"/>
          <w:szCs w:val="18"/>
        </w:rPr>
        <w:t>,</w:t>
      </w:r>
      <w:r>
        <w:rPr>
          <w:rFonts w:ascii="Arial" w:eastAsia="Arial" w:hAnsi="Arial" w:cs="Arial"/>
          <w:i/>
          <w:spacing w:val="6"/>
          <w:w w:val="94"/>
          <w:sz w:val="18"/>
          <w:szCs w:val="18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პრობლემებზ</w:t>
      </w:r>
      <w:r>
        <w:rPr>
          <w:rFonts w:ascii="Sylfaen" w:eastAsia="Sylfaen" w:hAnsi="Sylfaen" w:cs="Sylfaen"/>
          <w:i/>
          <w:spacing w:val="1"/>
          <w:w w:val="94"/>
          <w:sz w:val="19"/>
          <w:szCs w:val="19"/>
        </w:rPr>
        <w:t>ე</w:t>
      </w:r>
      <w:r>
        <w:rPr>
          <w:rFonts w:ascii="Arial" w:eastAsia="Arial" w:hAnsi="Arial" w:cs="Arial"/>
          <w:i/>
          <w:w w:val="94"/>
          <w:sz w:val="18"/>
          <w:szCs w:val="18"/>
        </w:rPr>
        <w:t>,</w:t>
      </w:r>
      <w:r>
        <w:rPr>
          <w:rFonts w:ascii="Arial" w:eastAsia="Arial" w:hAnsi="Arial" w:cs="Arial"/>
          <w:i/>
          <w:spacing w:val="6"/>
          <w:w w:val="94"/>
          <w:sz w:val="18"/>
          <w:szCs w:val="18"/>
        </w:rPr>
        <w:t xml:space="preserve"> </w:t>
      </w:r>
      <w:r>
        <w:rPr>
          <w:rFonts w:ascii="Sylfaen" w:eastAsia="Sylfaen" w:hAnsi="Sylfaen" w:cs="Sylfaen"/>
          <w:i/>
          <w:sz w:val="19"/>
          <w:szCs w:val="19"/>
        </w:rPr>
        <w:t>რომლებიც</w:t>
      </w:r>
      <w:r>
        <w:rPr>
          <w:rFonts w:ascii="Sylfaen" w:eastAsia="Sylfaen" w:hAnsi="Sylfaen" w:cs="Sylfaen"/>
          <w:i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მომსახურების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მიმწოდებელმ</w:t>
      </w:r>
      <w:r>
        <w:rPr>
          <w:rFonts w:ascii="Sylfaen" w:eastAsia="Sylfaen" w:hAnsi="Sylfaen" w:cs="Sylfaen"/>
          <w:i/>
          <w:spacing w:val="1"/>
          <w:w w:val="94"/>
          <w:sz w:val="19"/>
          <w:szCs w:val="19"/>
        </w:rPr>
        <w:t>ა</w:t>
      </w:r>
      <w:r>
        <w:rPr>
          <w:rFonts w:ascii="Arial" w:eastAsia="Arial" w:hAnsi="Arial" w:cs="Arial"/>
          <w:i/>
          <w:w w:val="94"/>
          <w:sz w:val="18"/>
          <w:szCs w:val="18"/>
        </w:rPr>
        <w:t>,</w:t>
      </w:r>
      <w:r>
        <w:rPr>
          <w:rFonts w:ascii="Arial" w:eastAsia="Arial" w:hAnsi="Arial" w:cs="Arial"/>
          <w:i/>
          <w:spacing w:val="6"/>
          <w:w w:val="94"/>
          <w:sz w:val="18"/>
          <w:szCs w:val="18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მიუხედავად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მომხმარებლის</w:t>
      </w:r>
      <w:r>
        <w:rPr>
          <w:rFonts w:ascii="Sylfaen" w:eastAsia="Sylfaen" w:hAnsi="Sylfaen" w:cs="Sylfaen"/>
          <w:i/>
          <w:spacing w:val="6"/>
          <w:w w:val="94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w w:val="94"/>
          <w:sz w:val="19"/>
          <w:szCs w:val="19"/>
        </w:rPr>
        <w:t>მომართვისა</w:t>
      </w:r>
      <w:r>
        <w:rPr>
          <w:rFonts w:ascii="Arial" w:eastAsia="Arial" w:hAnsi="Arial" w:cs="Arial"/>
          <w:i/>
          <w:w w:val="94"/>
          <w:sz w:val="18"/>
          <w:szCs w:val="18"/>
        </w:rPr>
        <w:t>,</w:t>
      </w:r>
      <w:r>
        <w:rPr>
          <w:rFonts w:ascii="Arial" w:eastAsia="Arial" w:hAnsi="Arial" w:cs="Arial"/>
          <w:i/>
          <w:spacing w:val="6"/>
          <w:w w:val="94"/>
          <w:sz w:val="18"/>
          <w:szCs w:val="18"/>
        </w:rPr>
        <w:t xml:space="preserve"> </w:t>
      </w:r>
      <w:r>
        <w:rPr>
          <w:rFonts w:ascii="Sylfaen" w:eastAsia="Sylfaen" w:hAnsi="Sylfaen" w:cs="Sylfaen"/>
          <w:i/>
          <w:sz w:val="19"/>
          <w:szCs w:val="19"/>
        </w:rPr>
        <w:t>არ</w:t>
      </w:r>
      <w:r>
        <w:rPr>
          <w:rFonts w:ascii="Sylfaen" w:eastAsia="Sylfaen" w:hAnsi="Sylfaen" w:cs="Sylfaen"/>
          <w:i/>
          <w:spacing w:val="-10"/>
          <w:sz w:val="19"/>
          <w:szCs w:val="19"/>
        </w:rPr>
        <w:t xml:space="preserve"> </w:t>
      </w:r>
      <w:r>
        <w:rPr>
          <w:rFonts w:ascii="Sylfaen" w:eastAsia="Sylfaen" w:hAnsi="Sylfaen" w:cs="Sylfaen"/>
          <w:i/>
          <w:sz w:val="19"/>
          <w:szCs w:val="19"/>
        </w:rPr>
        <w:t>აღმოფხვრ</w:t>
      </w:r>
      <w:r>
        <w:rPr>
          <w:rFonts w:ascii="Sylfaen" w:eastAsia="Sylfaen" w:hAnsi="Sylfaen" w:cs="Sylfaen"/>
          <w:i/>
          <w:spacing w:val="1"/>
          <w:sz w:val="19"/>
          <w:szCs w:val="19"/>
        </w:rPr>
        <w:t>ა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14:paraId="2500C43B" w14:textId="77777777" w:rsidR="003C4CBF" w:rsidRDefault="003C4CBF">
      <w:pPr>
        <w:spacing w:line="140" w:lineRule="exact"/>
        <w:rPr>
          <w:sz w:val="15"/>
          <w:szCs w:val="15"/>
        </w:rPr>
      </w:pPr>
    </w:p>
    <w:p w14:paraId="2974E07B" w14:textId="77777777" w:rsidR="003C4CBF" w:rsidRDefault="003C4CBF">
      <w:pPr>
        <w:spacing w:line="200" w:lineRule="exact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8546"/>
      </w:tblGrid>
      <w:tr w:rsidR="003C4CBF" w14:paraId="663258FD" w14:textId="77777777">
        <w:trPr>
          <w:trHeight w:hRule="exact" w:val="31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862" w14:textId="77777777" w:rsidR="003C4CBF" w:rsidRDefault="007633C6">
            <w:pPr>
              <w:spacing w:before="44"/>
              <w:ind w:left="725" w:right="725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w w:val="102"/>
                <w:sz w:val="16"/>
                <w:szCs w:val="16"/>
              </w:rPr>
              <w:t>ველი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0C5D6" w14:textId="77777777" w:rsidR="003C4CBF" w:rsidRDefault="007633C6">
            <w:pPr>
              <w:spacing w:before="44"/>
              <w:ind w:left="3273" w:right="324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sz w:val="16"/>
                <w:szCs w:val="16"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  <w:sz w:val="16"/>
                <w:szCs w:val="16"/>
              </w:rPr>
              <w:t>მნიშვნელობები</w:t>
            </w:r>
          </w:p>
        </w:tc>
      </w:tr>
      <w:tr w:rsidR="003C4CBF" w14:paraId="52B44232" w14:textId="77777777">
        <w:trPr>
          <w:trHeight w:hRule="exact" w:val="31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CF3B" w14:textId="77777777" w:rsidR="003C4CBF" w:rsidRDefault="007633C6">
            <w:pPr>
              <w:spacing w:before="44"/>
              <w:ind w:left="780" w:right="78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თვე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6E4CD" w14:textId="77777777" w:rsidR="003C4CBF" w:rsidRDefault="007633C6">
            <w:pPr>
              <w:spacing w:before="3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კვარტლის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შესაბამისი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თვე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i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ივსება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თითოეული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თვის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მონაცემი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31F08628" w14:textId="77777777">
        <w:trPr>
          <w:trHeight w:hRule="exact" w:val="310"/>
          <w:jc w:val="right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C5B11" w14:textId="77777777" w:rsidR="003C4CBF" w:rsidRDefault="003C4CBF">
            <w:pPr>
              <w:spacing w:before="9" w:line="240" w:lineRule="exact"/>
              <w:rPr>
                <w:sz w:val="24"/>
                <w:szCs w:val="24"/>
              </w:rPr>
            </w:pPr>
          </w:p>
          <w:p w14:paraId="3A1E9263" w14:textId="77777777" w:rsidR="003C4CBF" w:rsidRDefault="007633C6">
            <w:pPr>
              <w:ind w:left="686" w:right="210" w:hanging="4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მიღების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ფორმა</w:t>
            </w:r>
            <w:r>
              <w:rPr>
                <w:rFonts w:ascii="Arial" w:eastAsia="Arial" w:hAnsi="Arial" w:cs="Arial"/>
                <w:position w:val="5"/>
                <w:sz w:val="10"/>
                <w:szCs w:val="10"/>
              </w:rPr>
              <w:t>1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2B96E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სატელეფონო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ზარი</w:t>
            </w:r>
          </w:p>
        </w:tc>
      </w:tr>
      <w:tr w:rsidR="003C4CBF" w14:paraId="72CBAD1B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7742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03B9B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ელ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ფოსტა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ქსელი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;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სხვა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ელექტრონული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ფორმით</w:t>
            </w:r>
          </w:p>
        </w:tc>
      </w:tr>
      <w:tr w:rsidR="003C4CBF" w14:paraId="182736A8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222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6166E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კომპანიაში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წერილობით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წარმოდგენილი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წერილი</w:t>
            </w:r>
          </w:p>
        </w:tc>
      </w:tr>
      <w:tr w:rsidR="003C4CBF" w14:paraId="49018690" w14:textId="77777777">
        <w:trPr>
          <w:trHeight w:hRule="exact" w:val="310"/>
          <w:jc w:val="right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88374" w14:textId="77777777" w:rsidR="003C4CBF" w:rsidRDefault="003C4CBF">
            <w:pPr>
              <w:spacing w:line="200" w:lineRule="exact"/>
            </w:pPr>
          </w:p>
          <w:p w14:paraId="4B87CA5D" w14:textId="77777777" w:rsidR="003C4CBF" w:rsidRDefault="003C4CBF">
            <w:pPr>
              <w:spacing w:line="200" w:lineRule="exact"/>
            </w:pPr>
          </w:p>
          <w:p w14:paraId="336B27BB" w14:textId="77777777" w:rsidR="003C4CBF" w:rsidRDefault="003C4CBF">
            <w:pPr>
              <w:spacing w:line="200" w:lineRule="exact"/>
            </w:pPr>
          </w:p>
          <w:p w14:paraId="30DFF186" w14:textId="77777777" w:rsidR="003C4CBF" w:rsidRDefault="003C4CBF">
            <w:pPr>
              <w:spacing w:line="200" w:lineRule="exact"/>
            </w:pPr>
          </w:p>
          <w:p w14:paraId="1A416B30" w14:textId="77777777" w:rsidR="003C4CBF" w:rsidRDefault="003C4CBF">
            <w:pPr>
              <w:spacing w:line="200" w:lineRule="exact"/>
            </w:pPr>
          </w:p>
          <w:p w14:paraId="5AB9CB2E" w14:textId="77777777" w:rsidR="003C4CBF" w:rsidRDefault="003C4CBF">
            <w:pPr>
              <w:spacing w:line="200" w:lineRule="exact"/>
            </w:pPr>
          </w:p>
          <w:p w14:paraId="24B48D23" w14:textId="77777777" w:rsidR="003C4CBF" w:rsidRDefault="003C4CBF">
            <w:pPr>
              <w:spacing w:line="200" w:lineRule="exact"/>
            </w:pPr>
          </w:p>
          <w:p w14:paraId="3D9740FF" w14:textId="77777777" w:rsidR="003C4CBF" w:rsidRDefault="003C4CBF">
            <w:pPr>
              <w:spacing w:before="20" w:line="280" w:lineRule="exact"/>
              <w:rPr>
                <w:sz w:val="28"/>
                <w:szCs w:val="28"/>
              </w:rPr>
            </w:pPr>
          </w:p>
          <w:p w14:paraId="6EA542D6" w14:textId="77777777" w:rsidR="003C4CBF" w:rsidRDefault="007633C6">
            <w:pPr>
              <w:ind w:left="397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  <w:r>
              <w:rPr>
                <w:position w:val="5"/>
                <w:sz w:val="10"/>
                <w:szCs w:val="10"/>
              </w:rPr>
              <w:t>2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20187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ფიქსირებული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სადენიანი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ხმოვანი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67B97CFA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1914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2FB24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ფიქსირებული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უსადენო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ხმოვანი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6E47F1F2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C680C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07D68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VoIP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789F933D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9B1B8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3D3C2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მობილური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ხმოვანი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10DBF3DA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07C3B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9AA7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ფიქსირებული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სადენიანი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მონაცემთა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გადაცემი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თ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ინტერნეტით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3BBB525F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6BD5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AE04B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ფიქსირებული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უსადენო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მონაცემთა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გადაცემით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ინტერნეტით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54F03BAC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3D80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39CB9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მობილური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მონაცემთა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გადაცემა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2299BDB6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E26DA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54C37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როუმინგული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</w:t>
            </w:r>
          </w:p>
        </w:tc>
      </w:tr>
      <w:tr w:rsidR="003C4CBF" w14:paraId="5919298A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FBFE3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16054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მაუწყებლობის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ტრანზიტი</w:t>
            </w:r>
          </w:p>
        </w:tc>
      </w:tr>
      <w:tr w:rsidR="003C4CBF" w14:paraId="2D099C59" w14:textId="77777777">
        <w:trPr>
          <w:trHeight w:hRule="exact" w:val="52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B87B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28FF6" w14:textId="77777777" w:rsidR="003C4CBF" w:rsidRDefault="007633C6">
            <w:pPr>
              <w:spacing w:before="44"/>
              <w:ind w:left="103" w:right="454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კომბინირებული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შეთავაზებები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როცა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საჩივარი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ეხება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კომბინაციის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პირობის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დარღვევას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იკვეთება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რომელიმე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კონკრეტული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პრობლემა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27E00120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CD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CCBB7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სხვა</w:t>
            </w:r>
          </w:p>
        </w:tc>
      </w:tr>
      <w:tr w:rsidR="003C4CBF" w14:paraId="3D8C66A3" w14:textId="77777777">
        <w:trPr>
          <w:trHeight w:hRule="exact" w:val="655"/>
          <w:jc w:val="right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7F3B4" w14:textId="77777777" w:rsidR="003C4CBF" w:rsidRDefault="003C4CBF">
            <w:pPr>
              <w:spacing w:line="200" w:lineRule="exact"/>
            </w:pPr>
          </w:p>
          <w:p w14:paraId="7B6D1A60" w14:textId="77777777" w:rsidR="003C4CBF" w:rsidRDefault="003C4CBF">
            <w:pPr>
              <w:spacing w:line="200" w:lineRule="exact"/>
            </w:pPr>
          </w:p>
          <w:p w14:paraId="2399DAD9" w14:textId="77777777" w:rsidR="003C4CBF" w:rsidRDefault="003C4CBF">
            <w:pPr>
              <w:spacing w:line="200" w:lineRule="exact"/>
            </w:pPr>
          </w:p>
          <w:p w14:paraId="606D87FA" w14:textId="77777777" w:rsidR="003C4CBF" w:rsidRDefault="003C4CBF">
            <w:pPr>
              <w:spacing w:line="200" w:lineRule="exact"/>
            </w:pPr>
          </w:p>
          <w:p w14:paraId="65067728" w14:textId="77777777" w:rsidR="003C4CBF" w:rsidRDefault="003C4CBF">
            <w:pPr>
              <w:spacing w:line="200" w:lineRule="exact"/>
            </w:pPr>
          </w:p>
          <w:p w14:paraId="4416249B" w14:textId="77777777" w:rsidR="003C4CBF" w:rsidRDefault="003C4CBF">
            <w:pPr>
              <w:spacing w:line="200" w:lineRule="exact"/>
            </w:pPr>
          </w:p>
          <w:p w14:paraId="20871771" w14:textId="77777777" w:rsidR="003C4CBF" w:rsidRDefault="003C4CBF">
            <w:pPr>
              <w:spacing w:line="200" w:lineRule="exact"/>
            </w:pPr>
          </w:p>
          <w:p w14:paraId="799B0850" w14:textId="77777777" w:rsidR="003C4CBF" w:rsidRDefault="003C4CBF">
            <w:pPr>
              <w:spacing w:line="200" w:lineRule="exact"/>
            </w:pPr>
          </w:p>
          <w:p w14:paraId="4B9AE317" w14:textId="77777777" w:rsidR="003C4CBF" w:rsidRDefault="003C4CBF">
            <w:pPr>
              <w:spacing w:line="200" w:lineRule="exact"/>
            </w:pPr>
          </w:p>
          <w:p w14:paraId="1006D747" w14:textId="77777777" w:rsidR="003C4CBF" w:rsidRDefault="003C4CBF">
            <w:pPr>
              <w:spacing w:line="200" w:lineRule="exact"/>
            </w:pPr>
          </w:p>
          <w:p w14:paraId="717D842D" w14:textId="77777777" w:rsidR="003C4CBF" w:rsidRDefault="003C4CBF">
            <w:pPr>
              <w:spacing w:line="200" w:lineRule="exact"/>
            </w:pPr>
          </w:p>
          <w:p w14:paraId="774493D4" w14:textId="77777777" w:rsidR="003C4CBF" w:rsidRDefault="003C4CBF">
            <w:pPr>
              <w:spacing w:line="200" w:lineRule="exact"/>
            </w:pPr>
          </w:p>
          <w:p w14:paraId="1CE811FF" w14:textId="77777777" w:rsidR="003C4CBF" w:rsidRDefault="003C4CBF">
            <w:pPr>
              <w:spacing w:line="200" w:lineRule="exact"/>
            </w:pPr>
          </w:p>
          <w:p w14:paraId="0E071F5C" w14:textId="77777777" w:rsidR="003C4CBF" w:rsidRDefault="003C4CBF">
            <w:pPr>
              <w:spacing w:line="200" w:lineRule="exact"/>
            </w:pPr>
          </w:p>
          <w:p w14:paraId="424AB6FB" w14:textId="77777777" w:rsidR="003C4CBF" w:rsidRDefault="003C4CBF">
            <w:pPr>
              <w:spacing w:before="9" w:line="240" w:lineRule="exact"/>
              <w:rPr>
                <w:sz w:val="24"/>
                <w:szCs w:val="24"/>
              </w:rPr>
            </w:pPr>
          </w:p>
          <w:p w14:paraId="475A9B9E" w14:textId="77777777" w:rsidR="003C4CBF" w:rsidRDefault="007633C6">
            <w:pPr>
              <w:ind w:left="103" w:right="838" w:firstLine="16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კატეგორი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ა</w:t>
            </w:r>
            <w:r>
              <w:rPr>
                <w:rFonts w:ascii="Arial" w:eastAsia="Arial" w:hAnsi="Arial" w:cs="Arial"/>
                <w:position w:val="5"/>
                <w:sz w:val="10"/>
                <w:szCs w:val="10"/>
              </w:rPr>
              <w:t>3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0CD78" w14:textId="77777777" w:rsidR="003C4CBF" w:rsidRDefault="003C4CBF">
            <w:pPr>
              <w:spacing w:before="17" w:line="200" w:lineRule="exact"/>
            </w:pPr>
          </w:p>
          <w:p w14:paraId="71A762F6" w14:textId="77777777" w:rsidR="003C4CBF" w:rsidRDefault="007633C6">
            <w:pPr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კავშირის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წყვეტა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ერთჯერადი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ან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განმეორებადი</w:t>
            </w:r>
          </w:p>
        </w:tc>
      </w:tr>
      <w:tr w:rsidR="003C4CBF" w14:paraId="78ABD9B3" w14:textId="77777777">
        <w:trPr>
          <w:trHeight w:hRule="exact" w:val="1045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A4B03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C9D17" w14:textId="77777777" w:rsidR="003C4CBF" w:rsidRDefault="007633C6">
            <w:pPr>
              <w:spacing w:before="89" w:line="200" w:lineRule="exact"/>
              <w:ind w:left="103" w:right="834" w:firstLine="32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ხარვეზით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მიწოდება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ეს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პუნქტი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აგრეთვე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უნდა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მოიცავდეს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საქართველოს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კომუნიკაციების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ეროვნული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კომისიის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2018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წლის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მაისის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N4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დადგენილებით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დამტკიცებული</w:t>
            </w:r>
          </w:p>
          <w:p w14:paraId="31933D85" w14:textId="77777777" w:rsidR="003C4CBF" w:rsidRDefault="007633C6">
            <w:pPr>
              <w:spacing w:before="7"/>
              <w:ind w:left="103" w:right="1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ინტერნეტმომსახურების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მიწოდების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ხარისხის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განსაზღვრისა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შემოწმების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წესებით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"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დადგენილ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პარამეტრებთან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შეუსაბამობის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შემთხვევებსაც</w:t>
            </w:r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</w:p>
        </w:tc>
      </w:tr>
      <w:tr w:rsidR="003C4CBF" w14:paraId="219D01DD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BA5AE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FF593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პირველადი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ჩართვა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გააქტიურება</w:t>
            </w:r>
          </w:p>
        </w:tc>
      </w:tr>
      <w:tr w:rsidR="003C4CBF" w14:paraId="5FE44C60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D3F9F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E836A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პირობების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პაკეტების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შეცვლა</w:t>
            </w:r>
          </w:p>
        </w:tc>
      </w:tr>
      <w:tr w:rsidR="003C4CBF" w14:paraId="4262417B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2FB08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53AED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კომპანიის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მხრიდან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შეზღუდვა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შეწყვეტა</w:t>
            </w:r>
          </w:p>
        </w:tc>
      </w:tr>
      <w:tr w:rsidR="003C4CBF" w14:paraId="0F8AAD93" w14:textId="77777777">
        <w:trPr>
          <w:trHeight w:hRule="exact" w:val="46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6EC0A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2C1A" w14:textId="77777777" w:rsidR="003C4CBF" w:rsidRDefault="007633C6">
            <w:pPr>
              <w:spacing w:before="14"/>
              <w:ind w:left="103" w:right="328" w:firstLine="32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შეწყვეტაზე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აღდგენაზ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>ე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დროებით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შეჩერების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მოთხოვნაზე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უარი</w:t>
            </w:r>
          </w:p>
        </w:tc>
      </w:tr>
      <w:tr w:rsidR="003C4CBF" w14:paraId="73D196EB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1A8DB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7CC33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მომხმარებლის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არასათანადო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ინფორმირება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პირობების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შესახებ</w:t>
            </w:r>
          </w:p>
        </w:tc>
      </w:tr>
      <w:tr w:rsidR="003C4CBF" w14:paraId="65A2461B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79FC5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91FB5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პორტირება</w:t>
            </w:r>
          </w:p>
        </w:tc>
      </w:tr>
      <w:tr w:rsidR="003C4CBF" w14:paraId="48F3C6A7" w14:textId="77777777">
        <w:trPr>
          <w:trHeight w:hRule="exact" w:val="805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87478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8E055" w14:textId="77777777" w:rsidR="003C4CBF" w:rsidRDefault="003C4CBF">
            <w:pPr>
              <w:spacing w:before="10" w:line="160" w:lineRule="exact"/>
              <w:rPr>
                <w:sz w:val="17"/>
                <w:szCs w:val="17"/>
              </w:rPr>
            </w:pPr>
          </w:p>
          <w:p w14:paraId="45D2F452" w14:textId="77777777" w:rsidR="003C4CBF" w:rsidRDefault="007633C6">
            <w:pPr>
              <w:spacing w:line="200" w:lineRule="exact"/>
              <w:ind w:left="103" w:right="251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სატელეკომუნიკაციო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საფასურის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დარიცხვის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სისწორე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i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ისეთი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დარიცხვების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სისწორე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მიწოდების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ხარვეზის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გამო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თანხის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კორექციასთან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21B8D71C" w14:textId="77777777">
        <w:trPr>
          <w:trHeight w:hRule="exact" w:val="34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8DED7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C6B5" w14:textId="77777777" w:rsidR="003C4CBF" w:rsidRDefault="007633C6">
            <w:pPr>
              <w:spacing w:before="59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არასრულწლოვანთა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მავნე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ზეგავლენისგან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დაცვა</w:t>
            </w:r>
          </w:p>
        </w:tc>
      </w:tr>
      <w:tr w:rsidR="003C4CBF" w14:paraId="206B94F6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12058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29B45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მიმწოდებელი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კომპანიის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თანამშრომლების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მომსახურებაზე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პრეტენზია</w:t>
            </w:r>
          </w:p>
        </w:tc>
      </w:tr>
      <w:tr w:rsidR="003C4CBF" w14:paraId="501A79CB" w14:textId="77777777">
        <w:trPr>
          <w:trHeight w:hRule="exact" w:val="505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E749C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C7D4F" w14:textId="77777777" w:rsidR="003C4CBF" w:rsidRDefault="003C4CBF">
            <w:pPr>
              <w:spacing w:before="2" w:line="140" w:lineRule="exact"/>
              <w:rPr>
                <w:sz w:val="14"/>
                <w:szCs w:val="14"/>
              </w:rPr>
            </w:pPr>
          </w:p>
          <w:p w14:paraId="5F30041B" w14:textId="77777777" w:rsidR="003C4CBF" w:rsidRDefault="007633C6">
            <w:pPr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აპარატურის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დაზიანების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ან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ჩაუბარებლობის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გამო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ჯარიმების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დარიცხვის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სისწორე</w:t>
            </w:r>
          </w:p>
        </w:tc>
      </w:tr>
      <w:tr w:rsidR="003C4CBF" w14:paraId="53323285" w14:textId="77777777">
        <w:trPr>
          <w:trHeight w:hRule="exact" w:val="55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F2F7F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DF14F" w14:textId="77777777" w:rsidR="003C4CBF" w:rsidRDefault="003C4CBF">
            <w:pPr>
              <w:spacing w:before="5" w:line="140" w:lineRule="exact"/>
              <w:rPr>
                <w:sz w:val="15"/>
                <w:szCs w:val="15"/>
              </w:rPr>
            </w:pPr>
          </w:p>
          <w:p w14:paraId="2F6F12D5" w14:textId="77777777" w:rsidR="003C4CBF" w:rsidRDefault="007633C6">
            <w:pPr>
              <w:ind w:left="4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ჯარიმების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დარიცხვის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სისწორე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ჯარიმების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გათვალისწინებული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ზედა</w:t>
            </w:r>
            <w:r>
              <w:rPr>
                <w:rFonts w:ascii="Sylfaen" w:eastAsia="Sylfaen" w:hAnsi="Sylfaen" w:cs="Sylfaen"/>
                <w:i/>
                <w:spacing w:val="5"/>
                <w:w w:val="94"/>
                <w:sz w:val="17"/>
                <w:szCs w:val="17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პუნქტში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40088A09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A8C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0ABB9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სხვა</w:t>
            </w:r>
          </w:p>
        </w:tc>
      </w:tr>
      <w:tr w:rsidR="003C4CBF" w14:paraId="504958F0" w14:textId="77777777">
        <w:trPr>
          <w:trHeight w:hRule="exact" w:val="310"/>
          <w:jc w:val="right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44D18" w14:textId="77777777" w:rsidR="003C4CBF" w:rsidRDefault="003C4CBF">
            <w:pPr>
              <w:spacing w:before="5" w:line="180" w:lineRule="exact"/>
              <w:rPr>
                <w:sz w:val="18"/>
                <w:szCs w:val="18"/>
              </w:rPr>
            </w:pPr>
          </w:p>
          <w:p w14:paraId="142E52AF" w14:textId="77777777" w:rsidR="003C4CBF" w:rsidRDefault="003C4CBF">
            <w:pPr>
              <w:spacing w:line="200" w:lineRule="exact"/>
            </w:pPr>
          </w:p>
          <w:p w14:paraId="5026C98E" w14:textId="77777777" w:rsidR="003C4CBF" w:rsidRDefault="003C4CBF">
            <w:pPr>
              <w:spacing w:line="200" w:lineRule="exact"/>
            </w:pPr>
          </w:p>
          <w:p w14:paraId="7B0F3F73" w14:textId="77777777" w:rsidR="003C4CBF" w:rsidRDefault="007633C6">
            <w:pPr>
              <w:ind w:left="25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მიზეზი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20A14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აბონენტის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მიზეზით</w:t>
            </w:r>
          </w:p>
        </w:tc>
      </w:tr>
      <w:tr w:rsidR="003C4CBF" w14:paraId="2B1BDEAB" w14:textId="77777777">
        <w:trPr>
          <w:trHeight w:hRule="exact" w:val="46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5C774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185EF" w14:textId="77777777" w:rsidR="003C4CBF" w:rsidRDefault="007633C6">
            <w:pPr>
              <w:spacing w:before="7" w:line="200" w:lineRule="exact"/>
              <w:ind w:left="103" w:right="165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კომპანიის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მიზეზით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შორის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აბონენტისთვის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დროებით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სარგებლობაში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გადაცემული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ამათუიმ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წარმოების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მოწყობილობების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პრობლემები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7316B772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A0C7A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D93AA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მესამე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მხარის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მიზეზით</w:t>
            </w:r>
          </w:p>
        </w:tc>
      </w:tr>
      <w:tr w:rsidR="003C4CBF" w14:paraId="44FC4012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96AF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9A499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სხვა</w:t>
            </w:r>
          </w:p>
        </w:tc>
      </w:tr>
    </w:tbl>
    <w:p w14:paraId="1C32DF1D" w14:textId="77777777" w:rsidR="003C4CBF" w:rsidRDefault="003C4CBF">
      <w:pPr>
        <w:sectPr w:rsidR="003C4CBF">
          <w:pgSz w:w="11920" w:h="16840"/>
          <w:pgMar w:top="980" w:right="0" w:bottom="280" w:left="1320" w:header="720" w:footer="720" w:gutter="0"/>
          <w:cols w:space="720"/>
        </w:sectPr>
      </w:pPr>
    </w:p>
    <w:p w14:paraId="66A61694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8546"/>
      </w:tblGrid>
      <w:tr w:rsidR="003C4CBF" w14:paraId="0545BD6B" w14:textId="77777777">
        <w:trPr>
          <w:trHeight w:hRule="exact" w:val="455"/>
          <w:jc w:val="right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AB4" w14:textId="77777777" w:rsidR="003C4CBF" w:rsidRDefault="007633C6">
            <w:pPr>
              <w:spacing w:before="14"/>
              <w:ind w:left="103" w:right="680" w:firstLine="1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რაოდენობა</w:t>
            </w:r>
          </w:p>
        </w:tc>
        <w:tc>
          <w:tcPr>
            <w:tcW w:w="8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505430" w14:textId="77777777" w:rsidR="003C4CBF" w:rsidRDefault="003C4CBF">
            <w:pPr>
              <w:spacing w:before="10" w:line="100" w:lineRule="exact"/>
              <w:rPr>
                <w:sz w:val="10"/>
                <w:szCs w:val="10"/>
              </w:rPr>
            </w:pPr>
          </w:p>
          <w:p w14:paraId="63BA8323" w14:textId="77777777" w:rsidR="003C4CBF" w:rsidRDefault="007633C6">
            <w:pPr>
              <w:ind w:left="4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მთელი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დადებითი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რიცხვითი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მნიშვნელობები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სულ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რაოდენობა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4AD666E4" w14:textId="77777777">
        <w:trPr>
          <w:trHeight w:hRule="exact" w:val="55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7455" w14:textId="77777777" w:rsidR="003C4CBF" w:rsidRDefault="003C4CBF">
            <w:pPr>
              <w:spacing w:before="5" w:line="160" w:lineRule="exact"/>
              <w:rPr>
                <w:sz w:val="16"/>
                <w:szCs w:val="16"/>
              </w:rPr>
            </w:pPr>
          </w:p>
          <w:p w14:paraId="5DFBBF23" w14:textId="77777777" w:rsidR="003C4CBF" w:rsidRDefault="007633C6">
            <w:pPr>
              <w:ind w:left="26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დაკმაყოფილდა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08EE3" w14:textId="77777777" w:rsidR="003C4CBF" w:rsidRDefault="007633C6">
            <w:pPr>
              <w:spacing w:before="52" w:line="200" w:lineRule="exact"/>
              <w:ind w:left="103" w:right="779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მთელი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დადებითი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რიცხვითი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მნიშვნელობები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დაკმაყოფილებული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რაოდენობა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5475E091" w14:textId="77777777">
        <w:trPr>
          <w:trHeight w:hRule="exact" w:val="580"/>
          <w:jc w:val="right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61D29" w14:textId="77777777" w:rsidR="003C4CBF" w:rsidRDefault="003C4CBF">
            <w:pPr>
              <w:spacing w:before="9" w:line="180" w:lineRule="exact"/>
              <w:rPr>
                <w:sz w:val="19"/>
                <w:szCs w:val="19"/>
              </w:rPr>
            </w:pPr>
          </w:p>
          <w:p w14:paraId="1D0969B1" w14:textId="77777777" w:rsidR="003C4CBF" w:rsidRDefault="003C4CBF">
            <w:pPr>
              <w:spacing w:line="200" w:lineRule="exact"/>
            </w:pPr>
          </w:p>
          <w:p w14:paraId="0D285CD5" w14:textId="77777777" w:rsidR="003C4CBF" w:rsidRDefault="003C4CBF">
            <w:pPr>
              <w:spacing w:line="200" w:lineRule="exact"/>
            </w:pPr>
          </w:p>
          <w:p w14:paraId="607E0D53" w14:textId="77777777" w:rsidR="003C4CBF" w:rsidRDefault="003C4CBF">
            <w:pPr>
              <w:spacing w:line="200" w:lineRule="exact"/>
            </w:pPr>
          </w:p>
          <w:p w14:paraId="5ED220F6" w14:textId="77777777" w:rsidR="003C4CBF" w:rsidRDefault="007633C6">
            <w:pPr>
              <w:ind w:left="142" w:right="111" w:firstLine="10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ქმედება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დასაკმაყოფილებლად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76837" w14:textId="77777777" w:rsidR="003C4CBF" w:rsidRDefault="007633C6">
            <w:pPr>
              <w:spacing w:before="67" w:line="200" w:lineRule="exact"/>
              <w:ind w:left="103" w:right="66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კომპენსაცია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უნდა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შედიოდეს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როგორც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კომპენსაცია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ასევე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ერთდროულად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ხარვეზის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აღმოფხვრა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კომპენსაცია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5725F0D5" w14:textId="77777777">
        <w:trPr>
          <w:trHeight w:hRule="exact" w:val="52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50BAB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D75AB" w14:textId="77777777" w:rsidR="003C4CBF" w:rsidRDefault="007633C6">
            <w:pPr>
              <w:spacing w:before="34"/>
              <w:ind w:left="4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თანხის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კორექცია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აქ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უნდა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შედიდეს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როგორც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თანხის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კორექცია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ასევე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ერთდროულად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0667CCBC" w14:textId="77777777" w:rsidR="003C4CBF" w:rsidRDefault="007633C6">
            <w:pPr>
              <w:spacing w:line="200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ხარვეზის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აღმოფხვრა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თანხის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კორექცი</w:t>
            </w:r>
            <w:r>
              <w:rPr>
                <w:rFonts w:ascii="Sylfaen" w:eastAsia="Sylfaen" w:hAnsi="Sylfaen" w:cs="Sylfaen"/>
                <w:spacing w:val="1"/>
                <w:position w:val="1"/>
                <w:sz w:val="16"/>
                <w:szCs w:val="16"/>
              </w:rPr>
              <w:t>ა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)</w:t>
            </w:r>
          </w:p>
        </w:tc>
      </w:tr>
      <w:tr w:rsidR="003C4CBF" w14:paraId="214A18DE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4FF7B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A054D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ხარვეზის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აღმოფხვრა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კომპენსაციისა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თანხის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კორექციის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გარეშე</w:t>
            </w:r>
          </w:p>
        </w:tc>
      </w:tr>
      <w:tr w:rsidR="003C4CBF" w14:paraId="6F21E807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8B179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D4AF9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ხელშეკრულების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შეწყვეტა</w:t>
            </w:r>
          </w:p>
        </w:tc>
      </w:tr>
      <w:tr w:rsidR="003C4CBF" w14:paraId="11D4F6B1" w14:textId="77777777">
        <w:trPr>
          <w:trHeight w:hRule="exact" w:val="310"/>
          <w:jc w:val="right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4FE1" w14:textId="77777777" w:rsidR="003C4CBF" w:rsidRDefault="003C4CBF"/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81D9D" w14:textId="77777777" w:rsidR="003C4CBF" w:rsidRDefault="007633C6">
            <w:pPr>
              <w:spacing w:before="44"/>
              <w:ind w:left="42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სხვა</w:t>
            </w:r>
          </w:p>
        </w:tc>
      </w:tr>
      <w:tr w:rsidR="003C4CBF" w14:paraId="3C175C15" w14:textId="77777777">
        <w:trPr>
          <w:trHeight w:hRule="exact" w:val="46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8F0" w14:textId="77777777" w:rsidR="003C4CBF" w:rsidRDefault="007633C6">
            <w:pPr>
              <w:spacing w:before="14"/>
              <w:ind w:left="103" w:right="855" w:firstLine="1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განხილული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5C15A" w14:textId="77777777" w:rsidR="003C4CBF" w:rsidRDefault="007633C6">
            <w:pPr>
              <w:spacing w:before="7" w:line="200" w:lineRule="exact"/>
              <w:ind w:left="103" w:right="403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მთელი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დადებითი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რიცხვითი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მნიშვნელობები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i/>
                <w:w w:val="94"/>
                <w:sz w:val="17"/>
                <w:szCs w:val="17"/>
              </w:rPr>
              <w:t>შენიშვნა</w:t>
            </w: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რაოდენობა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განხილული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3C4CBF" w14:paraId="11EE6E0E" w14:textId="77777777">
        <w:trPr>
          <w:trHeight w:hRule="exact" w:val="46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68EB" w14:textId="77777777" w:rsidR="003C4CBF" w:rsidRDefault="003C4CBF">
            <w:pPr>
              <w:spacing w:before="10" w:line="100" w:lineRule="exact"/>
              <w:rPr>
                <w:sz w:val="11"/>
                <w:szCs w:val="11"/>
              </w:rPr>
            </w:pPr>
          </w:p>
          <w:p w14:paraId="60A9F0A9" w14:textId="77777777" w:rsidR="003C4CBF" w:rsidRDefault="007633C6">
            <w:pPr>
              <w:ind w:left="26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დაკმაყოფილდა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275CF" w14:textId="77777777" w:rsidR="003C4CBF" w:rsidRDefault="007633C6">
            <w:pPr>
              <w:spacing w:before="14"/>
              <w:ind w:left="103" w:right="393" w:firstLine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მხოლოდ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მთელი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დადებითი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რიცხვითი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მნიშვნელობები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შენიშვნა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საჩივრების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რაოდენობა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არის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დაკმაყოფილებული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14:paraId="0300B946" w14:textId="77777777" w:rsidR="003C4CBF" w:rsidRDefault="007633C6">
      <w:pPr>
        <w:spacing w:before="44"/>
        <w:ind w:left="252"/>
        <w:rPr>
          <w:rFonts w:ascii="Sylfaen" w:eastAsia="Sylfaen" w:hAnsi="Sylfaen" w:cs="Sylfaen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 - </w:t>
      </w:r>
      <w:r>
        <w:rPr>
          <w:rFonts w:ascii="Sylfaen" w:eastAsia="Sylfaen" w:hAnsi="Sylfaen" w:cs="Sylfaen"/>
          <w:sz w:val="16"/>
          <w:szCs w:val="16"/>
        </w:rPr>
        <w:t>აღნიშნულია</w:t>
      </w:r>
      <w:r>
        <w:rPr>
          <w:rFonts w:ascii="Sylfaen" w:eastAsia="Sylfaen" w:hAnsi="Sylfaen" w:cs="Sylfaen"/>
          <w:spacing w:val="5"/>
          <w:sz w:val="16"/>
          <w:szCs w:val="16"/>
        </w:rPr>
        <w:t xml:space="preserve"> </w:t>
      </w:r>
      <w:r>
        <w:rPr>
          <w:rFonts w:ascii="Sylfaen" w:eastAsia="Sylfaen" w:hAnsi="Sylfaen" w:cs="Sylfaen"/>
          <w:sz w:val="16"/>
          <w:szCs w:val="16"/>
        </w:rPr>
        <w:t>სავალდებულო</w:t>
      </w:r>
      <w:r>
        <w:rPr>
          <w:rFonts w:ascii="Sylfaen" w:eastAsia="Sylfaen" w:hAnsi="Sylfaen" w:cs="Sylfaen"/>
          <w:spacing w:val="5"/>
          <w:sz w:val="16"/>
          <w:szCs w:val="16"/>
        </w:rPr>
        <w:t xml:space="preserve"> </w:t>
      </w:r>
      <w:r>
        <w:rPr>
          <w:rFonts w:ascii="Sylfaen" w:eastAsia="Sylfaen" w:hAnsi="Sylfaen" w:cs="Sylfaen"/>
          <w:sz w:val="16"/>
          <w:szCs w:val="16"/>
        </w:rPr>
        <w:t>ველები</w:t>
      </w:r>
    </w:p>
    <w:p w14:paraId="4DD07005" w14:textId="77777777" w:rsidR="003C4CBF" w:rsidRDefault="007633C6">
      <w:pPr>
        <w:spacing w:before="48"/>
        <w:ind w:left="2128" w:right="563" w:hanging="19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8"/>
          <w:sz w:val="12"/>
          <w:szCs w:val="12"/>
        </w:rPr>
        <w:t>1</w:t>
      </w:r>
      <w:r>
        <w:rPr>
          <w:rFonts w:ascii="Sylfaen" w:eastAsia="Sylfaen" w:hAnsi="Sylfaen" w:cs="Sylfaen"/>
          <w:position w:val="2"/>
          <w:sz w:val="18"/>
          <w:szCs w:val="18"/>
        </w:rPr>
        <w:t>შენიშვნა</w:t>
      </w:r>
      <w:r>
        <w:rPr>
          <w:rFonts w:ascii="Calibri" w:eastAsia="Calibri" w:hAnsi="Calibri" w:cs="Calibri"/>
          <w:position w:val="2"/>
          <w:sz w:val="18"/>
          <w:szCs w:val="18"/>
        </w:rPr>
        <w:t xml:space="preserve">:                          </w:t>
      </w:r>
      <w:r>
        <w:rPr>
          <w:rFonts w:ascii="Calibri" w:eastAsia="Calibri" w:hAnsi="Calibri" w:cs="Calibri"/>
          <w:spacing w:val="1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ერთ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პრობლემასთან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დაკავშირებით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რამდენიმე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ზარის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ან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ელ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Sylfaen" w:eastAsia="Sylfaen" w:hAnsi="Sylfaen" w:cs="Sylfaen"/>
          <w:sz w:val="18"/>
          <w:szCs w:val="18"/>
        </w:rPr>
        <w:t>ფოსტით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Sylfaen" w:eastAsia="Sylfaen" w:hAnsi="Sylfaen" w:cs="Sylfaen"/>
          <w:sz w:val="18"/>
          <w:szCs w:val="18"/>
        </w:rPr>
        <w:t>სოციალური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ქსელით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რამდენიმე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წერილის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ან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კომპანიაში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წერილობით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წარმოდგენილი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რამდენიმე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წერილის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r>
        <w:rPr>
          <w:rFonts w:ascii="Sylfaen" w:eastAsia="Sylfaen" w:hAnsi="Sylfaen" w:cs="Sylfaen"/>
          <w:sz w:val="18"/>
          <w:szCs w:val="18"/>
        </w:rPr>
        <w:t>მიღების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შემთხვევაში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რაოდენობაში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დაფიქსირდეს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როგორც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ერთი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საჩივარი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066557F" w14:textId="77777777" w:rsidR="003C4CBF" w:rsidRDefault="007633C6">
      <w:pPr>
        <w:spacing w:before="90" w:line="237" w:lineRule="auto"/>
        <w:ind w:left="2128" w:right="82" w:hanging="19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5"/>
          <w:sz w:val="12"/>
          <w:szCs w:val="12"/>
        </w:rPr>
        <w:t>2</w:t>
      </w:r>
      <w:r>
        <w:rPr>
          <w:rFonts w:ascii="Sylfaen" w:eastAsia="Sylfaen" w:hAnsi="Sylfaen" w:cs="Sylfaen"/>
          <w:sz w:val="18"/>
          <w:szCs w:val="18"/>
        </w:rPr>
        <w:t>შენიშვნა</w:t>
      </w:r>
      <w:r>
        <w:rPr>
          <w:rFonts w:ascii="Calibri" w:eastAsia="Calibri" w:hAnsi="Calibri" w:cs="Calibri"/>
          <w:sz w:val="18"/>
          <w:szCs w:val="18"/>
        </w:rPr>
        <w:t xml:space="preserve">: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მომსახურებების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კატეგორიაში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საჩივარი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ფიქსირდება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იმ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მომსახურებაზ</w:t>
      </w:r>
      <w:r>
        <w:rPr>
          <w:rFonts w:ascii="Sylfaen" w:eastAsia="Sylfaen" w:hAnsi="Sylfaen" w:cs="Sylfaen"/>
          <w:spacing w:val="1"/>
          <w:position w:val="2"/>
          <w:sz w:val="18"/>
          <w:szCs w:val="18"/>
        </w:rPr>
        <w:t>ე</w:t>
      </w:r>
      <w:r>
        <w:rPr>
          <w:rFonts w:ascii="Calibri" w:eastAsia="Calibri" w:hAnsi="Calibri" w:cs="Calibri"/>
          <w:position w:val="2"/>
          <w:sz w:val="18"/>
          <w:szCs w:val="18"/>
        </w:rPr>
        <w:t xml:space="preserve">, </w:t>
      </w:r>
      <w:r>
        <w:rPr>
          <w:rFonts w:ascii="Sylfaen" w:eastAsia="Sylfaen" w:hAnsi="Sylfaen" w:cs="Sylfaen"/>
          <w:position w:val="2"/>
          <w:sz w:val="18"/>
          <w:szCs w:val="18"/>
        </w:rPr>
        <w:t>რომელზეც</w:t>
      </w:r>
      <w:r>
        <w:rPr>
          <w:rFonts w:ascii="Sylfaen" w:eastAsia="Sylfaen" w:hAnsi="Sylfaen" w:cs="Sylfaen"/>
          <w:spacing w:val="-4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position w:val="2"/>
          <w:sz w:val="18"/>
          <w:szCs w:val="18"/>
        </w:rPr>
        <w:t>დაფიქსირდა</w:t>
      </w:r>
      <w:r>
        <w:rPr>
          <w:rFonts w:ascii="Sylfaen" w:eastAsia="Sylfaen" w:hAnsi="Sylfaen" w:cs="Sylfaen"/>
          <w:position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ყველა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მომსახურება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რომელთა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პრობლემაც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ერთი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კონკრეტული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პრობლემამ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გამოიწვია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Sylfaen" w:eastAsia="Sylfaen" w:hAnsi="Sylfaen" w:cs="Sylfaen"/>
          <w:sz w:val="18"/>
          <w:szCs w:val="18"/>
        </w:rPr>
        <w:t>მაგალითად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თუ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ინტერნეტ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იწვევს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მაუწყებლობის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ტრანზიტული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პრობლემას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დაფიქსირდეს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მხოლოდ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ინტერნეტ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მომსახურებაზე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მაგრამ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თუ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ერთიდაიგივე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საჩივრით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ფიქსირდება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ორი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მაგალითად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ინტერნეტ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სიჩქარის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ხმოვანი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რომელიც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ინტერნეტ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მომსახურებასთან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კავშირში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არის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ცალ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Sylfaen" w:eastAsia="Sylfaen" w:hAnsi="Sylfaen" w:cs="Sylfaen"/>
          <w:sz w:val="18"/>
          <w:szCs w:val="18"/>
        </w:rPr>
        <w:t>ცალკე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ორივე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პროდუქტზე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დაფიქსირდე</w:t>
      </w:r>
      <w:r>
        <w:rPr>
          <w:rFonts w:ascii="Sylfaen" w:eastAsia="Sylfaen" w:hAnsi="Sylfaen" w:cs="Sylfaen"/>
          <w:spacing w:val="1"/>
          <w:sz w:val="18"/>
          <w:szCs w:val="18"/>
        </w:rPr>
        <w:t>ს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00EAC647" w14:textId="77777777" w:rsidR="003C4CBF" w:rsidRDefault="003C4CBF">
      <w:pPr>
        <w:spacing w:line="200" w:lineRule="exact"/>
      </w:pPr>
    </w:p>
    <w:p w14:paraId="49C53CCD" w14:textId="77777777" w:rsidR="003C4CBF" w:rsidRDefault="003C4CBF">
      <w:pPr>
        <w:spacing w:line="200" w:lineRule="exact"/>
      </w:pPr>
    </w:p>
    <w:p w14:paraId="2EBA685B" w14:textId="77777777" w:rsidR="003C4CBF" w:rsidRDefault="003C4CBF">
      <w:pPr>
        <w:spacing w:line="200" w:lineRule="exact"/>
      </w:pPr>
    </w:p>
    <w:p w14:paraId="40422EDE" w14:textId="77777777" w:rsidR="003C4CBF" w:rsidRDefault="003C4CBF">
      <w:pPr>
        <w:spacing w:line="200" w:lineRule="exact"/>
      </w:pPr>
    </w:p>
    <w:p w14:paraId="460CE340" w14:textId="77777777" w:rsidR="003C4CBF" w:rsidRDefault="003C4CBF">
      <w:pPr>
        <w:spacing w:before="17" w:line="260" w:lineRule="exact"/>
        <w:rPr>
          <w:sz w:val="26"/>
          <w:szCs w:val="26"/>
        </w:rPr>
      </w:pPr>
    </w:p>
    <w:p w14:paraId="7776D79A" w14:textId="77777777" w:rsidR="003C4CBF" w:rsidRDefault="007633C6">
      <w:pPr>
        <w:ind w:left="2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5"/>
          <w:sz w:val="12"/>
          <w:szCs w:val="12"/>
        </w:rPr>
        <w:t>3</w:t>
      </w:r>
      <w:r>
        <w:rPr>
          <w:rFonts w:ascii="Sylfaen" w:eastAsia="Sylfaen" w:hAnsi="Sylfaen" w:cs="Sylfaen"/>
          <w:sz w:val="18"/>
          <w:szCs w:val="18"/>
        </w:rPr>
        <w:t>შენიშვნა</w:t>
      </w:r>
      <w:r>
        <w:rPr>
          <w:rFonts w:ascii="Calibri" w:eastAsia="Calibri" w:hAnsi="Calibri" w:cs="Calibri"/>
          <w:sz w:val="18"/>
          <w:szCs w:val="18"/>
        </w:rPr>
        <w:t>:</w:t>
      </w:r>
    </w:p>
    <w:p w14:paraId="253A287B" w14:textId="77777777" w:rsidR="003C4CBF" w:rsidRDefault="007633C6">
      <w:pPr>
        <w:ind w:left="208" w:right="196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საჩივრის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კატეგორიაში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დაფიქსირდეს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მიზეზი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რომელიც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გამომწვევი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ამოსავალი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მიზეზი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Sylfaen" w:eastAsia="Sylfaen" w:hAnsi="Sylfaen" w:cs="Sylfaen"/>
          <w:sz w:val="18"/>
          <w:szCs w:val="18"/>
        </w:rPr>
        <w:t>მაგალითად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თუ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აბონენტს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პაკეტის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ცვლილების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აქვს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პროვაიდერის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თანამშრომლის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ოპერატორის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მიზეზით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არ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შეუცვალა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პაკეტი</w:t>
      </w:r>
      <w:r>
        <w:rPr>
          <w:rFonts w:ascii="Calibri" w:eastAsia="Calibri" w:hAnsi="Calibri" w:cs="Calibri"/>
          <w:sz w:val="18"/>
          <w:szCs w:val="18"/>
        </w:rPr>
        <w:t xml:space="preserve">), </w:t>
      </w:r>
      <w:r>
        <w:rPr>
          <w:rFonts w:ascii="Sylfaen" w:eastAsia="Sylfaen" w:hAnsi="Sylfaen" w:cs="Sylfaen"/>
          <w:sz w:val="18"/>
          <w:szCs w:val="18"/>
        </w:rPr>
        <w:t>საჩივარი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ჩაითვალოს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"</w:t>
      </w:r>
      <w:r>
        <w:rPr>
          <w:rFonts w:ascii="Sylfaen" w:eastAsia="Sylfaen" w:hAnsi="Sylfaen" w:cs="Sylfaen"/>
          <w:sz w:val="18"/>
          <w:szCs w:val="18"/>
        </w:rPr>
        <w:t>მომსახურების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მიმწოდებელი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კომპანიის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თანამშრომლების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ოპერატორები</w:t>
      </w:r>
      <w:r>
        <w:rPr>
          <w:rFonts w:ascii="Sylfaen" w:eastAsia="Sylfaen" w:hAnsi="Sylfaen" w:cs="Sylfaen"/>
          <w:spacing w:val="1"/>
          <w:sz w:val="18"/>
          <w:szCs w:val="18"/>
        </w:rPr>
        <w:t>ს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r>
        <w:rPr>
          <w:rFonts w:ascii="Sylfaen" w:eastAsia="Sylfaen" w:hAnsi="Sylfaen" w:cs="Sylfaen"/>
          <w:sz w:val="18"/>
          <w:szCs w:val="18"/>
        </w:rPr>
        <w:t>მომსახურებაზე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პრეტენზია</w:t>
      </w:r>
      <w:r>
        <w:rPr>
          <w:rFonts w:ascii="Calibri" w:eastAsia="Calibri" w:hAnsi="Calibri" w:cs="Calibri"/>
          <w:sz w:val="18"/>
          <w:szCs w:val="18"/>
        </w:rPr>
        <w:t>"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კატეგორიაში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თუმცა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თუ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ერთი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ფარგლებში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პაკეტის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ცვლილების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პრობლემა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რომელიც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გამოწვეული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პროვაიდერის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თანამშრომლის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მიზეზით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ამასთან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Sylfaen" w:eastAsia="Sylfaen" w:hAnsi="Sylfaen" w:cs="Sylfaen"/>
          <w:sz w:val="18"/>
          <w:szCs w:val="18"/>
        </w:rPr>
        <w:t>აბონენტს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აქვს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გარკვეული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პრეტენზია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თანამშორმლის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მომსახურებაზე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ეს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ორი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საჩივარი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ცალ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Sylfaen" w:eastAsia="Sylfaen" w:hAnsi="Sylfaen" w:cs="Sylfaen"/>
          <w:sz w:val="18"/>
          <w:szCs w:val="18"/>
        </w:rPr>
        <w:t>ცალკე</w:t>
      </w:r>
    </w:p>
    <w:p w14:paraId="432FC223" w14:textId="77777777" w:rsidR="003C4CBF" w:rsidRDefault="007633C6">
      <w:pPr>
        <w:spacing w:line="220" w:lineRule="exact"/>
        <w:ind w:left="208"/>
        <w:rPr>
          <w:rFonts w:ascii="Calibri" w:eastAsia="Calibri" w:hAnsi="Calibri" w:cs="Calibri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უნდა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დაფიქსირდეს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1A378F2F" w14:textId="77777777" w:rsidR="003C4CBF" w:rsidRDefault="003C4CBF">
      <w:pPr>
        <w:spacing w:before="6" w:line="260" w:lineRule="exact"/>
        <w:rPr>
          <w:sz w:val="26"/>
          <w:szCs w:val="26"/>
        </w:rPr>
      </w:pPr>
    </w:p>
    <w:p w14:paraId="607CC913" w14:textId="77777777" w:rsidR="003C4CBF" w:rsidRDefault="007633C6">
      <w:pPr>
        <w:spacing w:before="3"/>
        <w:ind w:left="582" w:right="192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მოძრავი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საკომუნიკაციო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ქსელის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გამოყენებით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გაწეული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საცალო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მომსახურება</w:t>
      </w:r>
    </w:p>
    <w:p w14:paraId="2E3AD74A" w14:textId="77777777" w:rsidR="003C4CBF" w:rsidRDefault="007633C6">
      <w:pPr>
        <w:ind w:left="2921" w:right="426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2.1.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მაჩვენებლები</w:t>
      </w:r>
    </w:p>
    <w:p w14:paraId="2261EF40" w14:textId="77777777" w:rsidR="003C4CBF" w:rsidRDefault="007633C6">
      <w:pPr>
        <w:spacing w:line="228" w:lineRule="auto"/>
        <w:ind w:left="227" w:right="15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22243B06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6885"/>
      </w:tblGrid>
      <w:tr w:rsidR="003C4CBF" w14:paraId="79F79F83" w14:textId="77777777">
        <w:trPr>
          <w:trHeight w:hRule="exact" w:val="27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27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F12A" w14:textId="77777777" w:rsidR="003C4CBF" w:rsidRDefault="007633C6">
            <w:pPr>
              <w:ind w:left="2881" w:right="288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FDA4B8A" w14:textId="77777777">
        <w:trPr>
          <w:trHeight w:hRule="exact" w:val="27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5AD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2C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მაგთი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ბალი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ბანი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ჯეოსელი</w:t>
            </w:r>
            <w:r>
              <w:rPr>
                <w:rFonts w:ascii="Sylfaen" w:eastAsia="Sylfaen" w:hAnsi="Sylfaen" w:cs="Sylfaen"/>
              </w:rPr>
              <w:t xml:space="preserve">,  </w:t>
            </w:r>
            <w:r>
              <w:rPr>
                <w:rFonts w:ascii="Sylfaen" w:eastAsia="Sylfaen" w:hAnsi="Sylfaen" w:cs="Sylfaen"/>
              </w:rPr>
              <w:t>ლაი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ლაი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ბილაინი</w:t>
            </w:r>
          </w:p>
        </w:tc>
      </w:tr>
      <w:tr w:rsidR="003C4CBF" w14:paraId="35FA0DFA" w14:textId="77777777">
        <w:trPr>
          <w:trHeight w:hRule="exact" w:val="159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F46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0D5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 xml:space="preserve">GSM*, 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CDMA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850,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WiMax,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MVNO**</w:t>
            </w:r>
          </w:p>
          <w:p w14:paraId="1B99D127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76F97E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* 4G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GSM-</w:t>
            </w:r>
            <w:r>
              <w:rPr>
                <w:rFonts w:ascii="Sylfaen" w:eastAsia="Sylfaen" w:hAnsi="Sylfaen" w:cs="Sylfaen"/>
              </w:rPr>
              <w:t>ად</w:t>
            </w:r>
          </w:p>
          <w:p w14:paraId="5C7099C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**MVNO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ვირტუალური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</w:rPr>
              <w:t xml:space="preserve"> (Mobile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Virtual</w:t>
            </w:r>
          </w:p>
          <w:p w14:paraId="66C887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Network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Operator)</w:t>
            </w:r>
          </w:p>
        </w:tc>
      </w:tr>
      <w:tr w:rsidR="003C4CBF" w14:paraId="3D599AD6" w14:textId="77777777">
        <w:trPr>
          <w:trHeight w:hRule="exact" w:val="537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F43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4F0E" w14:textId="77777777" w:rsidR="003C4CBF" w:rsidRDefault="007633C6">
            <w:pPr>
              <w:ind w:left="103" w:right="6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გარდა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კონსოლიდირებულისა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პირი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კონსოლიდირებული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ტენდერი</w:t>
            </w:r>
          </w:p>
        </w:tc>
      </w:tr>
    </w:tbl>
    <w:p w14:paraId="3195D9E9" w14:textId="77777777" w:rsidR="003C4CBF" w:rsidRDefault="003C4CBF">
      <w:pPr>
        <w:sectPr w:rsidR="003C4CBF">
          <w:pgSz w:w="11920" w:h="16840"/>
          <w:pgMar w:top="880" w:right="0" w:bottom="280" w:left="1340" w:header="720" w:footer="720" w:gutter="0"/>
          <w:cols w:space="720"/>
        </w:sectPr>
      </w:pPr>
    </w:p>
    <w:p w14:paraId="5CD59523" w14:textId="77777777" w:rsidR="003C4CBF" w:rsidRDefault="003C4CBF">
      <w:pPr>
        <w:spacing w:line="200" w:lineRule="exact"/>
      </w:pPr>
    </w:p>
    <w:p w14:paraId="08C74339" w14:textId="77777777" w:rsidR="003C4CBF" w:rsidRDefault="003C4CBF">
      <w:pPr>
        <w:spacing w:line="200" w:lineRule="exact"/>
      </w:pPr>
    </w:p>
    <w:p w14:paraId="5F6A9D93" w14:textId="77777777" w:rsidR="003C4CBF" w:rsidRDefault="003C4CBF">
      <w:pPr>
        <w:spacing w:before="13" w:line="220" w:lineRule="exact"/>
        <w:rPr>
          <w:sz w:val="22"/>
          <w:szCs w:val="22"/>
        </w:rPr>
      </w:pPr>
    </w:p>
    <w:p w14:paraId="182BEF44" w14:textId="77777777" w:rsidR="003C4CBF" w:rsidRDefault="007633C6">
      <w:pPr>
        <w:spacing w:before="3"/>
        <w:ind w:left="226"/>
        <w:rPr>
          <w:rFonts w:ascii="Sylfaen" w:eastAsia="Sylfaen" w:hAnsi="Sylfaen" w:cs="Sylfaen"/>
        </w:rPr>
        <w:sectPr w:rsidR="003C4CBF">
          <w:pgSz w:w="11920" w:h="16840"/>
          <w:pgMar w:top="880" w:right="780" w:bottom="280" w:left="1420" w:header="720" w:footer="720" w:gutter="0"/>
          <w:cols w:space="720"/>
        </w:sectPr>
      </w:pPr>
      <w:r>
        <w:pict w14:anchorId="2AA002D0">
          <v:shape id="_x0000_s1133" type="#_x0000_t202" style="position:absolute;left:0;text-align:left;margin-left:76.4pt;margin-top:49.65pt;width:475.4pt;height:704.7pt;z-index:-78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3"/>
                    <w:gridCol w:w="6885"/>
                  </w:tblGrid>
                  <w:tr w:rsidR="003C4CBF" w14:paraId="2015BA5B" w14:textId="77777777">
                    <w:trPr>
                      <w:trHeight w:hRule="exact" w:val="1327"/>
                    </w:trPr>
                    <w:tc>
                      <w:tcPr>
                        <w:tcW w:w="260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D64428" w14:textId="77777777" w:rsidR="003C4CBF" w:rsidRDefault="003C4CBF"/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016B8D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წინასწარი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შემდგომი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გადახდა</w:t>
                        </w:r>
                      </w:p>
                      <w:p w14:paraId="4887E2D4" w14:textId="77777777" w:rsidR="003C4CBF" w:rsidRDefault="007633C6">
                        <w:pPr>
                          <w:ind w:left="103" w:right="13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შერეული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კორპორატიული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წინასწარი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კორპორატიული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შემდგომი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ანგარიშებით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მიაკუთვნეთ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შემდგომ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გადახდას</w:t>
                        </w:r>
                      </w:p>
                    </w:tc>
                  </w:tr>
                  <w:tr w:rsidR="003C4CBF" w14:paraId="517C3402" w14:textId="77777777">
                    <w:trPr>
                      <w:trHeight w:hRule="exact" w:val="1064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9AF8A4" w14:textId="77777777" w:rsidR="003C4CBF" w:rsidRDefault="007633C6">
                        <w:pPr>
                          <w:ind w:left="103" w:right="71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რეგისტრირებული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41A5A2" w14:textId="77777777" w:rsidR="003C4CBF" w:rsidRDefault="007633C6">
                        <w:pPr>
                          <w:ind w:left="103" w:right="48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ლოსთვის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(SIM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ბარათთა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ვისაც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ხელშეკრულების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საფუძველზე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შეეძლო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კომპანიისგან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თანამშრომლების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სატესტო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ბარათების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ჩაუთვლელად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22D658ED" w14:textId="77777777">
                    <w:trPr>
                      <w:trHeight w:hRule="exact" w:val="211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E409BE" w14:textId="77777777" w:rsidR="003C4CBF" w:rsidRDefault="007633C6">
                        <w:pPr>
                          <w:ind w:left="103" w:right="35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ტიპი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568FC5" w14:textId="77777777" w:rsidR="003C4CBF" w:rsidRDefault="007633C6">
                        <w:pPr>
                          <w:ind w:left="103" w:right="202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(SIM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ბარათთა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ერთხელ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განახორციელეს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მიიღეს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ზარი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გააგზავნეს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მიიღეს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SMS/MMS,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დამატებითი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თანამშრომლების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სატესტო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ბარათების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ჩაუთვლელად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4E1E9EB5" w14:textId="77777777">
                    <w:trPr>
                      <w:trHeight w:hRule="exact" w:val="132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1E4634" w14:textId="77777777" w:rsidR="003C4CBF" w:rsidRDefault="007633C6">
                        <w:pPr>
                          <w:ind w:left="103" w:right="332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ტიპი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780504" w14:textId="77777777" w:rsidR="003C4CBF" w:rsidRDefault="007633C6">
                        <w:pPr>
                          <w:ind w:left="103" w:right="561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(SIM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ბარათთა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ფასიანი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</w:p>
                      <w:p w14:paraId="5F65594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3216703E" w14:textId="77777777">
                    <w:trPr>
                      <w:trHeight w:hRule="exact" w:val="211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BB5C26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მფლობელთა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CAE1D7" w14:textId="77777777" w:rsidR="003C4CBF" w:rsidRDefault="007633C6">
                        <w:pPr>
                          <w:spacing w:before="2" w:line="237" w:lineRule="auto"/>
                          <w:ind w:left="103" w:right="34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იურიდიული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: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იურიდიულ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პირთა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ვისაც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საანგარიშგებო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შეესაბამებოდა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sz w:val="21"/>
                            <w:szCs w:val="21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spacing w:val="4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იურიდიული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იდენტიფიკაცია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მოახდინეთ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საგადასახადო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(TIN-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Tax Identity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Number)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სიზუსტით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ჰყავს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შვილობილი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სარგებლობს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იგივე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საგადასახადო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კოდით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მიაკუთვნეთ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მშობელ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).</w:t>
                        </w:r>
                      </w:p>
                      <w:p w14:paraId="3746CC3F" w14:textId="77777777" w:rsidR="003C4CBF" w:rsidRDefault="007633C6">
                        <w:pPr>
                          <w:ind w:left="103" w:right="15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ფიზიკური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-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ნომრების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საანგარიშგებო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შეესაბამებოდა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</w:p>
                    </w:tc>
                  </w:tr>
                  <w:tr w:rsidR="003C4CBF" w14:paraId="570856FC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DCCED2" w14:textId="77777777" w:rsidR="003C4CBF" w:rsidRDefault="007633C6">
                        <w:pPr>
                          <w:ind w:left="103" w:right="76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m2m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მფლობელთა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F70F0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 xml:space="preserve">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მფლობელთა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</w:tc>
                  </w:tr>
                  <w:tr w:rsidR="003C4CBF" w14:paraId="4343A9C5" w14:textId="77777777">
                    <w:trPr>
                      <w:trHeight w:hRule="exact" w:val="1064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FDDA69" w14:textId="77777777" w:rsidR="003C4CBF" w:rsidRDefault="007633C6">
                        <w:pPr>
                          <w:ind w:left="103" w:right="42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3G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 xml:space="preserve">LTE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B0D852" w14:textId="77777777" w:rsidR="003C4CBF" w:rsidRDefault="007633C6">
                        <w:pPr>
                          <w:spacing w:line="228" w:lineRule="auto"/>
                          <w:ind w:left="103" w:right="151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როგორც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3G,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ისე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LTE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</w:p>
                      <w:p w14:paraId="6967841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18DFFA47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D4B99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ახალი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E1AE14" w14:textId="77777777" w:rsidR="003C4CBF" w:rsidRDefault="007633C6">
                        <w:pPr>
                          <w:ind w:left="103" w:right="761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პირველად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გამოჩენილი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</w:tc>
                  </w:tr>
                  <w:tr w:rsidR="003C4CBF" w14:paraId="00BC86C3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91346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ახალი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მფლობელები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955A78" w14:textId="77777777" w:rsidR="003C4CBF" w:rsidRDefault="007633C6">
                        <w:pPr>
                          <w:ind w:left="103" w:right="98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პირველად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გამოჩენილი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მფლობელების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</w:tc>
                  </w:tr>
                  <w:tr w:rsidR="003C4CBF" w14:paraId="1849C9E2" w14:textId="77777777">
                    <w:trPr>
                      <w:trHeight w:hRule="exact" w:val="132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8AA029" w14:textId="77777777" w:rsidR="003C4CBF" w:rsidRDefault="003C4CBF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702F1D02" w14:textId="77777777" w:rsidR="003C4CBF" w:rsidRDefault="003C4CBF">
                        <w:pPr>
                          <w:spacing w:line="200" w:lineRule="exact"/>
                        </w:pPr>
                      </w:p>
                      <w:p w14:paraId="5A78D268" w14:textId="77777777" w:rsidR="003C4CBF" w:rsidRDefault="007633C6">
                        <w:pPr>
                          <w:ind w:left="103" w:right="9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2CC335" w14:textId="77777777" w:rsidR="003C4CBF" w:rsidRDefault="007633C6">
                        <w:pPr>
                          <w:ind w:left="103" w:right="22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გამოყენებულ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იქნა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არაპირდაპირი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დანიშნულებით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 MMS-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გასაგზავნად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6348053A" w14:textId="77777777">
                    <w:trPr>
                      <w:trHeight w:hRule="exact" w:val="1064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D29FB8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8462DA8" w14:textId="77777777" w:rsidR="003C4CBF" w:rsidRDefault="007633C6">
                        <w:pPr>
                          <w:ind w:left="103" w:right="23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3G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5281BC" w14:textId="77777777" w:rsidR="003C4CBF" w:rsidRDefault="007633C6">
                        <w:pPr>
                          <w:ind w:left="103" w:right="33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3G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3.5 G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გამოყენებულ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იქნა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არაპირდაპირი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დანიშნულებით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 MMS-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გასაგზავნად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),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20269C2B" w14:textId="77777777">
                    <w:trPr>
                      <w:trHeight w:hRule="exact" w:val="1064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FD6C8B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139EE9C" w14:textId="77777777" w:rsidR="003C4CBF" w:rsidRDefault="007633C6">
                        <w:pPr>
                          <w:ind w:left="103" w:right="13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LTE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838F8B" w14:textId="77777777" w:rsidR="003C4CBF" w:rsidRDefault="007633C6">
                        <w:pPr>
                          <w:ind w:left="103" w:right="7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LTE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გამოყენებულ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იქნა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არაპირდაპირი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დანიშნულებით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 MMS-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გასაგზავნად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განიხილებიან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</w:tbl>
                <w:p w14:paraId="0441E658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</w:rPr>
        <w:t>გადახდის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  <w:w w:val="101"/>
        </w:rPr>
        <w:t>ტიპი</w:t>
      </w:r>
    </w:p>
    <w:p w14:paraId="6886B587" w14:textId="77777777" w:rsidR="003C4CBF" w:rsidRDefault="003C4CBF">
      <w:pPr>
        <w:spacing w:before="10" w:line="100" w:lineRule="exact"/>
        <w:rPr>
          <w:sz w:val="10"/>
          <w:szCs w:val="10"/>
        </w:rPr>
      </w:pPr>
    </w:p>
    <w:p w14:paraId="12EEF43B" w14:textId="77777777" w:rsidR="003C4CBF" w:rsidRDefault="007633C6">
      <w:pPr>
        <w:ind w:left="226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აქტიური</w:t>
      </w:r>
      <w:r>
        <w:rPr>
          <w:rFonts w:ascii="Sylfaen" w:eastAsia="Sylfaen" w:hAnsi="Sylfaen" w:cs="Sylfaen"/>
          <w:b/>
          <w:spacing w:val="17"/>
        </w:rPr>
        <w:t xml:space="preserve"> </w:t>
      </w:r>
      <w:r>
        <w:rPr>
          <w:rFonts w:ascii="Sylfaen" w:eastAsia="Sylfaen" w:hAnsi="Sylfaen" w:cs="Sylfaen"/>
          <w:b/>
          <w:w w:val="102"/>
        </w:rPr>
        <w:t>M2M</w:t>
      </w:r>
    </w:p>
    <w:p w14:paraId="741C3C65" w14:textId="77777777" w:rsidR="003C4CBF" w:rsidRDefault="007633C6">
      <w:pPr>
        <w:spacing w:line="240" w:lineRule="exact"/>
        <w:ind w:left="226"/>
        <w:rPr>
          <w:rFonts w:ascii="Sylfaen" w:eastAsia="Sylfaen" w:hAnsi="Sylfaen" w:cs="Sylfaen"/>
        </w:rPr>
      </w:pPr>
      <w:r>
        <w:pict w14:anchorId="5798B702">
          <v:shape id="_x0000_s1132" type="#_x0000_t202" style="position:absolute;left:0;text-align:left;margin-left:76.4pt;margin-top:49.65pt;width:475.4pt;height:559.65pt;z-index:-782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3"/>
                    <w:gridCol w:w="6885"/>
                  </w:tblGrid>
                  <w:tr w:rsidR="003C4CBF" w14:paraId="325086F4" w14:textId="77777777">
                    <w:trPr>
                      <w:trHeight w:hRule="exact" w:val="3171"/>
                    </w:trPr>
                    <w:tc>
                      <w:tcPr>
                        <w:tcW w:w="260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827281" w14:textId="77777777" w:rsidR="003C4CBF" w:rsidRDefault="003C4CBF"/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6FAAAF" w14:textId="77777777" w:rsidR="003C4CBF" w:rsidRDefault="007633C6">
                        <w:pPr>
                          <w:ind w:left="103" w:right="342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 xml:space="preserve">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ერთხელ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გაეწიათ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</w:p>
                      <w:p w14:paraId="73F3E405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E7F9BF5" w14:textId="77777777" w:rsidR="003C4CBF" w:rsidRDefault="007633C6">
                        <w:pPr>
                          <w:ind w:left="103" w:right="14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 xml:space="preserve">M2M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(Machine-to-machine),</w:t>
                        </w:r>
                        <w:r>
                          <w:rPr>
                            <w:rFonts w:ascii="Sylfaen" w:eastAsia="Sylfaen" w:hAnsi="Sylfaen" w:cs="Sylfae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კავშირი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მოწყობილობასა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მოწყობილობას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შორის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გულისხმობს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ტერმინალური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მოწყობილ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ობაც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სწრაფი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აპარატი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ბანკომატი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სანავიგაციო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სისტემა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308F07DB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A2D2E2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USB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მოდემები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პლანშეტები</w:t>
                        </w:r>
                      </w:p>
                    </w:tc>
                  </w:tr>
                  <w:tr w:rsidR="003C4CBF" w14:paraId="46C43762" w14:textId="77777777">
                    <w:trPr>
                      <w:trHeight w:hRule="exact" w:val="1854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5610FC" w14:textId="77777777" w:rsidR="003C4CBF" w:rsidRDefault="007633C6">
                        <w:pPr>
                          <w:ind w:left="103" w:right="34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პლანშეტების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D6854A" w14:textId="77777777" w:rsidR="003C4CBF" w:rsidRDefault="007633C6">
                        <w:pPr>
                          <w:ind w:left="103" w:right="28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ოპერატორის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ქსელში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ჩართული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პლანშეტების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ერთხელ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თანამშრომლების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პლანშეტების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სატესტო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პლანშეტების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ჩაუთვლელად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).</w:t>
                        </w:r>
                      </w:p>
                    </w:tc>
                  </w:tr>
                  <w:tr w:rsidR="003C4CBF" w14:paraId="1BB2D04F" w14:textId="77777777">
                    <w:trPr>
                      <w:trHeight w:hRule="exact" w:val="211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8D79B9" w14:textId="77777777" w:rsidR="003C4CBF" w:rsidRDefault="007633C6">
                        <w:pPr>
                          <w:ind w:left="103" w:right="14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USB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მოდემების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83A736" w14:textId="77777777" w:rsidR="003C4CBF" w:rsidRDefault="007633C6">
                        <w:pPr>
                          <w:ind w:left="103" w:right="9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ოპერატორის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ქსელში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ჩართული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USB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მოდემების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რომელთაც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კვარტალი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ერთხელ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ისარგებლეს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კომპანიის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თანამშრომლების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USB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მოდემების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სატესტო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USB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მოდემების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ჩაუთვლელად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).</w:t>
                        </w:r>
                      </w:p>
                    </w:tc>
                  </w:tr>
                  <w:tr w:rsidR="003C4CBF" w14:paraId="74306BF2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EE2CC2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D37E1F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SMS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E3E81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გააგზავნა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</w:t>
                        </w:r>
                      </w:p>
                      <w:p w14:paraId="494B98C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(M2M-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გამოკლებით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6EDAC724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AA0D77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D34D1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MMS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417AC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გააგზავნა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MMS</w:t>
                        </w:r>
                      </w:p>
                      <w:p w14:paraId="420FAFD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(M2M-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გამოკლებით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3A4CC583" w14:textId="77777777">
                    <w:trPr>
                      <w:trHeight w:hRule="exact" w:val="800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1694B5" w14:textId="77777777" w:rsidR="003C4CBF" w:rsidRDefault="007633C6">
                        <w:pPr>
                          <w:ind w:left="103" w:right="222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საერთაშორისო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ზარების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მომსახურების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მომხმარებლები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53BB7F" w14:textId="77777777" w:rsidR="003C4CBF" w:rsidRDefault="007633C6">
                        <w:pPr>
                          <w:ind w:left="103" w:right="91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გამავალი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საერთაშორისო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ზარით</w:t>
                        </w:r>
                      </w:p>
                    </w:tc>
                  </w:tr>
                  <w:tr w:rsidR="003C4CBF" w14:paraId="373EC958" w14:textId="77777777">
                    <w:trPr>
                      <w:trHeight w:hRule="exact" w:val="537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420C48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6DDE9E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გასული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როუმერები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62B175" w14:textId="77777777" w:rsidR="003C4CBF" w:rsidRDefault="007633C6">
                        <w:pPr>
                          <w:ind w:left="103" w:right="86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საკუთარი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როუმინგული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</w:p>
                    </w:tc>
                  </w:tr>
                  <w:tr w:rsidR="003C4CBF" w14:paraId="4CB02ABB" w14:textId="77777777">
                    <w:trPr>
                      <w:trHeight w:hRule="exact" w:val="800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BF07E9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19F78C6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ჩამოსული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როუმერები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E8F29C" w14:textId="77777777" w:rsidR="003C4CBF" w:rsidRDefault="007633C6">
                        <w:pPr>
                          <w:ind w:left="103" w:right="25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საქართველოში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ჩამოსული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ვიზიტორი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როუმინგული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იგულისხმება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უცხო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ქვეყნის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ოპერატორის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27F09443" w14:textId="77777777">
                    <w:trPr>
                      <w:trHeight w:hRule="exact" w:val="279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6427F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საცალო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5F0FDF" w14:textId="77777777" w:rsidR="003C4CBF" w:rsidRDefault="007633C6">
                        <w:pPr>
                          <w:ind w:left="7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მომსახურებიდან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საცალო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4F98528B" w14:textId="77777777">
                    <w:trPr>
                      <w:trHeight w:hRule="exact" w:val="273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74954C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საცალო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905EF9" w14:textId="77777777" w:rsidR="003C4CBF" w:rsidRDefault="007633C6">
                        <w:pPr>
                          <w:ind w:left="7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  <w:tr w:rsidR="003C4CBF" w14:paraId="0477932C" w14:textId="77777777">
                    <w:trPr>
                      <w:trHeight w:hRule="exact" w:val="273"/>
                    </w:trPr>
                    <w:tc>
                      <w:tcPr>
                        <w:tcW w:w="2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A3816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საცალო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აქციზი</w:t>
                        </w:r>
                      </w:p>
                    </w:tc>
                    <w:tc>
                      <w:tcPr>
                        <w:tcW w:w="6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A81D45" w14:textId="77777777" w:rsidR="003C4CBF" w:rsidRDefault="007633C6">
                        <w:pPr>
                          <w:ind w:left="7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</w:t>
                        </w:r>
                      </w:p>
                    </w:tc>
                  </w:tr>
                </w:tbl>
                <w:p w14:paraId="7A55ADD0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  <w:w w:val="102"/>
        </w:rPr>
        <w:t>აბონენტები</w:t>
      </w:r>
    </w:p>
    <w:p w14:paraId="7A45DB09" w14:textId="77777777" w:rsidR="003C4CBF" w:rsidRDefault="003C4CBF">
      <w:pPr>
        <w:spacing w:before="8" w:line="100" w:lineRule="exact"/>
        <w:rPr>
          <w:sz w:val="11"/>
          <w:szCs w:val="11"/>
        </w:rPr>
      </w:pPr>
    </w:p>
    <w:p w14:paraId="64F0DB48" w14:textId="77777777" w:rsidR="003C4CBF" w:rsidRDefault="003C4CBF">
      <w:pPr>
        <w:spacing w:line="200" w:lineRule="exact"/>
      </w:pPr>
    </w:p>
    <w:p w14:paraId="07195278" w14:textId="77777777" w:rsidR="003C4CBF" w:rsidRDefault="003C4CBF">
      <w:pPr>
        <w:spacing w:line="200" w:lineRule="exact"/>
      </w:pPr>
    </w:p>
    <w:p w14:paraId="717D7BFD" w14:textId="77777777" w:rsidR="003C4CBF" w:rsidRDefault="003C4CBF">
      <w:pPr>
        <w:spacing w:line="200" w:lineRule="exact"/>
      </w:pPr>
    </w:p>
    <w:p w14:paraId="760A942A" w14:textId="77777777" w:rsidR="003C4CBF" w:rsidRDefault="003C4CBF">
      <w:pPr>
        <w:spacing w:line="200" w:lineRule="exact"/>
      </w:pPr>
    </w:p>
    <w:p w14:paraId="0EE307D2" w14:textId="77777777" w:rsidR="003C4CBF" w:rsidRDefault="003C4CBF">
      <w:pPr>
        <w:spacing w:line="200" w:lineRule="exact"/>
      </w:pPr>
    </w:p>
    <w:p w14:paraId="36AFC0CE" w14:textId="77777777" w:rsidR="003C4CBF" w:rsidRDefault="003C4CBF">
      <w:pPr>
        <w:spacing w:line="200" w:lineRule="exact"/>
      </w:pPr>
    </w:p>
    <w:p w14:paraId="0F847D8C" w14:textId="77777777" w:rsidR="003C4CBF" w:rsidRDefault="003C4CBF">
      <w:pPr>
        <w:spacing w:line="200" w:lineRule="exact"/>
      </w:pPr>
    </w:p>
    <w:p w14:paraId="68D12E1C" w14:textId="77777777" w:rsidR="003C4CBF" w:rsidRDefault="003C4CBF">
      <w:pPr>
        <w:spacing w:line="200" w:lineRule="exact"/>
      </w:pPr>
    </w:p>
    <w:p w14:paraId="3BE2E899" w14:textId="77777777" w:rsidR="003C4CBF" w:rsidRDefault="003C4CBF">
      <w:pPr>
        <w:spacing w:line="200" w:lineRule="exact"/>
      </w:pPr>
    </w:p>
    <w:p w14:paraId="0B021C2A" w14:textId="77777777" w:rsidR="003C4CBF" w:rsidRDefault="003C4CBF">
      <w:pPr>
        <w:spacing w:line="200" w:lineRule="exact"/>
      </w:pPr>
    </w:p>
    <w:p w14:paraId="6AFF1DEB" w14:textId="77777777" w:rsidR="003C4CBF" w:rsidRDefault="003C4CBF">
      <w:pPr>
        <w:spacing w:line="200" w:lineRule="exact"/>
      </w:pPr>
    </w:p>
    <w:p w14:paraId="582BB615" w14:textId="77777777" w:rsidR="003C4CBF" w:rsidRDefault="003C4CBF">
      <w:pPr>
        <w:spacing w:line="200" w:lineRule="exact"/>
      </w:pPr>
    </w:p>
    <w:p w14:paraId="1FF52B42" w14:textId="77777777" w:rsidR="003C4CBF" w:rsidRDefault="003C4CBF">
      <w:pPr>
        <w:spacing w:line="200" w:lineRule="exact"/>
      </w:pPr>
    </w:p>
    <w:p w14:paraId="1B893E79" w14:textId="77777777" w:rsidR="003C4CBF" w:rsidRDefault="003C4CBF">
      <w:pPr>
        <w:spacing w:line="200" w:lineRule="exact"/>
      </w:pPr>
    </w:p>
    <w:p w14:paraId="7B2E63F9" w14:textId="77777777" w:rsidR="003C4CBF" w:rsidRDefault="003C4CBF">
      <w:pPr>
        <w:spacing w:line="200" w:lineRule="exact"/>
      </w:pPr>
    </w:p>
    <w:p w14:paraId="3DBE3441" w14:textId="77777777" w:rsidR="003C4CBF" w:rsidRDefault="003C4CBF">
      <w:pPr>
        <w:spacing w:line="200" w:lineRule="exact"/>
      </w:pPr>
    </w:p>
    <w:p w14:paraId="44E77190" w14:textId="77777777" w:rsidR="003C4CBF" w:rsidRDefault="003C4CBF">
      <w:pPr>
        <w:spacing w:line="200" w:lineRule="exact"/>
      </w:pPr>
    </w:p>
    <w:p w14:paraId="7DFC73E1" w14:textId="77777777" w:rsidR="003C4CBF" w:rsidRDefault="003C4CBF">
      <w:pPr>
        <w:spacing w:line="200" w:lineRule="exact"/>
      </w:pPr>
    </w:p>
    <w:p w14:paraId="58F68562" w14:textId="77777777" w:rsidR="003C4CBF" w:rsidRDefault="003C4CBF">
      <w:pPr>
        <w:spacing w:line="200" w:lineRule="exact"/>
      </w:pPr>
    </w:p>
    <w:p w14:paraId="0467EA2E" w14:textId="77777777" w:rsidR="003C4CBF" w:rsidRDefault="003C4CBF">
      <w:pPr>
        <w:spacing w:line="200" w:lineRule="exact"/>
      </w:pPr>
    </w:p>
    <w:p w14:paraId="218F9791" w14:textId="77777777" w:rsidR="003C4CBF" w:rsidRDefault="003C4CBF">
      <w:pPr>
        <w:spacing w:line="200" w:lineRule="exact"/>
      </w:pPr>
    </w:p>
    <w:p w14:paraId="1CB659A3" w14:textId="77777777" w:rsidR="003C4CBF" w:rsidRDefault="003C4CBF">
      <w:pPr>
        <w:spacing w:line="200" w:lineRule="exact"/>
      </w:pPr>
    </w:p>
    <w:p w14:paraId="1A999264" w14:textId="77777777" w:rsidR="003C4CBF" w:rsidRDefault="003C4CBF">
      <w:pPr>
        <w:spacing w:line="200" w:lineRule="exact"/>
      </w:pPr>
    </w:p>
    <w:p w14:paraId="1091C772" w14:textId="77777777" w:rsidR="003C4CBF" w:rsidRDefault="003C4CBF">
      <w:pPr>
        <w:spacing w:line="200" w:lineRule="exact"/>
      </w:pPr>
    </w:p>
    <w:p w14:paraId="439D0DF8" w14:textId="77777777" w:rsidR="003C4CBF" w:rsidRDefault="003C4CBF">
      <w:pPr>
        <w:spacing w:line="200" w:lineRule="exact"/>
      </w:pPr>
    </w:p>
    <w:p w14:paraId="7B2DCDB7" w14:textId="77777777" w:rsidR="003C4CBF" w:rsidRDefault="003C4CBF">
      <w:pPr>
        <w:spacing w:line="200" w:lineRule="exact"/>
      </w:pPr>
    </w:p>
    <w:p w14:paraId="2739D187" w14:textId="77777777" w:rsidR="003C4CBF" w:rsidRDefault="003C4CBF">
      <w:pPr>
        <w:spacing w:line="200" w:lineRule="exact"/>
      </w:pPr>
    </w:p>
    <w:p w14:paraId="7027FF2F" w14:textId="77777777" w:rsidR="003C4CBF" w:rsidRDefault="003C4CBF">
      <w:pPr>
        <w:spacing w:line="200" w:lineRule="exact"/>
      </w:pPr>
    </w:p>
    <w:p w14:paraId="4975916E" w14:textId="77777777" w:rsidR="003C4CBF" w:rsidRDefault="003C4CBF">
      <w:pPr>
        <w:spacing w:line="200" w:lineRule="exact"/>
      </w:pPr>
    </w:p>
    <w:p w14:paraId="3E58FD68" w14:textId="77777777" w:rsidR="003C4CBF" w:rsidRDefault="003C4CBF">
      <w:pPr>
        <w:spacing w:line="200" w:lineRule="exact"/>
      </w:pPr>
    </w:p>
    <w:p w14:paraId="76FE4D74" w14:textId="77777777" w:rsidR="003C4CBF" w:rsidRDefault="003C4CBF">
      <w:pPr>
        <w:spacing w:line="200" w:lineRule="exact"/>
      </w:pPr>
    </w:p>
    <w:p w14:paraId="14EE50B5" w14:textId="77777777" w:rsidR="003C4CBF" w:rsidRDefault="003C4CBF">
      <w:pPr>
        <w:spacing w:line="200" w:lineRule="exact"/>
      </w:pPr>
    </w:p>
    <w:p w14:paraId="159AE315" w14:textId="77777777" w:rsidR="003C4CBF" w:rsidRDefault="003C4CBF">
      <w:pPr>
        <w:spacing w:line="200" w:lineRule="exact"/>
      </w:pPr>
    </w:p>
    <w:p w14:paraId="7206605D" w14:textId="77777777" w:rsidR="003C4CBF" w:rsidRDefault="003C4CBF">
      <w:pPr>
        <w:spacing w:line="200" w:lineRule="exact"/>
      </w:pPr>
    </w:p>
    <w:p w14:paraId="79ABB16A" w14:textId="77777777" w:rsidR="003C4CBF" w:rsidRDefault="003C4CBF">
      <w:pPr>
        <w:spacing w:line="200" w:lineRule="exact"/>
      </w:pPr>
    </w:p>
    <w:p w14:paraId="4AC2236C" w14:textId="77777777" w:rsidR="003C4CBF" w:rsidRDefault="003C4CBF">
      <w:pPr>
        <w:spacing w:line="200" w:lineRule="exact"/>
      </w:pPr>
    </w:p>
    <w:p w14:paraId="14D5C014" w14:textId="77777777" w:rsidR="003C4CBF" w:rsidRDefault="003C4CBF">
      <w:pPr>
        <w:spacing w:line="200" w:lineRule="exact"/>
      </w:pPr>
    </w:p>
    <w:p w14:paraId="67366A92" w14:textId="77777777" w:rsidR="003C4CBF" w:rsidRDefault="003C4CBF">
      <w:pPr>
        <w:spacing w:line="200" w:lineRule="exact"/>
      </w:pPr>
    </w:p>
    <w:p w14:paraId="2DA362CB" w14:textId="77777777" w:rsidR="003C4CBF" w:rsidRDefault="003C4CBF">
      <w:pPr>
        <w:spacing w:line="200" w:lineRule="exact"/>
      </w:pPr>
    </w:p>
    <w:p w14:paraId="7011D3F8" w14:textId="77777777" w:rsidR="003C4CBF" w:rsidRDefault="003C4CBF">
      <w:pPr>
        <w:spacing w:line="200" w:lineRule="exact"/>
      </w:pPr>
    </w:p>
    <w:p w14:paraId="76FDC335" w14:textId="77777777" w:rsidR="003C4CBF" w:rsidRDefault="003C4CBF">
      <w:pPr>
        <w:spacing w:line="200" w:lineRule="exact"/>
      </w:pPr>
    </w:p>
    <w:p w14:paraId="0036BAAC" w14:textId="77777777" w:rsidR="003C4CBF" w:rsidRDefault="003C4CBF">
      <w:pPr>
        <w:spacing w:line="200" w:lineRule="exact"/>
      </w:pPr>
    </w:p>
    <w:p w14:paraId="4EA41A0C" w14:textId="77777777" w:rsidR="003C4CBF" w:rsidRDefault="003C4CBF">
      <w:pPr>
        <w:spacing w:line="200" w:lineRule="exact"/>
      </w:pPr>
    </w:p>
    <w:p w14:paraId="088815BB" w14:textId="77777777" w:rsidR="003C4CBF" w:rsidRDefault="003C4CBF">
      <w:pPr>
        <w:spacing w:line="200" w:lineRule="exact"/>
      </w:pPr>
    </w:p>
    <w:p w14:paraId="67B660DA" w14:textId="77777777" w:rsidR="003C4CBF" w:rsidRDefault="003C4CBF">
      <w:pPr>
        <w:spacing w:line="200" w:lineRule="exact"/>
      </w:pPr>
    </w:p>
    <w:p w14:paraId="5AAE74B1" w14:textId="77777777" w:rsidR="003C4CBF" w:rsidRDefault="003C4CBF">
      <w:pPr>
        <w:spacing w:line="200" w:lineRule="exact"/>
      </w:pPr>
    </w:p>
    <w:p w14:paraId="71BFA0E9" w14:textId="77777777" w:rsidR="003C4CBF" w:rsidRDefault="003C4CBF">
      <w:pPr>
        <w:spacing w:line="200" w:lineRule="exact"/>
      </w:pPr>
    </w:p>
    <w:p w14:paraId="5F8CF916" w14:textId="77777777" w:rsidR="003C4CBF" w:rsidRDefault="003C4CBF">
      <w:pPr>
        <w:spacing w:line="200" w:lineRule="exact"/>
      </w:pPr>
    </w:p>
    <w:p w14:paraId="3E3CB74E" w14:textId="77777777" w:rsidR="003C4CBF" w:rsidRDefault="003C4CBF">
      <w:pPr>
        <w:spacing w:line="200" w:lineRule="exact"/>
      </w:pPr>
    </w:p>
    <w:p w14:paraId="3A50FDE8" w14:textId="77777777" w:rsidR="003C4CBF" w:rsidRDefault="003C4CBF">
      <w:pPr>
        <w:spacing w:line="200" w:lineRule="exact"/>
      </w:pPr>
    </w:p>
    <w:p w14:paraId="50298D90" w14:textId="77777777" w:rsidR="003C4CBF" w:rsidRDefault="003C4CBF">
      <w:pPr>
        <w:spacing w:line="200" w:lineRule="exact"/>
      </w:pPr>
    </w:p>
    <w:p w14:paraId="6528B6CF" w14:textId="77777777" w:rsidR="003C4CBF" w:rsidRDefault="003C4CBF">
      <w:pPr>
        <w:spacing w:line="200" w:lineRule="exact"/>
      </w:pPr>
    </w:p>
    <w:p w14:paraId="65FA19CF" w14:textId="77777777" w:rsidR="003C4CBF" w:rsidRDefault="003C4CBF">
      <w:pPr>
        <w:spacing w:line="200" w:lineRule="exact"/>
      </w:pPr>
    </w:p>
    <w:p w14:paraId="46BD08A5" w14:textId="77777777" w:rsidR="003C4CBF" w:rsidRDefault="003C4CBF">
      <w:pPr>
        <w:spacing w:line="200" w:lineRule="exact"/>
      </w:pPr>
    </w:p>
    <w:p w14:paraId="5D0171BD" w14:textId="77777777" w:rsidR="003C4CBF" w:rsidRDefault="007633C6">
      <w:pPr>
        <w:spacing w:before="3"/>
        <w:ind w:left="2905" w:right="354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2.2. </w:t>
      </w:r>
      <w:r>
        <w:rPr>
          <w:rFonts w:ascii="Sylfaen" w:eastAsia="Sylfaen" w:hAnsi="Sylfaen" w:cs="Sylfaen"/>
        </w:rPr>
        <w:t>აბონენტები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კვარტალში</w:t>
      </w:r>
    </w:p>
    <w:p w14:paraId="1B754AA9" w14:textId="77777777" w:rsidR="003C4CBF" w:rsidRDefault="007633C6">
      <w:pPr>
        <w:spacing w:line="228" w:lineRule="auto"/>
        <w:ind w:left="224" w:right="865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7DBDF78E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4063"/>
      </w:tblGrid>
      <w:tr w:rsidR="003C4CBF" w14:paraId="13112784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EB5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19AF" w14:textId="77777777" w:rsidR="003C4CBF" w:rsidRDefault="007633C6">
            <w:pPr>
              <w:ind w:left="1470" w:right="1471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CE0133D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BDB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36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B6F18E5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AC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4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BD70B23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8C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D4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F69716A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FEF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A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763D9A8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D0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რეგისტრირებული</w:t>
            </w:r>
            <w:r>
              <w:rPr>
                <w:rFonts w:ascii="Sylfaen" w:eastAsia="Sylfaen" w:hAnsi="Sylfaen" w:cs="Sylfaen"/>
                <w:b/>
                <w:spacing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2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</w:tbl>
    <w:p w14:paraId="3CA1DA4C" w14:textId="77777777" w:rsidR="003C4CBF" w:rsidRDefault="003C4CBF">
      <w:pPr>
        <w:sectPr w:rsidR="003C4CBF">
          <w:pgSz w:w="11920" w:h="16840"/>
          <w:pgMar w:top="880" w:right="780" w:bottom="280" w:left="1420" w:header="720" w:footer="720" w:gutter="0"/>
          <w:cols w:space="720"/>
        </w:sectPr>
      </w:pPr>
    </w:p>
    <w:p w14:paraId="28406E67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4063"/>
      </w:tblGrid>
      <w:tr w:rsidR="003C4CBF" w14:paraId="081DDE03" w14:textId="77777777">
        <w:trPr>
          <w:trHeight w:hRule="exact" w:val="324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24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აბონენტები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2AB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447D850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C96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აბონენტები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ბ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EDC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B334311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59F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მფლობელთა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27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517BCE7" w14:textId="77777777">
        <w:trPr>
          <w:trHeight w:hRule="exact" w:val="307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C32" w14:textId="77777777" w:rsidR="003C4CBF" w:rsidRDefault="007633C6">
            <w:pPr>
              <w:spacing w:line="260" w:lineRule="exact"/>
              <w:ind w:left="103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b/>
                <w:i/>
                <w:position w:val="1"/>
                <w:sz w:val="21"/>
                <w:szCs w:val="21"/>
              </w:rPr>
              <w:t>m2m</w:t>
            </w:r>
            <w:r>
              <w:rPr>
                <w:rFonts w:ascii="Sylfaen" w:eastAsia="Sylfaen" w:hAnsi="Sylfaen" w:cs="Sylfaen"/>
                <w:b/>
                <w:i/>
                <w:spacing w:val="-1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position w:val="1"/>
                <w:sz w:val="21"/>
                <w:szCs w:val="21"/>
              </w:rPr>
              <w:t>მფლობელთა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position w:val="1"/>
                <w:sz w:val="21"/>
                <w:szCs w:val="21"/>
              </w:rPr>
              <w:t>რაოდენობა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0CC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2C1286E" w14:textId="77777777">
        <w:trPr>
          <w:trHeight w:hRule="exact" w:val="537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3DE" w14:textId="77777777" w:rsidR="003C4CBF" w:rsidRDefault="007633C6">
            <w:pPr>
              <w:spacing w:line="228" w:lineRule="auto"/>
              <w:ind w:left="103" w:right="592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3G</w:t>
            </w:r>
            <w:r>
              <w:rPr>
                <w:rFonts w:ascii="Sylfaen" w:eastAsia="Sylfaen" w:hAnsi="Sylfaen" w:cs="Sylfaen"/>
                <w:b/>
                <w:i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და</w:t>
            </w:r>
            <w:r>
              <w:rPr>
                <w:rFonts w:ascii="Sylfaen" w:eastAsia="Sylfaen" w:hAnsi="Sylfaen" w:cs="Sylfaen"/>
                <w:b/>
                <w:i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LTE</w:t>
            </w:r>
            <w:r>
              <w:rPr>
                <w:rFonts w:ascii="Sylfaen" w:eastAsia="Sylfaen" w:hAnsi="Sylfaen" w:cs="Sylfaen"/>
                <w:b/>
                <w:i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მონაცემთა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i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>მომხმარებლების</w:t>
            </w:r>
            <w:r>
              <w:rPr>
                <w:rFonts w:ascii="Sylfaen" w:eastAsia="Sylfaen" w:hAnsi="Sylfaen" w:cs="Sylfaen"/>
                <w:b/>
                <w:i/>
                <w:w w:val="97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1"/>
                <w:szCs w:val="21"/>
              </w:rPr>
              <w:t>რაოდენობა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F7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B51873B" w14:textId="77777777">
        <w:trPr>
          <w:trHeight w:hRule="exact" w:val="307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CDC5" w14:textId="77777777" w:rsidR="003C4CBF" w:rsidRDefault="007633C6">
            <w:pPr>
              <w:spacing w:before="1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მონაცემთა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ED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18BDE9D0" w14:textId="77777777">
        <w:trPr>
          <w:trHeight w:hRule="exact" w:val="426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D37" w14:textId="77777777" w:rsidR="003C4CBF" w:rsidRDefault="007633C6">
            <w:pPr>
              <w:spacing w:before="7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3G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მონაცემთა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5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590219E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A03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LTE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მონაცემთა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4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68E538F9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6C1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 xml:space="preserve">M2M 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53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437059A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978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პლანშეტების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EAA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A763BD6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D07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აქტიური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USB</w:t>
            </w:r>
            <w:r>
              <w:rPr>
                <w:rFonts w:ascii="Sylfaen" w:eastAsia="Sylfaen" w:hAnsi="Sylfaen" w:cs="Sylfaen"/>
                <w:b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მოდემების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583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67F06A6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72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SMS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4F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20FEE67" w14:textId="77777777">
        <w:trPr>
          <w:trHeight w:hRule="exact" w:val="273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8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MMS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1B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B819A59" w14:textId="77777777">
        <w:trPr>
          <w:trHeight w:hRule="exact" w:val="306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61C" w14:textId="77777777" w:rsidR="003C4CBF" w:rsidRDefault="007633C6">
            <w:pPr>
              <w:spacing w:before="1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საერთაშორისო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ზარების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spacing w:val="2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მომხმარებლები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D13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5F83392" w14:textId="77777777">
        <w:trPr>
          <w:trHeight w:hRule="exact" w:val="306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15BC" w14:textId="77777777" w:rsidR="003C4CBF" w:rsidRDefault="007633C6">
            <w:pPr>
              <w:spacing w:before="1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გასული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როუმერები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92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365B8545" w14:textId="77777777">
        <w:trPr>
          <w:trHeight w:hRule="exact" w:val="306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44CC" w14:textId="77777777" w:rsidR="003C4CBF" w:rsidRDefault="007633C6">
            <w:pPr>
              <w:spacing w:before="1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ჩამოსული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როუმერები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15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</w:tbl>
    <w:p w14:paraId="701484E6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5E3B6DC7" w14:textId="77777777" w:rsidR="003C4CBF" w:rsidRDefault="003C4CBF">
      <w:pPr>
        <w:spacing w:line="200" w:lineRule="exact"/>
      </w:pPr>
    </w:p>
    <w:p w14:paraId="28EF5FCF" w14:textId="77777777" w:rsidR="003C4CBF" w:rsidRDefault="003C4CBF">
      <w:pPr>
        <w:spacing w:line="200" w:lineRule="exact"/>
      </w:pPr>
    </w:p>
    <w:p w14:paraId="023B4CFD" w14:textId="77777777" w:rsidR="003C4CBF" w:rsidRDefault="007633C6">
      <w:pPr>
        <w:spacing w:before="3"/>
        <w:ind w:left="3583" w:right="426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2.3. </w:t>
      </w:r>
      <w:r>
        <w:rPr>
          <w:rFonts w:ascii="Sylfaen" w:eastAsia="Sylfaen" w:hAnsi="Sylfaen" w:cs="Sylfaen"/>
        </w:rPr>
        <w:t>ტრაფიკი</w:t>
      </w:r>
    </w:p>
    <w:p w14:paraId="38052FA5" w14:textId="77777777" w:rsidR="003C4CBF" w:rsidRDefault="007633C6">
      <w:pPr>
        <w:spacing w:line="228" w:lineRule="auto"/>
        <w:ind w:left="14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A01AD74" w14:textId="77777777" w:rsidR="003C4CBF" w:rsidRDefault="007633C6">
      <w:pPr>
        <w:spacing w:line="260" w:lineRule="exact"/>
        <w:ind w:left="3180" w:right="3860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გამავალი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ტრაფიკი</w:t>
      </w:r>
    </w:p>
    <w:p w14:paraId="6D6803D2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1984"/>
        <w:gridCol w:w="5954"/>
      </w:tblGrid>
      <w:tr w:rsidR="003C4CBF" w14:paraId="6539DDF0" w14:textId="77777777">
        <w:trPr>
          <w:trHeight w:hRule="exact" w:val="27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707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C0F" w14:textId="77777777" w:rsidR="003C4CBF" w:rsidRDefault="007633C6">
            <w:pPr>
              <w:ind w:left="3408" w:right="340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380F8E8" w14:textId="77777777">
        <w:trPr>
          <w:trHeight w:hRule="exact" w:val="27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F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2C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A78FFB2" w14:textId="77777777">
        <w:trPr>
          <w:trHeight w:hRule="exact" w:val="27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AE4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28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5FC8E2AD" w14:textId="77777777">
        <w:trPr>
          <w:trHeight w:hRule="exact" w:val="53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CE9" w14:textId="77777777" w:rsidR="003C4CBF" w:rsidRDefault="007633C6">
            <w:pPr>
              <w:ind w:left="103" w:right="6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ხელშეკრულებ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ის</w:t>
            </w:r>
            <w:r>
              <w:rPr>
                <w:rFonts w:ascii="Sylfaen" w:eastAsia="Sylfaen" w:hAnsi="Sylfaen" w:cs="Sylfaen"/>
                <w:b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21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7E5D58E" w14:textId="77777777">
        <w:trPr>
          <w:trHeight w:hRule="exact" w:val="53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0CC" w14:textId="77777777" w:rsidR="003C4CBF" w:rsidRDefault="007633C6">
            <w:pPr>
              <w:ind w:left="103" w:right="4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გადახდის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95C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5215AB8" w14:textId="77777777">
        <w:trPr>
          <w:trHeight w:hRule="exact" w:val="537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E7AA2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72F36EB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მიმართულება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68D3" w14:textId="77777777" w:rsidR="003C4CBF" w:rsidRDefault="007633C6">
            <w:pPr>
              <w:ind w:left="103" w:right="101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განიხილება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სატესტო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გამოკლებით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შემდეგი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</w:t>
            </w:r>
            <w:r>
              <w:rPr>
                <w:rFonts w:ascii="Sylfaen" w:eastAsia="Sylfaen" w:hAnsi="Sylfaen" w:cs="Sylfaen"/>
              </w:rPr>
              <w:t>:</w:t>
            </w:r>
          </w:p>
        </w:tc>
      </w:tr>
      <w:tr w:rsidR="003C4CBF" w14:paraId="5E958246" w14:textId="77777777">
        <w:trPr>
          <w:trHeight w:hRule="exact" w:val="2117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20641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DB6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FEEB" w14:textId="77777777" w:rsidR="003C4CBF" w:rsidRDefault="007633C6">
            <w:pPr>
              <w:ind w:left="103" w:right="508" w:firstLine="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CUG (Closed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Group)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  <w:p w14:paraId="635F6AEA" w14:textId="77777777" w:rsidR="003C4CBF" w:rsidRDefault="007633C6">
            <w:pPr>
              <w:ind w:left="103" w:right="16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</w:t>
            </w:r>
            <w:r>
              <w:rPr>
                <w:rFonts w:ascii="Sylfaen" w:eastAsia="Sylfaen" w:hAnsi="Sylfaen" w:cs="Sylfaen"/>
              </w:rPr>
              <w:t>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ჯგუფის</w:t>
            </w:r>
            <w:r>
              <w:rPr>
                <w:rFonts w:ascii="Sylfaen" w:eastAsia="Sylfaen" w:hAnsi="Sylfaen" w:cs="Sylfaen"/>
              </w:rPr>
              <w:t xml:space="preserve"> (CUG)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სრულად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3012AC1B" w14:textId="77777777">
        <w:trPr>
          <w:trHeight w:hRule="exact" w:val="2907"/>
        </w:trPr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B3AD85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84F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DD3" w14:textId="77777777" w:rsidR="003C4CBF" w:rsidRDefault="007633C6">
            <w:pPr>
              <w:ind w:left="103" w:right="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CUG (Closed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Group)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  <w:p w14:paraId="3E6E1664" w14:textId="77777777" w:rsidR="003C4CBF" w:rsidRDefault="007633C6">
            <w:pPr>
              <w:ind w:left="103" w:right="3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CUG)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  <w:p w14:paraId="205DD538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AC9857B" w14:textId="77777777" w:rsidR="003C4CBF" w:rsidRDefault="007633C6">
            <w:pPr>
              <w:ind w:left="103" w:right="3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</w:p>
        </w:tc>
      </w:tr>
    </w:tbl>
    <w:p w14:paraId="57615B47" w14:textId="77777777" w:rsidR="003C4CBF" w:rsidRDefault="003C4CBF">
      <w:pPr>
        <w:sectPr w:rsidR="003C4CBF">
          <w:pgSz w:w="11920" w:h="16840"/>
          <w:pgMar w:top="880" w:right="740" w:bottom="280" w:left="1420" w:header="720" w:footer="720" w:gutter="0"/>
          <w:cols w:space="720"/>
        </w:sectPr>
      </w:pPr>
    </w:p>
    <w:p w14:paraId="4CF799F8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984"/>
        <w:gridCol w:w="5954"/>
      </w:tblGrid>
      <w:tr w:rsidR="003C4CBF" w14:paraId="41190CA3" w14:textId="77777777">
        <w:trPr>
          <w:trHeight w:hRule="exact" w:val="1327"/>
        </w:trPr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1DA9D81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29B" w14:textId="77777777" w:rsidR="003C4CBF" w:rsidRDefault="003C4CBF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4EDC" w14:textId="77777777" w:rsidR="003C4CBF" w:rsidRDefault="007633C6">
            <w:pPr>
              <w:ind w:left="103" w:right="31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უთითებთ</w:t>
            </w:r>
            <w:r>
              <w:rPr>
                <w:rFonts w:ascii="Sylfaen" w:eastAsia="Sylfaen" w:hAnsi="Sylfaen" w:cs="Sylfaen"/>
              </w:rPr>
              <w:t xml:space="preserve"> 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გაითვალისწინეთ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გაანაწილოთ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მოხდეს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დუბლირება</w:t>
            </w:r>
          </w:p>
        </w:tc>
      </w:tr>
      <w:tr w:rsidR="003C4CBF" w14:paraId="320EC64B" w14:textId="77777777">
        <w:trPr>
          <w:trHeight w:hRule="exact" w:val="1854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7906A453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FF9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Mobile-onnet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F116" w14:textId="77777777" w:rsidR="003C4CBF" w:rsidRDefault="007633C6">
            <w:pPr>
              <w:ind w:left="103" w:right="9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  <w:p w14:paraId="274F8E31" w14:textId="77777777" w:rsidR="003C4CBF" w:rsidRDefault="007633C6">
            <w:pPr>
              <w:ind w:left="103" w:right="3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Mobile-onnet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Mobile-onnet-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14731104" w14:textId="77777777">
        <w:trPr>
          <w:trHeight w:hRule="exact" w:val="537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7BDA0994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66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Mobile-offnet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9ABD" w14:textId="77777777" w:rsidR="003C4CBF" w:rsidRDefault="007633C6">
            <w:pPr>
              <w:ind w:left="103" w:right="8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0A7E46C8" w14:textId="77777777">
        <w:trPr>
          <w:trHeight w:hRule="exact" w:val="537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1D607D74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8B0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Fixed-onnet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6F99" w14:textId="77777777" w:rsidR="003C4CBF" w:rsidRDefault="007633C6">
            <w:pPr>
              <w:ind w:left="103" w:right="69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68A7AF85" w14:textId="77777777">
        <w:trPr>
          <w:trHeight w:hRule="exact" w:val="537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296E266C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C6D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Fixed-offnet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01A3" w14:textId="77777777" w:rsidR="003C4CBF" w:rsidRDefault="007633C6">
            <w:pPr>
              <w:ind w:left="103" w:right="13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4AE41609" w14:textId="77777777">
        <w:trPr>
          <w:trHeight w:hRule="exact" w:val="273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0405620E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534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International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B5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საერთაშირისო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449D6DFB" w14:textId="77777777">
        <w:trPr>
          <w:trHeight w:hRule="exact" w:val="537"/>
        </w:trPr>
        <w:tc>
          <w:tcPr>
            <w:tcW w:w="1580" w:type="dxa"/>
            <w:vMerge/>
            <w:tcBorders>
              <w:left w:val="nil"/>
              <w:right w:val="single" w:sz="4" w:space="0" w:color="000000"/>
            </w:tcBorders>
          </w:tcPr>
          <w:p w14:paraId="2B2E384E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C46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Free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7D5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უფასო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>.</w:t>
            </w:r>
          </w:p>
          <w:p w14:paraId="4B2424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>: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უფასო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ინტერაქტიული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112</w:t>
            </w:r>
          </w:p>
        </w:tc>
      </w:tr>
      <w:tr w:rsidR="003C4CBF" w14:paraId="291973A0" w14:textId="77777777">
        <w:trPr>
          <w:trHeight w:hRule="exact" w:val="537"/>
        </w:trPr>
        <w:tc>
          <w:tcPr>
            <w:tcW w:w="15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9112F1" w14:textId="77777777" w:rsidR="003C4CBF" w:rsidRDefault="003C4CB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2C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Other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152" w14:textId="77777777" w:rsidR="003C4CBF" w:rsidRDefault="007633C6">
            <w:pPr>
              <w:ind w:left="103" w:right="5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რომლებიც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ზემოთ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კატეგორიებს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განეკუთვნებიან</w:t>
            </w:r>
          </w:p>
        </w:tc>
      </w:tr>
      <w:tr w:rsidR="003C4CBF" w14:paraId="6849BEDA" w14:textId="77777777">
        <w:trPr>
          <w:trHeight w:hRule="exact" w:val="27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9CF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3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სერვისით</w:t>
            </w:r>
          </w:p>
        </w:tc>
      </w:tr>
      <w:tr w:rsidR="003C4CBF" w14:paraId="65B4DE4B" w14:textId="77777777">
        <w:trPr>
          <w:trHeight w:hRule="exact" w:val="27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AF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წუთები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EA5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01DAE6DC" w14:textId="77777777">
        <w:trPr>
          <w:trHeight w:hRule="exact" w:val="53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E47" w14:textId="77777777" w:rsidR="003C4CBF" w:rsidRDefault="007633C6">
            <w:pPr>
              <w:ind w:left="103" w:right="37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ზარების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D60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24057EB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3AAC2F85" w14:textId="77777777">
        <w:trPr>
          <w:trHeight w:hRule="exact" w:val="106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382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F1ED" w14:textId="77777777" w:rsidR="003C4CBF" w:rsidRDefault="007633C6">
            <w:pPr>
              <w:ind w:left="103" w:right="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რამდენიმე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იღებს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გადაანაწილეთ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</w:p>
          <w:p w14:paraId="0F9DFAD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მიმართულებებზე</w:t>
            </w:r>
          </w:p>
        </w:tc>
      </w:tr>
      <w:tr w:rsidR="003C4CBF" w14:paraId="40465724" w14:textId="77777777">
        <w:trPr>
          <w:trHeight w:hRule="exact" w:val="27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40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72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6CC0C725" w14:textId="77777777">
        <w:trPr>
          <w:trHeight w:hRule="exact" w:val="27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D49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C73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3AA4D6F2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0D6C92B" w14:textId="77777777" w:rsidR="003C4CBF" w:rsidRDefault="007633C6">
      <w:pPr>
        <w:spacing w:before="3"/>
        <w:ind w:left="3142" w:right="426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2.4.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</w:t>
      </w:r>
    </w:p>
    <w:p w14:paraId="2AF06CDC" w14:textId="77777777" w:rsidR="003C4CBF" w:rsidRDefault="007633C6">
      <w:pPr>
        <w:spacing w:line="228" w:lineRule="auto"/>
        <w:ind w:left="147" w:right="12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648CFF86" w14:textId="77777777" w:rsidR="003C4CBF" w:rsidRDefault="007633C6">
      <w:pPr>
        <w:spacing w:line="260" w:lineRule="exact"/>
        <w:ind w:left="2908" w:right="4029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ფიზიკური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პირებისთვის</w:t>
      </w:r>
    </w:p>
    <w:p w14:paraId="10339C16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7827"/>
      </w:tblGrid>
      <w:tr w:rsidR="003C4CBF" w14:paraId="6E8627C9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BAC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1E3" w14:textId="77777777" w:rsidR="003C4CBF" w:rsidRDefault="007633C6">
            <w:pPr>
              <w:ind w:left="3352" w:right="3353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79F2404" w14:textId="77777777">
        <w:trPr>
          <w:trHeight w:hRule="exact" w:val="29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3E4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2F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739F9A6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667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29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124E9029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F4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747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EF8A2A3" w14:textId="77777777">
        <w:trPr>
          <w:trHeight w:hRule="exact" w:val="2644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3EB2" w14:textId="77777777" w:rsidR="003C4CBF" w:rsidRDefault="003C4CBF">
            <w:pPr>
              <w:spacing w:before="5" w:line="180" w:lineRule="exact"/>
              <w:rPr>
                <w:sz w:val="18"/>
                <w:szCs w:val="18"/>
              </w:rPr>
            </w:pPr>
          </w:p>
          <w:p w14:paraId="105B2FA6" w14:textId="77777777" w:rsidR="003C4CBF" w:rsidRDefault="003C4CBF">
            <w:pPr>
              <w:spacing w:line="200" w:lineRule="exact"/>
            </w:pPr>
          </w:p>
          <w:p w14:paraId="153FA5E2" w14:textId="77777777" w:rsidR="003C4CBF" w:rsidRDefault="003C4CBF">
            <w:pPr>
              <w:spacing w:line="200" w:lineRule="exact"/>
            </w:pPr>
          </w:p>
          <w:p w14:paraId="45CB99E1" w14:textId="77777777" w:rsidR="003C4CBF" w:rsidRDefault="003C4CBF">
            <w:pPr>
              <w:spacing w:line="200" w:lineRule="exact"/>
            </w:pPr>
          </w:p>
          <w:p w14:paraId="2EDB3138" w14:textId="77777777" w:rsidR="003C4CBF" w:rsidRDefault="003C4CBF">
            <w:pPr>
              <w:spacing w:line="200" w:lineRule="exact"/>
            </w:pPr>
          </w:p>
          <w:p w14:paraId="29FBFB13" w14:textId="77777777" w:rsidR="003C4CBF" w:rsidRDefault="003C4CBF">
            <w:pPr>
              <w:spacing w:line="200" w:lineRule="exact"/>
            </w:pPr>
          </w:p>
          <w:p w14:paraId="42DBD78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194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377BCFE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აქციისგან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განასხვავეთ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შემდეგი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კრიტერიუმით</w:t>
            </w:r>
            <w:r>
              <w:rPr>
                <w:rFonts w:ascii="Sylfaen" w:eastAsia="Sylfaen" w:hAnsi="Sylfaen" w:cs="Sylfaen"/>
              </w:rPr>
              <w:t>:</w:t>
            </w:r>
          </w:p>
          <w:p w14:paraId="23E478BD" w14:textId="77777777" w:rsidR="003C4CBF" w:rsidRDefault="007633C6">
            <w:pPr>
              <w:ind w:left="103" w:right="12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შეიძლება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იყოს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ჩართული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ამავე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შესაძლოა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რამდენიმე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ერთდროულად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მონაწილეობდეს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>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შეიძლება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დაიყოს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არათანამკვეთ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ჯგუფებად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რამოდენიმეჯერ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შეიცვალა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მიიჩნიეთ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უკანასკნელი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იმისდა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მიუხედავად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უწოდებს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</w:t>
            </w:r>
            <w:r>
              <w:rPr>
                <w:rFonts w:ascii="Sylfaen" w:eastAsia="Sylfaen" w:hAnsi="Sylfaen" w:cs="Sylfaen"/>
              </w:rPr>
              <w:t>იას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გამოიყენეთ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განმარტება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7383EEA0" w14:textId="77777777" w:rsidR="003C4CBF" w:rsidRDefault="003C4CBF">
      <w:pPr>
        <w:sectPr w:rsidR="003C4CBF">
          <w:pgSz w:w="11920" w:h="16840"/>
          <w:pgMar w:top="880" w:right="300" w:bottom="280" w:left="1420" w:header="720" w:footer="720" w:gutter="0"/>
          <w:cols w:space="720"/>
        </w:sectPr>
      </w:pPr>
    </w:p>
    <w:p w14:paraId="27665ECC" w14:textId="77777777" w:rsidR="003C4CBF" w:rsidRDefault="003C4CBF">
      <w:pPr>
        <w:spacing w:line="200" w:lineRule="exact"/>
      </w:pPr>
    </w:p>
    <w:p w14:paraId="1D4F7687" w14:textId="77777777" w:rsidR="003C4CBF" w:rsidRDefault="003C4CBF">
      <w:pPr>
        <w:spacing w:line="200" w:lineRule="exact"/>
      </w:pPr>
    </w:p>
    <w:p w14:paraId="0C82D849" w14:textId="77777777" w:rsidR="003C4CBF" w:rsidRDefault="003C4CBF">
      <w:pPr>
        <w:spacing w:line="200" w:lineRule="exact"/>
      </w:pPr>
    </w:p>
    <w:p w14:paraId="12B027B0" w14:textId="77777777" w:rsidR="003C4CBF" w:rsidRDefault="003C4CBF">
      <w:pPr>
        <w:spacing w:line="200" w:lineRule="exact"/>
      </w:pPr>
    </w:p>
    <w:p w14:paraId="0AEF4323" w14:textId="77777777" w:rsidR="003C4CBF" w:rsidRDefault="003C4CBF">
      <w:pPr>
        <w:spacing w:line="200" w:lineRule="exact"/>
      </w:pPr>
    </w:p>
    <w:p w14:paraId="17EF5209" w14:textId="77777777" w:rsidR="003C4CBF" w:rsidRDefault="003C4CBF">
      <w:pPr>
        <w:spacing w:line="200" w:lineRule="exact"/>
      </w:pPr>
    </w:p>
    <w:p w14:paraId="532ADF36" w14:textId="77777777" w:rsidR="003C4CBF" w:rsidRDefault="003C4CBF">
      <w:pPr>
        <w:spacing w:line="200" w:lineRule="exact"/>
      </w:pPr>
    </w:p>
    <w:p w14:paraId="2EC20072" w14:textId="77777777" w:rsidR="003C4CBF" w:rsidRDefault="003C4CBF">
      <w:pPr>
        <w:spacing w:line="200" w:lineRule="exact"/>
      </w:pPr>
    </w:p>
    <w:p w14:paraId="6397E97B" w14:textId="77777777" w:rsidR="003C4CBF" w:rsidRDefault="003C4CBF">
      <w:pPr>
        <w:spacing w:before="18" w:line="200" w:lineRule="exact"/>
      </w:pPr>
    </w:p>
    <w:p w14:paraId="55E50C3E" w14:textId="77777777" w:rsidR="003C4CBF" w:rsidRDefault="007633C6">
      <w:pPr>
        <w:spacing w:before="3"/>
        <w:ind w:left="226" w:right="8375"/>
        <w:rPr>
          <w:rFonts w:ascii="Sylfaen" w:eastAsia="Sylfaen" w:hAnsi="Sylfaen" w:cs="Sylfaen"/>
        </w:rPr>
      </w:pPr>
      <w:r>
        <w:pict w14:anchorId="18B1B294">
          <v:shape id="_x0000_s1131" type="#_x0000_t202" style="position:absolute;left:0;text-align:left;margin-left:76.4pt;margin-top:49.65pt;width:499.25pt;height:571pt;z-index:-782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38"/>
                    <w:gridCol w:w="7827"/>
                  </w:tblGrid>
                  <w:tr w:rsidR="003C4CBF" w14:paraId="798CFC26" w14:textId="77777777">
                    <w:trPr>
                      <w:trHeight w:hRule="exact" w:val="3961"/>
                    </w:trPr>
                    <w:tc>
                      <w:tcPr>
                        <w:tcW w:w="213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DB244D" w14:textId="77777777" w:rsidR="003C4CBF" w:rsidRDefault="003C4CBF"/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0C7B56" w14:textId="77777777" w:rsidR="003C4CBF" w:rsidRDefault="007633C6">
                        <w:pPr>
                          <w:spacing w:before="6" w:line="233" w:lineRule="auto"/>
                          <w:ind w:left="103" w:right="432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მხოლოდ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რომელიმე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ნაწილი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იგულისხმება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ისეთი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შეთავაზება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რომლებშიც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ერთობლივად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მონაწილეობს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მეტი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შემდეგი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sz w:val="21"/>
                            <w:szCs w:val="21"/>
                          </w:rPr>
                          <w:t>ოთხი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მომსახურებიდან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z w:val="21"/>
                            <w:szCs w:val="21"/>
                          </w:rPr>
                          <w:t>:</w:t>
                        </w:r>
                      </w:p>
                      <w:p w14:paraId="79E45227" w14:textId="77777777" w:rsidR="003C4CBF" w:rsidRDefault="007633C6">
                        <w:pPr>
                          <w:spacing w:line="260" w:lineRule="exact"/>
                          <w:ind w:left="46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 xml:space="preserve">1. 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4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position w:val="1"/>
                            <w:sz w:val="21"/>
                            <w:szCs w:val="21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>მომსახურება</w:t>
                        </w:r>
                      </w:p>
                      <w:p w14:paraId="4730A00C" w14:textId="77777777" w:rsidR="003C4CBF" w:rsidRDefault="007633C6">
                        <w:pPr>
                          <w:spacing w:line="260" w:lineRule="exact"/>
                          <w:ind w:left="46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 xml:space="preserve">2. 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4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position w:val="1"/>
                            <w:sz w:val="21"/>
                            <w:szCs w:val="21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>ტელეფონია</w:t>
                        </w:r>
                      </w:p>
                      <w:p w14:paraId="2F78D9FB" w14:textId="77777777" w:rsidR="003C4CBF" w:rsidRDefault="007633C6">
                        <w:pPr>
                          <w:spacing w:line="260" w:lineRule="exact"/>
                          <w:ind w:left="46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 xml:space="preserve">3. 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4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position w:val="1"/>
                            <w:sz w:val="21"/>
                            <w:szCs w:val="21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>ინტერნეტი</w:t>
                        </w:r>
                      </w:p>
                      <w:p w14:paraId="4A4F420F" w14:textId="77777777" w:rsidR="003C4CBF" w:rsidRDefault="007633C6">
                        <w:pPr>
                          <w:spacing w:line="260" w:lineRule="exact"/>
                          <w:ind w:left="46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position w:val="1"/>
                          </w:rPr>
                          <w:t xml:space="preserve">4.   </w:t>
                        </w:r>
                        <w:r>
                          <w:rPr>
                            <w:rFonts w:ascii="Sylfaen" w:eastAsia="Sylfaen" w:hAnsi="Sylfaen" w:cs="Sylfaen"/>
                            <w:spacing w:val="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w w:val="95"/>
                            <w:position w:val="1"/>
                            <w:sz w:val="21"/>
                            <w:szCs w:val="21"/>
                          </w:rPr>
                          <w:t>მაუწყებლობის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spacing w:val="1"/>
                            <w:w w:val="9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i/>
                            <w:position w:val="1"/>
                            <w:sz w:val="21"/>
                            <w:szCs w:val="21"/>
                          </w:rPr>
                          <w:t>ტრანზიტი</w:t>
                        </w:r>
                      </w:p>
                      <w:p w14:paraId="5DA6050D" w14:textId="77777777" w:rsidR="003C4CBF" w:rsidRDefault="003C4CBF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51CA820" w14:textId="77777777" w:rsidR="003C4CBF" w:rsidRDefault="007633C6">
                        <w:pPr>
                          <w:ind w:left="103" w:right="62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ველის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მნიშვნელობად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არსებული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მაგალითად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მონაწილეობს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მაუწყებლობის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ტრანზიტი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„3“.</w:t>
                        </w:r>
                      </w:p>
                      <w:p w14:paraId="776ABCBF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4D7E58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დასაშვები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მნიშვნელობები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: 2, 3, 4.</w:t>
                        </w:r>
                      </w:p>
                    </w:tc>
                  </w:tr>
                  <w:tr w:rsidR="003C4CBF" w14:paraId="2FEC9BC6" w14:textId="77777777">
                    <w:trPr>
                      <w:trHeight w:hRule="exact" w:val="2644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B24008" w14:textId="77777777" w:rsidR="003C4CBF" w:rsidRDefault="003C4CBF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14F410F" w14:textId="77777777" w:rsidR="003C4CBF" w:rsidRDefault="003C4CBF">
                        <w:pPr>
                          <w:spacing w:line="200" w:lineRule="exact"/>
                        </w:pPr>
                      </w:p>
                      <w:p w14:paraId="187FA13C" w14:textId="77777777" w:rsidR="003C4CBF" w:rsidRDefault="003C4CBF">
                        <w:pPr>
                          <w:spacing w:line="200" w:lineRule="exact"/>
                        </w:pPr>
                      </w:p>
                      <w:p w14:paraId="73594AE4" w14:textId="77777777" w:rsidR="003C4CBF" w:rsidRDefault="003C4CBF">
                        <w:pPr>
                          <w:spacing w:line="200" w:lineRule="exact"/>
                        </w:pPr>
                      </w:p>
                      <w:p w14:paraId="439B13B3" w14:textId="77777777" w:rsidR="003C4CBF" w:rsidRDefault="003C4CBF">
                        <w:pPr>
                          <w:spacing w:line="200" w:lineRule="exact"/>
                        </w:pPr>
                      </w:p>
                      <w:p w14:paraId="2F4F9212" w14:textId="77777777" w:rsidR="003C4CBF" w:rsidRDefault="007633C6">
                        <w:pPr>
                          <w:ind w:left="103" w:right="37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გეგმის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გადასახადი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A3806D" w14:textId="77777777" w:rsidR="003C4CBF" w:rsidRDefault="007633C6">
                        <w:pPr>
                          <w:ind w:left="103" w:right="11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ასეთის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არსებობის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აქვს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0.</w:t>
                        </w:r>
                      </w:p>
                      <w:p w14:paraId="0D829ECE" w14:textId="77777777" w:rsidR="003C4CBF" w:rsidRDefault="003C4CBF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7130A11" w14:textId="77777777" w:rsidR="003C4CBF" w:rsidRDefault="007633C6">
                        <w:pPr>
                          <w:ind w:left="103" w:right="11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შემადგენელი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ერთობლივი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60762815" w14:textId="77777777" w:rsidR="003C4CBF" w:rsidRDefault="007633C6">
                        <w:pPr>
                          <w:ind w:left="103" w:right="24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მაგალითად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შეთავაზებაში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მონაწილეობს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მაუწყებლობის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ტრანზიტი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ყველაფერში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ერთიანად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იხდით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30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ლარს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30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544D2CD2" w14:textId="77777777">
                    <w:trPr>
                      <w:trHeight w:hRule="exact" w:val="132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20D538" w14:textId="77777777" w:rsidR="003C4CBF" w:rsidRDefault="003C4CBF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DA09A76" w14:textId="77777777" w:rsidR="003C4CBF" w:rsidRDefault="003C4CBF">
                        <w:pPr>
                          <w:spacing w:line="200" w:lineRule="exact"/>
                        </w:pPr>
                      </w:p>
                      <w:p w14:paraId="555287E5" w14:textId="77777777" w:rsidR="003C4CBF" w:rsidRDefault="003C4CBF">
                        <w:pPr>
                          <w:spacing w:line="200" w:lineRule="exact"/>
                        </w:pPr>
                      </w:p>
                      <w:p w14:paraId="5A342CAA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A252BF" w14:textId="77777777" w:rsidR="003C4CBF" w:rsidRDefault="007633C6">
                        <w:pPr>
                          <w:ind w:left="103" w:right="12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ჩართული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რამოდენიმეჯერ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შეიცვალა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მივიჩნევთ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უკანასკნელ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გაითვალისწინეთ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მიხედვით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ჯამური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უნდა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უდრიდეს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ძირითად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ცხრილში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მითითებულ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რაოდენობას</w:t>
                        </w:r>
                      </w:p>
                    </w:tc>
                  </w:tr>
                  <w:tr w:rsidR="003C4CBF" w14:paraId="1EE12F1C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BD6069" w14:textId="77777777" w:rsidR="003C4CBF" w:rsidRDefault="007633C6">
                        <w:pPr>
                          <w:ind w:left="103" w:right="67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აქტივაციიდან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287A1C" w14:textId="77777777" w:rsidR="003C4CBF" w:rsidRDefault="007633C6">
                        <w:pPr>
                          <w:ind w:left="103" w:right="91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გააქტიურებისთვის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ერთჯერადად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თანხით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11E34ABB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D8FBB8" w14:textId="77777777" w:rsidR="003C4CBF" w:rsidRDefault="007633C6">
                        <w:pPr>
                          <w:ind w:left="103" w:right="87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3DA4AE" w14:textId="77777777" w:rsidR="003C4CBF" w:rsidRDefault="007633C6">
                        <w:pPr>
                          <w:ind w:left="103" w:right="45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სარგებლობისთვის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პერიოდულად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თანხებიდან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1D0BF33A" w14:textId="77777777">
                    <w:trPr>
                      <w:trHeight w:hRule="exact" w:val="1854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B69F2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04AD5B" w14:textId="77777777" w:rsidR="003C4CBF" w:rsidRDefault="007633C6">
                        <w:pPr>
                          <w:ind w:left="103" w:right="43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სრული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აქტივაციის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გარეშე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).</w:t>
                        </w:r>
                      </w:p>
                      <w:p w14:paraId="127B3E26" w14:textId="77777777" w:rsidR="003C4CBF" w:rsidRDefault="007633C6">
                        <w:pPr>
                          <w:ind w:left="103" w:right="9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შემადგენელი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შემოსავლიდან</w:t>
                        </w:r>
                        <w:r>
                          <w:rPr>
                            <w:rFonts w:ascii="Sylfaen" w:eastAsia="Sylfaen" w:hAnsi="Sylfaen" w:cs="Sylfae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გამოყავით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კომუნიკაციებიდან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თქვენს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მიერ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შემუშავებული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მეთოდოლოგიის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612A4993" w14:textId="77777777">
                    <w:trPr>
                      <w:trHeight w:hRule="exact" w:val="273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7EAD1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C448D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  <w:tr w:rsidR="003C4CBF" w14:paraId="477362DA" w14:textId="77777777">
                    <w:trPr>
                      <w:trHeight w:hRule="exact" w:val="273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55697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აქციზი</w:t>
                        </w:r>
                      </w:p>
                    </w:tc>
                    <w:tc>
                      <w:tcPr>
                        <w:tcW w:w="7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BBC4A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</w:t>
                        </w:r>
                      </w:p>
                    </w:tc>
                  </w:tr>
                </w:tbl>
                <w:p w14:paraId="30A42388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  <w:w w:val="101"/>
        </w:rPr>
        <w:t>კომბინირებული</w:t>
      </w:r>
      <w:r>
        <w:rPr>
          <w:rFonts w:ascii="Sylfaen" w:eastAsia="Sylfaen" w:hAnsi="Sylfaen" w:cs="Sylfaen"/>
          <w:b/>
          <w:w w:val="101"/>
        </w:rPr>
        <w:t xml:space="preserve"> </w:t>
      </w:r>
      <w:r>
        <w:rPr>
          <w:rFonts w:ascii="Sylfaen" w:eastAsia="Sylfaen" w:hAnsi="Sylfaen" w:cs="Sylfaen"/>
          <w:b/>
          <w:w w:val="101"/>
        </w:rPr>
        <w:t>შეთავაზება</w:t>
      </w:r>
    </w:p>
    <w:p w14:paraId="4F138A54" w14:textId="77777777" w:rsidR="003C4CBF" w:rsidRDefault="003C4CBF">
      <w:pPr>
        <w:spacing w:line="200" w:lineRule="exact"/>
      </w:pPr>
    </w:p>
    <w:p w14:paraId="3BAE9042" w14:textId="77777777" w:rsidR="003C4CBF" w:rsidRDefault="003C4CBF">
      <w:pPr>
        <w:spacing w:line="200" w:lineRule="exact"/>
      </w:pPr>
    </w:p>
    <w:p w14:paraId="32E1025A" w14:textId="77777777" w:rsidR="003C4CBF" w:rsidRDefault="003C4CBF">
      <w:pPr>
        <w:spacing w:line="200" w:lineRule="exact"/>
      </w:pPr>
    </w:p>
    <w:p w14:paraId="7D241062" w14:textId="77777777" w:rsidR="003C4CBF" w:rsidRDefault="003C4CBF">
      <w:pPr>
        <w:spacing w:line="200" w:lineRule="exact"/>
      </w:pPr>
    </w:p>
    <w:p w14:paraId="6B9569B3" w14:textId="77777777" w:rsidR="003C4CBF" w:rsidRDefault="003C4CBF">
      <w:pPr>
        <w:spacing w:line="200" w:lineRule="exact"/>
      </w:pPr>
    </w:p>
    <w:p w14:paraId="5E04D9A8" w14:textId="77777777" w:rsidR="003C4CBF" w:rsidRDefault="003C4CBF">
      <w:pPr>
        <w:spacing w:line="200" w:lineRule="exact"/>
      </w:pPr>
    </w:p>
    <w:p w14:paraId="7B1EF5F1" w14:textId="77777777" w:rsidR="003C4CBF" w:rsidRDefault="003C4CBF">
      <w:pPr>
        <w:spacing w:line="200" w:lineRule="exact"/>
      </w:pPr>
    </w:p>
    <w:p w14:paraId="6DCE1EAD" w14:textId="77777777" w:rsidR="003C4CBF" w:rsidRDefault="003C4CBF">
      <w:pPr>
        <w:spacing w:line="200" w:lineRule="exact"/>
      </w:pPr>
    </w:p>
    <w:p w14:paraId="177BC411" w14:textId="77777777" w:rsidR="003C4CBF" w:rsidRDefault="003C4CBF">
      <w:pPr>
        <w:spacing w:line="200" w:lineRule="exact"/>
      </w:pPr>
    </w:p>
    <w:p w14:paraId="021D8557" w14:textId="77777777" w:rsidR="003C4CBF" w:rsidRDefault="003C4CBF">
      <w:pPr>
        <w:spacing w:line="200" w:lineRule="exact"/>
      </w:pPr>
    </w:p>
    <w:p w14:paraId="419100D2" w14:textId="77777777" w:rsidR="003C4CBF" w:rsidRDefault="003C4CBF">
      <w:pPr>
        <w:spacing w:line="200" w:lineRule="exact"/>
      </w:pPr>
    </w:p>
    <w:p w14:paraId="72D94431" w14:textId="77777777" w:rsidR="003C4CBF" w:rsidRDefault="003C4CBF">
      <w:pPr>
        <w:spacing w:line="200" w:lineRule="exact"/>
      </w:pPr>
    </w:p>
    <w:p w14:paraId="1419FCB9" w14:textId="77777777" w:rsidR="003C4CBF" w:rsidRDefault="003C4CBF">
      <w:pPr>
        <w:spacing w:line="200" w:lineRule="exact"/>
      </w:pPr>
    </w:p>
    <w:p w14:paraId="4400EE7E" w14:textId="77777777" w:rsidR="003C4CBF" w:rsidRDefault="003C4CBF">
      <w:pPr>
        <w:spacing w:line="200" w:lineRule="exact"/>
      </w:pPr>
    </w:p>
    <w:p w14:paraId="72CA34D5" w14:textId="77777777" w:rsidR="003C4CBF" w:rsidRDefault="003C4CBF">
      <w:pPr>
        <w:spacing w:line="200" w:lineRule="exact"/>
      </w:pPr>
    </w:p>
    <w:p w14:paraId="5259C025" w14:textId="77777777" w:rsidR="003C4CBF" w:rsidRDefault="003C4CBF">
      <w:pPr>
        <w:spacing w:line="200" w:lineRule="exact"/>
      </w:pPr>
    </w:p>
    <w:p w14:paraId="582D3384" w14:textId="77777777" w:rsidR="003C4CBF" w:rsidRDefault="003C4CBF">
      <w:pPr>
        <w:spacing w:line="200" w:lineRule="exact"/>
      </w:pPr>
    </w:p>
    <w:p w14:paraId="591E3441" w14:textId="77777777" w:rsidR="003C4CBF" w:rsidRDefault="003C4CBF">
      <w:pPr>
        <w:spacing w:line="200" w:lineRule="exact"/>
      </w:pPr>
    </w:p>
    <w:p w14:paraId="76C791A1" w14:textId="77777777" w:rsidR="003C4CBF" w:rsidRDefault="003C4CBF">
      <w:pPr>
        <w:spacing w:line="200" w:lineRule="exact"/>
      </w:pPr>
    </w:p>
    <w:p w14:paraId="612ABC88" w14:textId="77777777" w:rsidR="003C4CBF" w:rsidRDefault="003C4CBF">
      <w:pPr>
        <w:spacing w:line="200" w:lineRule="exact"/>
      </w:pPr>
    </w:p>
    <w:p w14:paraId="3F8F8EBD" w14:textId="77777777" w:rsidR="003C4CBF" w:rsidRDefault="003C4CBF">
      <w:pPr>
        <w:spacing w:line="200" w:lineRule="exact"/>
      </w:pPr>
    </w:p>
    <w:p w14:paraId="0163C0A1" w14:textId="77777777" w:rsidR="003C4CBF" w:rsidRDefault="003C4CBF">
      <w:pPr>
        <w:spacing w:line="200" w:lineRule="exact"/>
      </w:pPr>
    </w:p>
    <w:p w14:paraId="6AE19D67" w14:textId="77777777" w:rsidR="003C4CBF" w:rsidRDefault="003C4CBF">
      <w:pPr>
        <w:spacing w:line="200" w:lineRule="exact"/>
      </w:pPr>
    </w:p>
    <w:p w14:paraId="6C606C1B" w14:textId="77777777" w:rsidR="003C4CBF" w:rsidRDefault="003C4CBF">
      <w:pPr>
        <w:spacing w:line="200" w:lineRule="exact"/>
      </w:pPr>
    </w:p>
    <w:p w14:paraId="4A203E92" w14:textId="77777777" w:rsidR="003C4CBF" w:rsidRDefault="003C4CBF">
      <w:pPr>
        <w:spacing w:line="200" w:lineRule="exact"/>
      </w:pPr>
    </w:p>
    <w:p w14:paraId="520D3D22" w14:textId="77777777" w:rsidR="003C4CBF" w:rsidRDefault="003C4CBF">
      <w:pPr>
        <w:spacing w:line="200" w:lineRule="exact"/>
      </w:pPr>
    </w:p>
    <w:p w14:paraId="60EF0FE0" w14:textId="77777777" w:rsidR="003C4CBF" w:rsidRDefault="003C4CBF">
      <w:pPr>
        <w:spacing w:line="200" w:lineRule="exact"/>
      </w:pPr>
    </w:p>
    <w:p w14:paraId="4E40EC00" w14:textId="77777777" w:rsidR="003C4CBF" w:rsidRDefault="003C4CBF">
      <w:pPr>
        <w:spacing w:line="200" w:lineRule="exact"/>
      </w:pPr>
    </w:p>
    <w:p w14:paraId="2BAA9DDC" w14:textId="77777777" w:rsidR="003C4CBF" w:rsidRDefault="003C4CBF">
      <w:pPr>
        <w:spacing w:line="200" w:lineRule="exact"/>
      </w:pPr>
    </w:p>
    <w:p w14:paraId="4B76BCF0" w14:textId="77777777" w:rsidR="003C4CBF" w:rsidRDefault="003C4CBF">
      <w:pPr>
        <w:spacing w:line="200" w:lineRule="exact"/>
      </w:pPr>
    </w:p>
    <w:p w14:paraId="253B2FFC" w14:textId="77777777" w:rsidR="003C4CBF" w:rsidRDefault="003C4CBF">
      <w:pPr>
        <w:spacing w:line="200" w:lineRule="exact"/>
      </w:pPr>
    </w:p>
    <w:p w14:paraId="6AACA67E" w14:textId="77777777" w:rsidR="003C4CBF" w:rsidRDefault="003C4CBF">
      <w:pPr>
        <w:spacing w:line="200" w:lineRule="exact"/>
      </w:pPr>
    </w:p>
    <w:p w14:paraId="7C7C28B4" w14:textId="77777777" w:rsidR="003C4CBF" w:rsidRDefault="003C4CBF">
      <w:pPr>
        <w:spacing w:line="200" w:lineRule="exact"/>
      </w:pPr>
    </w:p>
    <w:p w14:paraId="42328809" w14:textId="77777777" w:rsidR="003C4CBF" w:rsidRDefault="003C4CBF">
      <w:pPr>
        <w:spacing w:line="200" w:lineRule="exact"/>
      </w:pPr>
    </w:p>
    <w:p w14:paraId="2799AAD8" w14:textId="77777777" w:rsidR="003C4CBF" w:rsidRDefault="003C4CBF">
      <w:pPr>
        <w:spacing w:line="200" w:lineRule="exact"/>
      </w:pPr>
    </w:p>
    <w:p w14:paraId="4D3BF7AF" w14:textId="77777777" w:rsidR="003C4CBF" w:rsidRDefault="003C4CBF">
      <w:pPr>
        <w:spacing w:line="200" w:lineRule="exact"/>
      </w:pPr>
    </w:p>
    <w:p w14:paraId="1099DEE7" w14:textId="77777777" w:rsidR="003C4CBF" w:rsidRDefault="003C4CBF">
      <w:pPr>
        <w:spacing w:line="200" w:lineRule="exact"/>
      </w:pPr>
    </w:p>
    <w:p w14:paraId="7A08EDBA" w14:textId="77777777" w:rsidR="003C4CBF" w:rsidRDefault="003C4CBF">
      <w:pPr>
        <w:spacing w:line="200" w:lineRule="exact"/>
      </w:pPr>
    </w:p>
    <w:p w14:paraId="4394E00C" w14:textId="77777777" w:rsidR="003C4CBF" w:rsidRDefault="003C4CBF">
      <w:pPr>
        <w:spacing w:line="200" w:lineRule="exact"/>
      </w:pPr>
    </w:p>
    <w:p w14:paraId="4164005B" w14:textId="77777777" w:rsidR="003C4CBF" w:rsidRDefault="003C4CBF">
      <w:pPr>
        <w:spacing w:line="200" w:lineRule="exact"/>
      </w:pPr>
    </w:p>
    <w:p w14:paraId="346E6E4A" w14:textId="77777777" w:rsidR="003C4CBF" w:rsidRDefault="003C4CBF">
      <w:pPr>
        <w:spacing w:line="200" w:lineRule="exact"/>
      </w:pPr>
    </w:p>
    <w:p w14:paraId="0B89CE73" w14:textId="77777777" w:rsidR="003C4CBF" w:rsidRDefault="003C4CBF">
      <w:pPr>
        <w:spacing w:line="200" w:lineRule="exact"/>
      </w:pPr>
    </w:p>
    <w:p w14:paraId="40C1C2C8" w14:textId="77777777" w:rsidR="003C4CBF" w:rsidRDefault="003C4CBF">
      <w:pPr>
        <w:spacing w:line="200" w:lineRule="exact"/>
      </w:pPr>
    </w:p>
    <w:p w14:paraId="645A448D" w14:textId="77777777" w:rsidR="003C4CBF" w:rsidRDefault="003C4CBF">
      <w:pPr>
        <w:spacing w:line="200" w:lineRule="exact"/>
      </w:pPr>
    </w:p>
    <w:p w14:paraId="7604C384" w14:textId="77777777" w:rsidR="003C4CBF" w:rsidRDefault="003C4CBF">
      <w:pPr>
        <w:spacing w:line="200" w:lineRule="exact"/>
      </w:pPr>
    </w:p>
    <w:p w14:paraId="2FCD872E" w14:textId="77777777" w:rsidR="003C4CBF" w:rsidRDefault="003C4CBF">
      <w:pPr>
        <w:spacing w:line="200" w:lineRule="exact"/>
      </w:pPr>
    </w:p>
    <w:p w14:paraId="7AC7BCA9" w14:textId="77777777" w:rsidR="003C4CBF" w:rsidRDefault="003C4CBF">
      <w:pPr>
        <w:spacing w:line="200" w:lineRule="exact"/>
      </w:pPr>
    </w:p>
    <w:p w14:paraId="5B9D8E23" w14:textId="77777777" w:rsidR="003C4CBF" w:rsidRDefault="003C4CBF">
      <w:pPr>
        <w:spacing w:before="10" w:line="280" w:lineRule="exact"/>
        <w:rPr>
          <w:sz w:val="28"/>
          <w:szCs w:val="28"/>
        </w:rPr>
      </w:pPr>
    </w:p>
    <w:p w14:paraId="4662C089" w14:textId="77777777" w:rsidR="003C4CBF" w:rsidRDefault="007633C6">
      <w:pPr>
        <w:spacing w:before="3"/>
        <w:ind w:left="2925" w:right="4047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2.5. </w:t>
      </w:r>
      <w:r>
        <w:rPr>
          <w:rFonts w:ascii="Sylfaen" w:eastAsia="Sylfaen" w:hAnsi="Sylfaen" w:cs="Sylfaen"/>
        </w:rPr>
        <w:t>აქციები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ფასდაკლებები</w:t>
      </w:r>
    </w:p>
    <w:p w14:paraId="55813038" w14:textId="77777777" w:rsidR="003C4CBF" w:rsidRDefault="007633C6">
      <w:pPr>
        <w:spacing w:line="228" w:lineRule="auto"/>
        <w:ind w:left="172" w:right="129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5823B620" w14:textId="77777777" w:rsidR="003C4CBF" w:rsidRDefault="007633C6">
      <w:pPr>
        <w:spacing w:line="260" w:lineRule="exact"/>
        <w:ind w:left="2908" w:right="4029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ფიზიკური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პირებისთვის</w:t>
      </w:r>
    </w:p>
    <w:p w14:paraId="6D0EC509" w14:textId="77777777" w:rsidR="003C4CBF" w:rsidRDefault="003C4CBF">
      <w:pPr>
        <w:spacing w:before="4" w:line="120" w:lineRule="exact"/>
        <w:rPr>
          <w:sz w:val="12"/>
          <w:szCs w:val="12"/>
        </w:rPr>
      </w:pPr>
    </w:p>
    <w:p w14:paraId="6AA9DB2F" w14:textId="77777777" w:rsidR="003C4CBF" w:rsidRDefault="003C4CBF">
      <w:pPr>
        <w:spacing w:line="200" w:lineRule="exact"/>
      </w:pPr>
    </w:p>
    <w:p w14:paraId="114A9017" w14:textId="77777777" w:rsidR="003C4CBF" w:rsidRDefault="003C4CBF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7427"/>
      </w:tblGrid>
      <w:tr w:rsidR="003C4CBF" w14:paraId="31241B7D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790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87D" w14:textId="77777777" w:rsidR="003C4CBF" w:rsidRDefault="007633C6">
            <w:pPr>
              <w:ind w:left="3152" w:right="3153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49F0460" w14:textId="77777777">
        <w:trPr>
          <w:trHeight w:hRule="exact" w:val="29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495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B5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EC2F0D7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80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E1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</w:tbl>
    <w:p w14:paraId="179E5B0C" w14:textId="77777777" w:rsidR="003C4CBF" w:rsidRDefault="003C4CBF">
      <w:pPr>
        <w:sectPr w:rsidR="003C4CBF">
          <w:pgSz w:w="11920" w:h="16840"/>
          <w:pgMar w:top="880" w:right="300" w:bottom="280" w:left="1420" w:header="720" w:footer="720" w:gutter="0"/>
          <w:cols w:space="720"/>
        </w:sectPr>
      </w:pPr>
    </w:p>
    <w:p w14:paraId="3117A76A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737E4EFE" w14:textId="77777777" w:rsidR="003C4CBF" w:rsidRDefault="007633C6">
      <w:pPr>
        <w:spacing w:before="3" w:line="240" w:lineRule="exact"/>
        <w:ind w:left="226"/>
        <w:rPr>
          <w:rFonts w:ascii="Sylfaen" w:eastAsia="Sylfaen" w:hAnsi="Sylfaen" w:cs="Sylfaen"/>
        </w:rPr>
      </w:pPr>
      <w:r>
        <w:pict w14:anchorId="741C8BFD">
          <v:shape id="_x0000_s1130" type="#_x0000_t202" style="position:absolute;left:0;text-align:left;margin-left:76.4pt;margin-top:49.65pt;width:479.25pt;height:290.9pt;z-index:-78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38"/>
                    <w:gridCol w:w="7427"/>
                  </w:tblGrid>
                  <w:tr w:rsidR="003C4CBF" w14:paraId="2A20BE30" w14:textId="77777777">
                    <w:trPr>
                      <w:trHeight w:hRule="exact" w:val="460"/>
                    </w:trPr>
                    <w:tc>
                      <w:tcPr>
                        <w:tcW w:w="213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D26161" w14:textId="77777777" w:rsidR="003C4CBF" w:rsidRDefault="003C4CBF"/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EEAAF1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ძირითადი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ცხრილი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2.1</w:t>
                        </w:r>
                      </w:p>
                    </w:tc>
                  </w:tr>
                  <w:tr w:rsidR="003C4CBF" w14:paraId="230F2AFD" w14:textId="77777777">
                    <w:trPr>
                      <w:trHeight w:hRule="exact" w:val="2644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2CFAB9" w14:textId="77777777" w:rsidR="003C4CBF" w:rsidRDefault="003C4CBF">
                        <w:pPr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99B6964" w14:textId="77777777" w:rsidR="003C4CBF" w:rsidRDefault="003C4CBF">
                        <w:pPr>
                          <w:spacing w:line="200" w:lineRule="exact"/>
                        </w:pPr>
                      </w:p>
                      <w:p w14:paraId="0A270789" w14:textId="77777777" w:rsidR="003C4CBF" w:rsidRDefault="003C4CBF">
                        <w:pPr>
                          <w:spacing w:line="200" w:lineRule="exact"/>
                        </w:pPr>
                      </w:p>
                      <w:p w14:paraId="1658BCF5" w14:textId="77777777" w:rsidR="003C4CBF" w:rsidRDefault="003C4CBF">
                        <w:pPr>
                          <w:spacing w:line="200" w:lineRule="exact"/>
                        </w:pPr>
                      </w:p>
                      <w:p w14:paraId="6555C098" w14:textId="77777777" w:rsidR="003C4CBF" w:rsidRDefault="003C4CBF">
                        <w:pPr>
                          <w:spacing w:line="200" w:lineRule="exact"/>
                        </w:pPr>
                      </w:p>
                      <w:p w14:paraId="25CA6CE6" w14:textId="77777777" w:rsidR="003C4CBF" w:rsidRDefault="003C4CBF">
                        <w:pPr>
                          <w:spacing w:line="200" w:lineRule="exact"/>
                        </w:pPr>
                      </w:p>
                      <w:p w14:paraId="61C079B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ფასდაკლება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092F61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დასახელების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აბრევიატურა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6B6B58EE" w14:textId="77777777" w:rsidR="003C4CBF" w:rsidRDefault="007633C6">
                        <w:pPr>
                          <w:ind w:left="103" w:right="56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ჩათვალეთ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ნებისმიერი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ფარგლებშიც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თუნდაც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სერვისისთვის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სარგებლობს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არასტანდარტული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ტარიფით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გეგმები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აქციებად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განიხილოთ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103F8140" w14:textId="77777777" w:rsidR="003C4CBF" w:rsidRDefault="007633C6">
                        <w:pPr>
                          <w:ind w:left="103" w:right="25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მაგალითია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მაგთის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"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აირჩიე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შენი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საჩუქრის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"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ფარგლებში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"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საყვარელ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ნომერთან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5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თეთრად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საუბარი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",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დამოუკიდებელ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უნდა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განიხილოთ</w:t>
                        </w:r>
                      </w:p>
                      <w:p w14:paraId="6F4E1F2E" w14:textId="77777777" w:rsidR="003C4CBF" w:rsidRDefault="007633C6">
                        <w:pPr>
                          <w:ind w:left="103" w:right="960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ფასდაკლების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მაგალითია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: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ღამის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საათებში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საერთაშორისო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ზარებზე</w:t>
                        </w:r>
                      </w:p>
                    </w:tc>
                  </w:tr>
                  <w:tr w:rsidR="003C4CBF" w14:paraId="4AC588DE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F0E861" w14:textId="77777777" w:rsidR="003C4CBF" w:rsidRDefault="003C4CBF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00F9B1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BEAB7C" w14:textId="77777777" w:rsidR="003C4CBF" w:rsidRDefault="007633C6">
                        <w:pPr>
                          <w:ind w:left="103" w:right="109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აბონენტთა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ერთხელ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პირობებით</w:t>
                        </w:r>
                      </w:p>
                    </w:tc>
                  </w:tr>
                  <w:tr w:rsidR="003C4CBF" w14:paraId="5C025B72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2077CE" w14:textId="77777777" w:rsidR="003C4CBF" w:rsidRDefault="007633C6">
                        <w:pPr>
                          <w:ind w:left="103" w:right="67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აქტივაციიდან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A0D46E" w14:textId="77777777" w:rsidR="003C4CBF" w:rsidRDefault="007633C6">
                        <w:pPr>
                          <w:ind w:left="103" w:right="18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გააქტიურებისთვის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ერთჯერადად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თანხით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60E70910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7B1C4C" w14:textId="77777777" w:rsidR="003C4CBF" w:rsidRDefault="007633C6">
                        <w:pPr>
                          <w:ind w:left="103" w:right="87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F9816D" w14:textId="77777777" w:rsidR="003C4CBF" w:rsidRDefault="007633C6">
                        <w:pPr>
                          <w:ind w:left="103" w:right="892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სარგებლობისთვის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პერიოდულად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გადახდილი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თანხებიდან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284DE0AA" w14:textId="77777777">
                    <w:trPr>
                      <w:trHeight w:hRule="exact" w:val="537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539C2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9B63BC" w14:textId="77777777" w:rsidR="003C4CBF" w:rsidRDefault="007633C6">
                        <w:pPr>
                          <w:ind w:left="103" w:right="776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აქციით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ფასდაკლებით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სრული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აქტივაციის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ჩათვლით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7008783B" w14:textId="77777777">
                    <w:trPr>
                      <w:trHeight w:hRule="exact" w:val="279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B0AA8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8AF5E6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  <w:tr w:rsidR="003C4CBF" w14:paraId="2D81D5D8" w14:textId="77777777">
                    <w:trPr>
                      <w:trHeight w:hRule="exact" w:val="273"/>
                    </w:trPr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F95D0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აქციზი</w:t>
                        </w:r>
                      </w:p>
                    </w:tc>
                    <w:tc>
                      <w:tcPr>
                        <w:tcW w:w="7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73B20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</w:t>
                        </w:r>
                      </w:p>
                    </w:tc>
                  </w:tr>
                </w:tbl>
                <w:p w14:paraId="68F57989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</w:rPr>
        <w:t>გადახდის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  <w:w w:val="101"/>
        </w:rPr>
        <w:t>ტიპი</w:t>
      </w:r>
    </w:p>
    <w:p w14:paraId="4FA95D09" w14:textId="77777777" w:rsidR="003C4CBF" w:rsidRDefault="003C4CBF">
      <w:pPr>
        <w:spacing w:before="3" w:line="100" w:lineRule="exact"/>
        <w:rPr>
          <w:sz w:val="11"/>
          <w:szCs w:val="11"/>
        </w:rPr>
      </w:pPr>
    </w:p>
    <w:p w14:paraId="2F62F85D" w14:textId="77777777" w:rsidR="003C4CBF" w:rsidRDefault="003C4CBF">
      <w:pPr>
        <w:spacing w:line="200" w:lineRule="exact"/>
      </w:pPr>
    </w:p>
    <w:p w14:paraId="02DED650" w14:textId="77777777" w:rsidR="003C4CBF" w:rsidRDefault="003C4CBF">
      <w:pPr>
        <w:spacing w:line="200" w:lineRule="exact"/>
      </w:pPr>
    </w:p>
    <w:p w14:paraId="39D07C53" w14:textId="77777777" w:rsidR="003C4CBF" w:rsidRDefault="003C4CBF">
      <w:pPr>
        <w:spacing w:line="200" w:lineRule="exact"/>
      </w:pPr>
    </w:p>
    <w:p w14:paraId="0E3E5E04" w14:textId="77777777" w:rsidR="003C4CBF" w:rsidRDefault="003C4CBF">
      <w:pPr>
        <w:spacing w:line="200" w:lineRule="exact"/>
      </w:pPr>
    </w:p>
    <w:p w14:paraId="09A96C1D" w14:textId="77777777" w:rsidR="003C4CBF" w:rsidRDefault="003C4CBF">
      <w:pPr>
        <w:spacing w:line="200" w:lineRule="exact"/>
      </w:pPr>
    </w:p>
    <w:p w14:paraId="43A551E7" w14:textId="77777777" w:rsidR="003C4CBF" w:rsidRDefault="003C4CBF">
      <w:pPr>
        <w:spacing w:line="200" w:lineRule="exact"/>
      </w:pPr>
    </w:p>
    <w:p w14:paraId="3843DBB1" w14:textId="77777777" w:rsidR="003C4CBF" w:rsidRDefault="003C4CBF">
      <w:pPr>
        <w:spacing w:line="200" w:lineRule="exact"/>
      </w:pPr>
    </w:p>
    <w:p w14:paraId="1E4FE7CD" w14:textId="77777777" w:rsidR="003C4CBF" w:rsidRDefault="003C4CBF">
      <w:pPr>
        <w:spacing w:line="200" w:lineRule="exact"/>
      </w:pPr>
    </w:p>
    <w:p w14:paraId="7A7C566C" w14:textId="77777777" w:rsidR="003C4CBF" w:rsidRDefault="003C4CBF">
      <w:pPr>
        <w:spacing w:line="200" w:lineRule="exact"/>
      </w:pPr>
    </w:p>
    <w:p w14:paraId="0F0C5ADC" w14:textId="77777777" w:rsidR="003C4CBF" w:rsidRDefault="003C4CBF">
      <w:pPr>
        <w:spacing w:line="200" w:lineRule="exact"/>
      </w:pPr>
    </w:p>
    <w:p w14:paraId="68065381" w14:textId="77777777" w:rsidR="003C4CBF" w:rsidRDefault="003C4CBF">
      <w:pPr>
        <w:spacing w:line="200" w:lineRule="exact"/>
      </w:pPr>
    </w:p>
    <w:p w14:paraId="55BE74CC" w14:textId="77777777" w:rsidR="003C4CBF" w:rsidRDefault="003C4CBF">
      <w:pPr>
        <w:spacing w:line="200" w:lineRule="exact"/>
      </w:pPr>
    </w:p>
    <w:p w14:paraId="06939665" w14:textId="77777777" w:rsidR="003C4CBF" w:rsidRDefault="003C4CBF">
      <w:pPr>
        <w:spacing w:line="200" w:lineRule="exact"/>
      </w:pPr>
    </w:p>
    <w:p w14:paraId="66FD63D3" w14:textId="77777777" w:rsidR="003C4CBF" w:rsidRDefault="003C4CBF">
      <w:pPr>
        <w:spacing w:line="200" w:lineRule="exact"/>
      </w:pPr>
    </w:p>
    <w:p w14:paraId="21EB8C44" w14:textId="77777777" w:rsidR="003C4CBF" w:rsidRDefault="003C4CBF">
      <w:pPr>
        <w:spacing w:line="200" w:lineRule="exact"/>
      </w:pPr>
    </w:p>
    <w:p w14:paraId="6470D4C8" w14:textId="77777777" w:rsidR="003C4CBF" w:rsidRDefault="003C4CBF">
      <w:pPr>
        <w:spacing w:line="200" w:lineRule="exact"/>
      </w:pPr>
    </w:p>
    <w:p w14:paraId="579FF2D1" w14:textId="77777777" w:rsidR="003C4CBF" w:rsidRDefault="003C4CBF">
      <w:pPr>
        <w:spacing w:line="200" w:lineRule="exact"/>
      </w:pPr>
    </w:p>
    <w:p w14:paraId="2E3326ED" w14:textId="77777777" w:rsidR="003C4CBF" w:rsidRDefault="003C4CBF">
      <w:pPr>
        <w:spacing w:line="200" w:lineRule="exact"/>
      </w:pPr>
    </w:p>
    <w:p w14:paraId="7B691442" w14:textId="77777777" w:rsidR="003C4CBF" w:rsidRDefault="003C4CBF">
      <w:pPr>
        <w:spacing w:line="200" w:lineRule="exact"/>
      </w:pPr>
    </w:p>
    <w:p w14:paraId="093B10BB" w14:textId="77777777" w:rsidR="003C4CBF" w:rsidRDefault="003C4CBF">
      <w:pPr>
        <w:spacing w:line="200" w:lineRule="exact"/>
      </w:pPr>
    </w:p>
    <w:p w14:paraId="39FD8703" w14:textId="77777777" w:rsidR="003C4CBF" w:rsidRDefault="003C4CBF">
      <w:pPr>
        <w:spacing w:line="200" w:lineRule="exact"/>
      </w:pPr>
    </w:p>
    <w:p w14:paraId="4E3156F4" w14:textId="77777777" w:rsidR="003C4CBF" w:rsidRDefault="003C4CBF">
      <w:pPr>
        <w:spacing w:line="200" w:lineRule="exact"/>
      </w:pPr>
    </w:p>
    <w:p w14:paraId="55E1B8D0" w14:textId="77777777" w:rsidR="003C4CBF" w:rsidRDefault="003C4CBF">
      <w:pPr>
        <w:spacing w:line="200" w:lineRule="exact"/>
      </w:pPr>
    </w:p>
    <w:p w14:paraId="4F7BEC29" w14:textId="77777777" w:rsidR="003C4CBF" w:rsidRDefault="003C4CBF">
      <w:pPr>
        <w:spacing w:line="200" w:lineRule="exact"/>
      </w:pPr>
    </w:p>
    <w:p w14:paraId="601FD09C" w14:textId="77777777" w:rsidR="003C4CBF" w:rsidRDefault="003C4CBF">
      <w:pPr>
        <w:spacing w:line="200" w:lineRule="exact"/>
      </w:pPr>
    </w:p>
    <w:p w14:paraId="3F92EA35" w14:textId="77777777" w:rsidR="003C4CBF" w:rsidRDefault="003C4CBF">
      <w:pPr>
        <w:spacing w:line="200" w:lineRule="exact"/>
      </w:pPr>
    </w:p>
    <w:p w14:paraId="022FBE90" w14:textId="77777777" w:rsidR="003C4CBF" w:rsidRDefault="003C4CBF">
      <w:pPr>
        <w:spacing w:line="200" w:lineRule="exact"/>
      </w:pPr>
    </w:p>
    <w:p w14:paraId="7CAE3C7A" w14:textId="77777777" w:rsidR="003C4CBF" w:rsidRDefault="003C4CBF">
      <w:pPr>
        <w:spacing w:line="200" w:lineRule="exact"/>
      </w:pPr>
    </w:p>
    <w:p w14:paraId="43530DEE" w14:textId="77777777" w:rsidR="003C4CBF" w:rsidRDefault="007633C6">
      <w:pPr>
        <w:spacing w:before="3"/>
        <w:ind w:left="2008" w:right="272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2.7.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აქციების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მოხმარება</w:t>
      </w:r>
    </w:p>
    <w:p w14:paraId="644A4CBC" w14:textId="77777777" w:rsidR="003C4CBF" w:rsidRDefault="007633C6">
      <w:pPr>
        <w:spacing w:line="228" w:lineRule="auto"/>
        <w:ind w:left="147" w:right="8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116EAA02" w14:textId="77777777" w:rsidR="003C4CBF" w:rsidRDefault="007633C6">
      <w:pPr>
        <w:spacing w:line="260" w:lineRule="exact"/>
        <w:ind w:left="2908" w:right="3629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ფიზიკური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პირებისთვის</w:t>
      </w:r>
    </w:p>
    <w:p w14:paraId="5D7CBCCE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237"/>
      </w:tblGrid>
      <w:tr w:rsidR="003C4CBF" w14:paraId="34BB1805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1F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A393" w14:textId="77777777" w:rsidR="003C4CBF" w:rsidRDefault="007633C6">
            <w:pPr>
              <w:ind w:left="3057" w:right="305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1FA3433" w14:textId="77777777">
        <w:trPr>
          <w:trHeight w:hRule="exact" w:val="29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49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1DE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64C285D6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853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25A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C01694D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5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1C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4D0DF59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ABA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9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53CFE510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15F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აქცია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31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5ECE737D" w14:textId="77777777">
        <w:trPr>
          <w:trHeight w:hRule="exact" w:val="159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6C61" w14:textId="77777777" w:rsidR="003C4CBF" w:rsidRDefault="003C4CBF">
            <w:pPr>
              <w:spacing w:line="200" w:lineRule="exact"/>
            </w:pPr>
          </w:p>
          <w:p w14:paraId="57B1AFB6" w14:textId="77777777" w:rsidR="003C4CBF" w:rsidRDefault="003C4CBF">
            <w:pPr>
              <w:spacing w:line="200" w:lineRule="exact"/>
            </w:pPr>
          </w:p>
          <w:p w14:paraId="56AEB73A" w14:textId="77777777" w:rsidR="003C4CBF" w:rsidRDefault="003C4CBF">
            <w:pPr>
              <w:spacing w:before="18" w:line="240" w:lineRule="exact"/>
              <w:rPr>
                <w:sz w:val="24"/>
                <w:szCs w:val="24"/>
              </w:rPr>
            </w:pPr>
          </w:p>
          <w:p w14:paraId="07B80B4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სერვისი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401" w14:textId="77777777" w:rsidR="003C4CBF" w:rsidRDefault="007633C6">
            <w:pPr>
              <w:ind w:left="103" w:right="61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წუთობრივი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</w:t>
            </w:r>
            <w:r>
              <w:rPr>
                <w:rFonts w:ascii="Sylfaen" w:eastAsia="Sylfaen" w:hAnsi="Sylfaen" w:cs="Sylfaen"/>
              </w:rPr>
              <w:t xml:space="preserve">  - </w:t>
            </w:r>
            <w:r>
              <w:rPr>
                <w:rFonts w:ascii="Sylfaen" w:eastAsia="Sylfaen" w:hAnsi="Sylfaen" w:cs="Sylfaen"/>
              </w:rPr>
              <w:t>მიმართულებების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ჩამონათვალი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2.3-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განმარტებაში</w:t>
            </w:r>
          </w:p>
          <w:p w14:paraId="3B52FDF2" w14:textId="77777777" w:rsidR="003C4CBF" w:rsidRDefault="007633C6">
            <w:pPr>
              <w:ind w:left="103" w:right="638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 MMS Internet</w:t>
            </w:r>
          </w:p>
          <w:p w14:paraId="79E4EFB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დააკონკრეტეთ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08D0806" w14:textId="77777777">
        <w:trPr>
          <w:trHeight w:hRule="exact" w:val="211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5B0D" w14:textId="77777777" w:rsidR="003C4CBF" w:rsidRDefault="003C4CBF">
            <w:pPr>
              <w:spacing w:line="200" w:lineRule="exact"/>
            </w:pPr>
          </w:p>
          <w:p w14:paraId="4D7ED6FE" w14:textId="77777777" w:rsidR="003C4CBF" w:rsidRDefault="003C4CBF">
            <w:pPr>
              <w:spacing w:line="200" w:lineRule="exact"/>
            </w:pPr>
          </w:p>
          <w:p w14:paraId="160A9CE0" w14:textId="77777777" w:rsidR="003C4CBF" w:rsidRDefault="003C4CBF">
            <w:pPr>
              <w:spacing w:before="18" w:line="240" w:lineRule="exact"/>
              <w:rPr>
                <w:sz w:val="24"/>
                <w:szCs w:val="24"/>
              </w:rPr>
            </w:pPr>
          </w:p>
          <w:p w14:paraId="3031059B" w14:textId="77777777" w:rsidR="003C4CBF" w:rsidRDefault="007633C6">
            <w:pPr>
              <w:ind w:left="103" w:right="6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სატარიფო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გეგმაში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აქციაში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არაშემავალი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90B" w14:textId="77777777" w:rsidR="003C4CBF" w:rsidRDefault="007633C6">
            <w:pPr>
              <w:ind w:left="103" w:right="125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</w:rPr>
              <w:t xml:space="preserve"> -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რომელშიც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დამატებით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იხდის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>: "</w:t>
            </w:r>
            <w:r>
              <w:rPr>
                <w:rFonts w:ascii="Sylfaen" w:eastAsia="Sylfaen" w:hAnsi="Sylfaen" w:cs="Sylfaen"/>
              </w:rPr>
              <w:t>მაგთი</w:t>
            </w:r>
            <w:r>
              <w:rPr>
                <w:rFonts w:ascii="Sylfaen" w:eastAsia="Sylfaen" w:hAnsi="Sylfaen" w:cs="Sylfaen"/>
              </w:rPr>
              <w:t xml:space="preserve"> 100"-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გარეთ</w:t>
            </w:r>
            <w:r>
              <w:rPr>
                <w:rFonts w:ascii="Sylfaen" w:eastAsia="Sylfaen" w:hAnsi="Sylfaen" w:cs="Sylfaen"/>
              </w:rPr>
              <w:t xml:space="preserve"> 300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14E92DC1" w14:textId="77777777" w:rsidR="003C4CBF" w:rsidRDefault="007633C6">
            <w:pPr>
              <w:ind w:left="103" w:right="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არაშემავალი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რომელშიც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დამატებით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>, "</w:t>
            </w:r>
            <w:r>
              <w:rPr>
                <w:rFonts w:ascii="Sylfaen" w:eastAsia="Sylfaen" w:hAnsi="Sylfaen" w:cs="Sylfaen"/>
              </w:rPr>
              <w:t>მაგთი</w:t>
            </w:r>
            <w:r>
              <w:rPr>
                <w:rFonts w:ascii="Sylfaen" w:eastAsia="Sylfaen" w:hAnsi="Sylfaen" w:cs="Sylfaen"/>
              </w:rPr>
              <w:t xml:space="preserve"> 100"-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</w:t>
            </w:r>
            <w:r>
              <w:rPr>
                <w:rFonts w:ascii="Sylfaen" w:eastAsia="Sylfaen" w:hAnsi="Sylfaen" w:cs="Sylfaen"/>
              </w:rPr>
              <w:t>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გარეთ</w:t>
            </w:r>
            <w:r>
              <w:rPr>
                <w:rFonts w:ascii="Sylfaen" w:eastAsia="Sylfaen" w:hAnsi="Sylfaen" w:cs="Sylfaen"/>
              </w:rPr>
              <w:t xml:space="preserve"> 300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შემდგომ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</w:p>
        </w:tc>
      </w:tr>
      <w:tr w:rsidR="003C4CBF" w14:paraId="2B019852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AFE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6B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მომხმარებელ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5028E857" w14:textId="77777777">
        <w:trPr>
          <w:trHeight w:hRule="exact" w:val="106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50FC" w14:textId="77777777" w:rsidR="003C4CBF" w:rsidRDefault="003C4CBF">
            <w:pPr>
              <w:spacing w:before="5" w:line="180" w:lineRule="exact"/>
              <w:rPr>
                <w:sz w:val="19"/>
                <w:szCs w:val="19"/>
              </w:rPr>
            </w:pPr>
          </w:p>
          <w:p w14:paraId="0658D387" w14:textId="77777777" w:rsidR="003C4CBF" w:rsidRDefault="003C4CBF">
            <w:pPr>
              <w:spacing w:line="200" w:lineRule="exact"/>
            </w:pPr>
          </w:p>
          <w:p w14:paraId="18B79E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მოხმარება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0F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58B26DBE" w14:textId="77777777" w:rsidR="003C4CBF" w:rsidRDefault="007633C6">
            <w:pPr>
              <w:ind w:left="103" w:right="3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 </w:t>
            </w:r>
            <w:r>
              <w:rPr>
                <w:rFonts w:ascii="Sylfaen" w:eastAsia="Sylfaen" w:hAnsi="Sylfaen" w:cs="Sylfaen"/>
              </w:rPr>
              <w:t>მაგთის</w:t>
            </w:r>
            <w:r>
              <w:rPr>
                <w:rFonts w:ascii="Sylfaen" w:eastAsia="Sylfaen" w:hAnsi="Sylfaen" w:cs="Sylfaen"/>
              </w:rPr>
              <w:t xml:space="preserve"> "</w:t>
            </w:r>
            <w:r>
              <w:rPr>
                <w:rFonts w:ascii="Sylfaen" w:eastAsia="Sylfaen" w:hAnsi="Sylfaen" w:cs="Sylfaen"/>
              </w:rPr>
              <w:t>აირჩიე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შენი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საჩუქრის</w:t>
            </w:r>
            <w:r>
              <w:rPr>
                <w:rFonts w:ascii="Sylfaen" w:eastAsia="Sylfaen" w:hAnsi="Sylfaen" w:cs="Sylfaen"/>
              </w:rPr>
              <w:t>"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  <w:r>
              <w:rPr>
                <w:rFonts w:ascii="Sylfaen" w:eastAsia="Sylfaen" w:hAnsi="Sylfaen" w:cs="Sylfaen"/>
              </w:rPr>
              <w:t xml:space="preserve"> "</w:t>
            </w:r>
            <w:r>
              <w:rPr>
                <w:rFonts w:ascii="Sylfaen" w:eastAsia="Sylfaen" w:hAnsi="Sylfaen" w:cs="Sylfaen"/>
              </w:rPr>
              <w:t>ერთ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საყვარელ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ნომერთან</w:t>
            </w:r>
            <w:r>
              <w:rPr>
                <w:rFonts w:ascii="Sylfaen" w:eastAsia="Sylfaen" w:hAnsi="Sylfaen" w:cs="Sylfaen"/>
              </w:rPr>
              <w:t xml:space="preserve"> 5 </w:t>
            </w:r>
            <w:r>
              <w:rPr>
                <w:rFonts w:ascii="Sylfaen" w:eastAsia="Sylfaen" w:hAnsi="Sylfaen" w:cs="Sylfaen"/>
              </w:rPr>
              <w:t>თეთრად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საუბარის</w:t>
            </w:r>
            <w:r>
              <w:rPr>
                <w:rFonts w:ascii="Sylfaen" w:eastAsia="Sylfaen" w:hAnsi="Sylfaen" w:cs="Sylfaen"/>
              </w:rPr>
              <w:t xml:space="preserve">"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 - </w:t>
            </w:r>
            <w:r>
              <w:rPr>
                <w:rFonts w:ascii="Sylfaen" w:eastAsia="Sylfaen" w:hAnsi="Sylfaen" w:cs="Sylfaen"/>
              </w:rPr>
              <w:t>საყვარელ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ნომერთან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5 </w:t>
            </w:r>
            <w:r>
              <w:rPr>
                <w:rFonts w:ascii="Sylfaen" w:eastAsia="Sylfaen" w:hAnsi="Sylfaen" w:cs="Sylfaen"/>
              </w:rPr>
              <w:t>თეთრად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ნასაუბრები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0762C564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350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5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</w:tbl>
    <w:p w14:paraId="733B3EC7" w14:textId="77777777" w:rsidR="003C4CBF" w:rsidRDefault="003C4CBF">
      <w:pPr>
        <w:sectPr w:rsidR="003C4CBF">
          <w:pgSz w:w="11920" w:h="16840"/>
          <w:pgMar w:top="880" w:right="700" w:bottom="280" w:left="1420" w:header="720" w:footer="720" w:gutter="0"/>
          <w:cols w:space="720"/>
        </w:sectPr>
      </w:pPr>
    </w:p>
    <w:p w14:paraId="42E45400" w14:textId="77777777" w:rsidR="003C4CBF" w:rsidRDefault="007633C6">
      <w:pPr>
        <w:spacing w:before="49"/>
        <w:ind w:left="226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დღგ</w:t>
      </w:r>
      <w:r>
        <w:rPr>
          <w:rFonts w:ascii="Sylfaen" w:eastAsia="Sylfaen" w:hAnsi="Sylfaen" w:cs="Sylfaen"/>
          <w:b/>
        </w:rPr>
        <w:t xml:space="preserve">                                      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დღგ</w:t>
      </w:r>
    </w:p>
    <w:p w14:paraId="4C7759A5" w14:textId="77777777" w:rsidR="003C4CBF" w:rsidRDefault="007633C6">
      <w:pPr>
        <w:spacing w:before="10" w:line="240" w:lineRule="exact"/>
        <w:ind w:left="226"/>
        <w:rPr>
          <w:rFonts w:ascii="Sylfaen" w:eastAsia="Sylfaen" w:hAnsi="Sylfaen" w:cs="Sylfaen"/>
        </w:rPr>
      </w:pPr>
      <w:r>
        <w:pict w14:anchorId="063359E8">
          <v:group id="_x0000_s1115" style="position:absolute;left:0;text-align:left;margin-left:76.4pt;margin-top:49.65pt;width:479pt;height:28.1pt;z-index:-7824;mso-position-horizontal-relative:page;mso-position-vertical-relative:page" coordorigin="1528,993" coordsize="9580,562">
            <v:group id="_x0000_s1116" style="position:absolute;left:1538;top:998;width:0;height:547" coordorigin="1538,998" coordsize="0,547">
              <v:shape id="_x0000_s1129" style="position:absolute;left:1538;top:998;width:0;height:547" coordorigin="1538,998" coordsize="0,547" path="m1538,998r,546e" filled="f" strokeweight=".5pt">
                <v:path arrowok="t"/>
              </v:shape>
              <v:group id="_x0000_s1117" style="position:absolute;left:3861;top:998;width:0;height:273" coordorigin="3861,998" coordsize="0,273">
                <v:shape id="_x0000_s1128" style="position:absolute;left:3861;top:998;width:0;height:273" coordorigin="3861,998" coordsize="0,273" path="m3861,998r,273e" filled="f" strokeweight=".5pt">
                  <v:path arrowok="t"/>
                </v:shape>
                <v:group id="_x0000_s1118" style="position:absolute;left:3861;top:1281;width:0;height:263" coordorigin="3861,1281" coordsize="0,263">
                  <v:shape id="_x0000_s1127" style="position:absolute;left:3861;top:1281;width:0;height:263" coordorigin="3861,1281" coordsize="0,263" path="m3861,1281r,263e" filled="f" strokeweight=".5pt">
                    <v:path arrowok="t"/>
                  </v:shape>
                  <v:group id="_x0000_s1119" style="position:absolute;left:11098;top:1008;width:0;height:537" coordorigin="11098,1008" coordsize="0,537">
                    <v:shape id="_x0000_s1126" style="position:absolute;left:11098;top:1008;width:0;height:537" coordorigin="11098,1008" coordsize="0,537" path="m11098,1008r,536e" filled="f" strokeweight=".5pt">
                      <v:path arrowok="t"/>
                    </v:shape>
                    <v:group id="_x0000_s1120" style="position:absolute;left:3856;top:1003;width:7247;height:0" coordorigin="3856,1003" coordsize="7247,0">
                      <v:shape id="_x0000_s1125" style="position:absolute;left:3856;top:1003;width:7247;height:0" coordorigin="3856,1003" coordsize="7247,0" path="m3856,1003r7247,e" filled="f" strokeweight=".5pt">
                        <v:path arrowok="t"/>
                      </v:shape>
                      <v:group id="_x0000_s1121" style="position:absolute;left:1543;top:1276;width:9550;height:0" coordorigin="1543,1276" coordsize="9550,0">
                        <v:shape id="_x0000_s1124" style="position:absolute;left:1543;top:1276;width:9550;height:0" coordorigin="1543,1276" coordsize="9550,0" path="m1543,1276r9550,e" filled="f" strokeweight=".5pt">
                          <v:path arrowok="t"/>
                        </v:shape>
                        <v:group id="_x0000_s1122" style="position:absolute;left:1533;top:1549;width:9570;height:0" coordorigin="1533,1549" coordsize="9570,0">
                          <v:shape id="_x0000_s1123" style="position:absolute;left:1533;top:1549;width:9570;height:0" coordorigin="1533,1549" coordsize="9570,0" path="m1533,1549r9570,e" filled="f" strokeweight=".5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ylfaen" w:eastAsia="Sylfaen" w:hAnsi="Sylfaen" w:cs="Sylfaen"/>
          <w:b/>
        </w:rPr>
        <w:t>აქციზი</w:t>
      </w:r>
      <w:r>
        <w:rPr>
          <w:rFonts w:ascii="Sylfaen" w:eastAsia="Sylfaen" w:hAnsi="Sylfaen" w:cs="Sylfaen"/>
          <w:b/>
        </w:rPr>
        <w:t xml:space="preserve">                                 </w:t>
      </w:r>
      <w:r>
        <w:rPr>
          <w:rFonts w:ascii="Sylfaen" w:eastAsia="Sylfaen" w:hAnsi="Sylfaen" w:cs="Sylfaen"/>
          <w:b/>
          <w:spacing w:val="1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აქციზი</w:t>
      </w:r>
    </w:p>
    <w:p w14:paraId="19B6DA06" w14:textId="77777777" w:rsidR="003C4CBF" w:rsidRDefault="003C4CBF">
      <w:pPr>
        <w:spacing w:before="17" w:line="260" w:lineRule="exact"/>
        <w:rPr>
          <w:sz w:val="26"/>
          <w:szCs w:val="26"/>
        </w:rPr>
      </w:pPr>
    </w:p>
    <w:p w14:paraId="16D6CBCF" w14:textId="77777777" w:rsidR="003C4CBF" w:rsidRDefault="007633C6">
      <w:pPr>
        <w:spacing w:before="3"/>
        <w:ind w:left="3473" w:right="441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2.8. </w:t>
      </w:r>
      <w:r>
        <w:rPr>
          <w:rFonts w:ascii="Sylfaen" w:eastAsia="Sylfaen" w:hAnsi="Sylfaen" w:cs="Sylfaen"/>
        </w:rPr>
        <w:t>ინტერნეტი</w:t>
      </w:r>
    </w:p>
    <w:p w14:paraId="49557D72" w14:textId="77777777" w:rsidR="003C4CBF" w:rsidRDefault="007633C6">
      <w:pPr>
        <w:spacing w:line="260" w:lineRule="exact"/>
        <w:ind w:left="131" w:right="107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</w:p>
    <w:p w14:paraId="6FBA4F8F" w14:textId="77777777" w:rsidR="003C4CBF" w:rsidRDefault="007633C6">
      <w:pPr>
        <w:spacing w:line="240" w:lineRule="exact"/>
        <w:ind w:left="4197" w:right="513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დღისა</w:t>
      </w:r>
    </w:p>
    <w:p w14:paraId="598B1649" w14:textId="77777777" w:rsidR="003C4CBF" w:rsidRDefault="003C4CBF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6504"/>
      </w:tblGrid>
      <w:tr w:rsidR="003C4CBF" w14:paraId="6D43BFBD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D9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517" w14:textId="77777777" w:rsidR="003C4CBF" w:rsidRDefault="007633C6">
            <w:pPr>
              <w:ind w:left="2691" w:right="2691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CA7A479" w14:textId="77777777">
        <w:trPr>
          <w:trHeight w:hRule="exact" w:val="29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B4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136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5CE4A761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7D1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B71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GSM, CDMA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850, WiMax,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MVNO</w:t>
            </w:r>
          </w:p>
        </w:tc>
      </w:tr>
      <w:tr w:rsidR="003C4CBF" w14:paraId="42842C8E" w14:textId="77777777">
        <w:trPr>
          <w:trHeight w:hRule="exact" w:val="159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17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აბონენტის</w:t>
            </w:r>
            <w:r>
              <w:rPr>
                <w:rFonts w:ascii="Sylfaen" w:eastAsia="Sylfaen" w:hAnsi="Sylfaen" w:cs="Sylfaen"/>
                <w:b/>
                <w:spacing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75FF" w14:textId="77777777" w:rsidR="003C4CBF" w:rsidRDefault="007633C6">
            <w:pPr>
              <w:ind w:left="103" w:right="99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მდგომარეობის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ტელეფონი</w:t>
            </w:r>
          </w:p>
          <w:p w14:paraId="2C5E8E41" w14:textId="77777777" w:rsidR="003C4CBF" w:rsidRDefault="007633C6">
            <w:pPr>
              <w:ind w:left="103" w:right="522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M2M </w:t>
            </w:r>
            <w:r>
              <w:rPr>
                <w:rFonts w:ascii="Sylfaen" w:eastAsia="Sylfaen" w:hAnsi="Sylfaen" w:cs="Sylfaen"/>
              </w:rPr>
              <w:t>პლანშეტი</w:t>
            </w:r>
            <w:r>
              <w:rPr>
                <w:rFonts w:ascii="Sylfaen" w:eastAsia="Sylfaen" w:hAnsi="Sylfaen" w:cs="Sylfaen"/>
              </w:rPr>
              <w:t xml:space="preserve"> USB </w:t>
            </w:r>
            <w:r>
              <w:rPr>
                <w:rFonts w:ascii="Sylfaen" w:eastAsia="Sylfaen" w:hAnsi="Sylfaen" w:cs="Sylfaen"/>
              </w:rPr>
              <w:t>მოდემი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254CFC6F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E5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A4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57F4B6B8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DF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წინასწარი</w:t>
            </w:r>
            <w:r>
              <w:rPr>
                <w:rFonts w:ascii="Sylfaen" w:eastAsia="Sylfaen" w:hAnsi="Sylfaen" w:cs="Sylfaen"/>
                <w:b/>
              </w:rPr>
              <w:t>/</w:t>
            </w:r>
            <w:r>
              <w:rPr>
                <w:rFonts w:ascii="Sylfaen" w:eastAsia="Sylfaen" w:hAnsi="Sylfaen" w:cs="Sylfaen"/>
                <w:b/>
              </w:rPr>
              <w:t>შემდგომი</w:t>
            </w:r>
            <w:r>
              <w:rPr>
                <w:rFonts w:ascii="Sylfaen" w:eastAsia="Sylfaen" w:hAnsi="Sylfaen" w:cs="Sylfaen"/>
                <w:b/>
                <w:spacing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გადახდის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68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31C32F9F" w14:textId="77777777">
        <w:trPr>
          <w:trHeight w:hRule="exact" w:val="69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98EB" w14:textId="77777777" w:rsidR="003C4CBF" w:rsidRDefault="003C4CBF">
            <w:pPr>
              <w:spacing w:before="10" w:line="200" w:lineRule="exact"/>
            </w:pPr>
          </w:p>
          <w:p w14:paraId="7E8154A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3A81" w14:textId="77777777" w:rsidR="003C4CBF" w:rsidRDefault="007633C6">
            <w:pPr>
              <w:ind w:left="103" w:right="149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05E774FB" w14:textId="77777777">
        <w:trPr>
          <w:trHeight w:hRule="exact" w:val="53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88D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227CEF2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ტრაფიკი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(GB)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B0E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დაგენერირებული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(Download+Upload)</w:t>
            </w:r>
          </w:p>
          <w:p w14:paraId="3904BD8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გიგაბაიტებში</w:t>
            </w:r>
          </w:p>
        </w:tc>
      </w:tr>
      <w:tr w:rsidR="003C4CBF" w14:paraId="1045ABBA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769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5B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7A47DD07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B0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B4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42D4F153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0C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65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7E3AD198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3187A942" w14:textId="77777777" w:rsidR="003C4CBF" w:rsidRDefault="007633C6">
      <w:pPr>
        <w:spacing w:before="3"/>
        <w:ind w:left="3551" w:right="449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2.9. SMS/MMS</w:t>
      </w:r>
    </w:p>
    <w:p w14:paraId="3C751853" w14:textId="77777777" w:rsidR="003C4CBF" w:rsidRDefault="007633C6">
      <w:pPr>
        <w:spacing w:line="228" w:lineRule="auto"/>
        <w:ind w:left="147" w:right="10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73330FB3" w14:textId="77777777" w:rsidR="003C4CBF" w:rsidRDefault="007633C6">
      <w:pPr>
        <w:spacing w:line="260" w:lineRule="exact"/>
        <w:ind w:left="2933" w:right="3873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გამავალი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მიმართულება</w:t>
      </w:r>
    </w:p>
    <w:p w14:paraId="08EE4748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1524"/>
        <w:gridCol w:w="5009"/>
      </w:tblGrid>
      <w:tr w:rsidR="003C4CBF" w14:paraId="6CC67F7B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55F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A89" w14:textId="77777777" w:rsidR="003C4CBF" w:rsidRDefault="007633C6">
            <w:pPr>
              <w:spacing w:before="36"/>
              <w:ind w:left="2705" w:right="2706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85D58D2" w14:textId="77777777">
        <w:trPr>
          <w:trHeight w:hRule="exact" w:val="29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93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CDD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3966AAC" w14:textId="77777777">
        <w:trPr>
          <w:trHeight w:hRule="exact" w:val="273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2E1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960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05FD25E" w14:textId="77777777">
        <w:trPr>
          <w:trHeight w:hRule="exact" w:val="273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4A6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76C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59599031" w14:textId="77777777">
        <w:trPr>
          <w:trHeight w:hRule="exact"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F5A" w14:textId="77777777" w:rsidR="003C4CBF" w:rsidRDefault="007633C6">
            <w:pPr>
              <w:spacing w:before="93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A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7B93199" w14:textId="77777777">
        <w:trPr>
          <w:trHeight w:hRule="exact" w:val="273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93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მომსახურება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(SMS/MMS)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953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MMS</w:t>
            </w:r>
          </w:p>
        </w:tc>
      </w:tr>
      <w:tr w:rsidR="003C4CBF" w14:paraId="3A4DC0DD" w14:textId="77777777">
        <w:trPr>
          <w:trHeight w:hRule="exact" w:val="537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08849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3D6919D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მიმართულება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F63" w14:textId="77777777" w:rsidR="003C4CBF" w:rsidRDefault="007633C6">
            <w:pPr>
              <w:ind w:left="103" w:right="4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განიხილება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SMS/MMS.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შემდეგი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</w:t>
            </w:r>
            <w:r>
              <w:rPr>
                <w:rFonts w:ascii="Sylfaen" w:eastAsia="Sylfaen" w:hAnsi="Sylfaen" w:cs="Sylfaen"/>
              </w:rPr>
              <w:t>:</w:t>
            </w:r>
          </w:p>
        </w:tc>
      </w:tr>
      <w:tr w:rsidR="003C4CBF" w14:paraId="664E40B8" w14:textId="77777777">
        <w:trPr>
          <w:trHeight w:hRule="exact" w:val="1064"/>
        </w:trPr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CA517" w14:textId="77777777" w:rsidR="003C4CBF" w:rsidRDefault="003C4CBF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6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ADC6" w14:textId="77777777" w:rsidR="003C4CBF" w:rsidRDefault="007633C6">
            <w:pPr>
              <w:ind w:left="103" w:right="39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CUG (Closed 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Group)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SMS/MMS-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7F9F958F" w14:textId="77777777">
        <w:trPr>
          <w:trHeight w:hRule="exact" w:val="1064"/>
        </w:trPr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5D119" w14:textId="77777777" w:rsidR="003C4CBF" w:rsidRDefault="003C4CBF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886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C24" w14:textId="77777777" w:rsidR="003C4CBF" w:rsidRDefault="007633C6">
            <w:pPr>
              <w:ind w:left="103" w:right="39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CUG (Closed 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Group)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SMS/MMS-</w:t>
            </w:r>
            <w:r>
              <w:rPr>
                <w:rFonts w:ascii="Sylfaen" w:eastAsia="Sylfaen" w:hAnsi="Sylfaen" w:cs="Sylfaen"/>
              </w:rPr>
              <w:t>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778A0B47" w14:textId="77777777">
        <w:trPr>
          <w:trHeight w:hRule="exact" w:val="273"/>
        </w:trPr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98FE7" w14:textId="77777777" w:rsidR="003C4CBF" w:rsidRDefault="003C4CBF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B9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Mobile-onnet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0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</w:p>
        </w:tc>
      </w:tr>
      <w:tr w:rsidR="003C4CBF" w14:paraId="029449ED" w14:textId="77777777">
        <w:trPr>
          <w:trHeight w:hRule="exact" w:val="273"/>
        </w:trPr>
        <w:tc>
          <w:tcPr>
            <w:tcW w:w="2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DF986F" w14:textId="77777777" w:rsidR="003C4CBF" w:rsidRDefault="003C4CBF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94B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Mobile-offnet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37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</w:p>
        </w:tc>
      </w:tr>
    </w:tbl>
    <w:p w14:paraId="0DE4BB01" w14:textId="77777777" w:rsidR="003C4CBF" w:rsidRDefault="003C4CBF">
      <w:pPr>
        <w:sectPr w:rsidR="003C4CBF">
          <w:pgSz w:w="11920" w:h="16840"/>
          <w:pgMar w:top="940" w:right="480" w:bottom="280" w:left="1420" w:header="720" w:footer="720" w:gutter="0"/>
          <w:cols w:space="720"/>
        </w:sectPr>
      </w:pPr>
    </w:p>
    <w:p w14:paraId="1AE6C7CC" w14:textId="77777777" w:rsidR="003C4CBF" w:rsidRDefault="003C4CBF">
      <w:pPr>
        <w:spacing w:line="200" w:lineRule="exact"/>
      </w:pPr>
    </w:p>
    <w:p w14:paraId="228B8A98" w14:textId="77777777" w:rsidR="003C4CBF" w:rsidRDefault="003C4CBF">
      <w:pPr>
        <w:spacing w:line="200" w:lineRule="exact"/>
      </w:pPr>
    </w:p>
    <w:p w14:paraId="5E50A682" w14:textId="77777777" w:rsidR="003C4CBF" w:rsidRDefault="003C4CBF">
      <w:pPr>
        <w:spacing w:line="200" w:lineRule="exact"/>
      </w:pPr>
    </w:p>
    <w:p w14:paraId="5710B965" w14:textId="77777777" w:rsidR="003C4CBF" w:rsidRDefault="003C4CBF">
      <w:pPr>
        <w:spacing w:line="200" w:lineRule="exact"/>
      </w:pPr>
    </w:p>
    <w:p w14:paraId="37A52E4F" w14:textId="77777777" w:rsidR="003C4CBF" w:rsidRDefault="003C4CBF">
      <w:pPr>
        <w:spacing w:line="200" w:lineRule="exact"/>
      </w:pPr>
    </w:p>
    <w:p w14:paraId="56EE65A3" w14:textId="77777777" w:rsidR="003C4CBF" w:rsidRDefault="003C4CBF">
      <w:pPr>
        <w:spacing w:line="200" w:lineRule="exact"/>
      </w:pPr>
    </w:p>
    <w:p w14:paraId="12BE0F5C" w14:textId="77777777" w:rsidR="003C4CBF" w:rsidRDefault="003C4CBF">
      <w:pPr>
        <w:spacing w:line="200" w:lineRule="exact"/>
      </w:pPr>
    </w:p>
    <w:p w14:paraId="205FFA8A" w14:textId="77777777" w:rsidR="003C4CBF" w:rsidRDefault="003C4CBF">
      <w:pPr>
        <w:spacing w:line="200" w:lineRule="exact"/>
      </w:pPr>
    </w:p>
    <w:p w14:paraId="1D1B49DD" w14:textId="77777777" w:rsidR="003C4CBF" w:rsidRDefault="003C4CBF">
      <w:pPr>
        <w:spacing w:line="200" w:lineRule="exact"/>
      </w:pPr>
    </w:p>
    <w:p w14:paraId="3AED72EF" w14:textId="77777777" w:rsidR="003C4CBF" w:rsidRDefault="003C4CBF">
      <w:pPr>
        <w:spacing w:line="200" w:lineRule="exact"/>
      </w:pPr>
    </w:p>
    <w:p w14:paraId="425F17E3" w14:textId="77777777" w:rsidR="003C4CBF" w:rsidRDefault="003C4CBF">
      <w:pPr>
        <w:spacing w:line="200" w:lineRule="exact"/>
      </w:pPr>
    </w:p>
    <w:p w14:paraId="552429DE" w14:textId="77777777" w:rsidR="003C4CBF" w:rsidRDefault="003C4CBF">
      <w:pPr>
        <w:spacing w:line="200" w:lineRule="exact"/>
      </w:pPr>
    </w:p>
    <w:p w14:paraId="676711A6" w14:textId="77777777" w:rsidR="003C4CBF" w:rsidRDefault="003C4CBF">
      <w:pPr>
        <w:spacing w:line="200" w:lineRule="exact"/>
      </w:pPr>
    </w:p>
    <w:p w14:paraId="781CEBA3" w14:textId="77777777" w:rsidR="003C4CBF" w:rsidRDefault="003C4CBF">
      <w:pPr>
        <w:spacing w:line="200" w:lineRule="exact"/>
      </w:pPr>
    </w:p>
    <w:p w14:paraId="0888C05B" w14:textId="77777777" w:rsidR="003C4CBF" w:rsidRDefault="003C4CBF">
      <w:pPr>
        <w:spacing w:line="200" w:lineRule="exact"/>
      </w:pPr>
    </w:p>
    <w:p w14:paraId="01482B85" w14:textId="77777777" w:rsidR="003C4CBF" w:rsidRDefault="003C4CBF">
      <w:pPr>
        <w:spacing w:before="12" w:line="220" w:lineRule="exact"/>
        <w:rPr>
          <w:sz w:val="22"/>
          <w:szCs w:val="22"/>
        </w:rPr>
      </w:pPr>
    </w:p>
    <w:p w14:paraId="48BA333B" w14:textId="77777777" w:rsidR="003C4CBF" w:rsidRDefault="007633C6">
      <w:pPr>
        <w:spacing w:before="3" w:line="240" w:lineRule="exact"/>
        <w:ind w:left="226"/>
        <w:rPr>
          <w:rFonts w:ascii="Sylfaen" w:eastAsia="Sylfaen" w:hAnsi="Sylfaen" w:cs="Sylfaen"/>
        </w:rPr>
      </w:pPr>
      <w:r>
        <w:pict w14:anchorId="7B0CC975">
          <v:shape id="_x0000_s1114" type="#_x0000_t202" style="position:absolute;left:0;text-align:left;margin-left:76.4pt;margin-top:49.65pt;width:458pt;height:260.05pt;z-index:-782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7"/>
                    <w:gridCol w:w="1524"/>
                    <w:gridCol w:w="5009"/>
                  </w:tblGrid>
                  <w:tr w:rsidR="003C4CBF" w14:paraId="3EA416D0" w14:textId="77777777">
                    <w:trPr>
                      <w:trHeight w:hRule="exact" w:val="800"/>
                    </w:trPr>
                    <w:tc>
                      <w:tcPr>
                        <w:tcW w:w="2607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14:paraId="592ADD42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771C2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Fixed-onnet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808CBD" w14:textId="77777777" w:rsidR="003C4CBF" w:rsidRDefault="007633C6">
                        <w:pPr>
                          <w:ind w:left="103" w:right="142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საკუთარი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მიმართულებით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მიმართულებით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05AB6EAE" w14:textId="77777777">
                    <w:trPr>
                      <w:trHeight w:hRule="exact" w:val="537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380BEF79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EEBA7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Fixed-offnet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753CD4" w14:textId="77777777" w:rsidR="003C4CBF" w:rsidRDefault="007633C6">
                        <w:pPr>
                          <w:ind w:left="103" w:right="6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სხვა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ოპერატორის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მიმართულებით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მაგთიფიქსის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5C2F904F" w14:textId="77777777">
                    <w:trPr>
                      <w:trHeight w:hRule="exact" w:val="310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1CC1BEA3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BB3A3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International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B66438" w14:textId="77777777" w:rsidR="003C4CBF" w:rsidRDefault="007633C6">
                        <w:pPr>
                          <w:spacing w:before="36"/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საერთაშირისო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SMS/MMS</w:t>
                        </w:r>
                      </w:p>
                    </w:tc>
                  </w:tr>
                  <w:tr w:rsidR="003C4CBF" w14:paraId="26A687D9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27C009FB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4BAF8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Free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98F97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უფასო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SMS/MMS</w:t>
                        </w:r>
                      </w:p>
                    </w:tc>
                  </w:tr>
                  <w:tr w:rsidR="003C4CBF" w14:paraId="51F2A5BD" w14:textId="77777777">
                    <w:trPr>
                      <w:trHeight w:hRule="exact" w:val="537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5DB645DB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A2BAFA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Special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EBC92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დამატებული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მომსახურებისთვის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განკუთვნილი</w:t>
                        </w:r>
                      </w:p>
                      <w:p w14:paraId="2D91EB0A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SMS/MMS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არასტანდარტული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ტარიფით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5A43463C" w14:textId="77777777">
                    <w:trPr>
                      <w:trHeight w:hRule="exact" w:val="537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64CD2BF5" w14:textId="77777777" w:rsidR="003C4CBF" w:rsidRDefault="003C4CBF"/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1C503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Other</w:t>
                        </w:r>
                      </w:p>
                    </w:tc>
                    <w:tc>
                      <w:tcPr>
                        <w:tcW w:w="50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3E0B46" w14:textId="77777777" w:rsidR="003C4CBF" w:rsidRDefault="007633C6">
                        <w:pPr>
                          <w:ind w:left="103" w:right="104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SMS/MMS,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ზემოთ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ჩამოთვლილ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კატეგორიებს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განეკუთვნება</w:t>
                        </w:r>
                      </w:p>
                    </w:tc>
                  </w:tr>
                  <w:tr w:rsidR="003C4CBF" w14:paraId="49F7C78E" w14:textId="77777777">
                    <w:trPr>
                      <w:trHeight w:hRule="exact" w:val="537"/>
                    </w:trPr>
                    <w:tc>
                      <w:tcPr>
                        <w:tcW w:w="2607" w:type="dxa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EA426A" w14:textId="77777777" w:rsidR="003C4CBF" w:rsidRDefault="003C4CBF"/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02B572" w14:textId="77777777" w:rsidR="003C4CBF" w:rsidRDefault="007633C6">
                        <w:pPr>
                          <w:ind w:left="103" w:right="75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ვინც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გააგზავნა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SMS/MMS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</w:p>
                    </w:tc>
                  </w:tr>
                  <w:tr w:rsidR="003C4CBF" w14:paraId="00139EEE" w14:textId="77777777">
                    <w:trPr>
                      <w:trHeight w:hRule="exact" w:val="537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AF7737" w14:textId="77777777" w:rsidR="003C4CBF" w:rsidRDefault="007633C6">
                        <w:pPr>
                          <w:spacing w:line="260" w:lineRule="exact"/>
                          <w:ind w:left="10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w w:val="97"/>
                            <w:position w:val="1"/>
                            <w:sz w:val="21"/>
                            <w:szCs w:val="21"/>
                          </w:rPr>
                          <w:t>აბონენტის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spacing w:val="1"/>
                            <w:w w:val="97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position w:val="1"/>
                            <w:sz w:val="21"/>
                            <w:szCs w:val="21"/>
                          </w:rPr>
                          <w:t>ტიპი</w:t>
                        </w:r>
                      </w:p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7D50A7" w14:textId="77777777" w:rsidR="003C4CBF" w:rsidRDefault="007633C6">
                        <w:pPr>
                          <w:spacing w:line="260" w:lineRule="exact"/>
                          <w:ind w:left="10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position w:val="1"/>
                            <w:sz w:val="21"/>
                            <w:szCs w:val="21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spacing w:val="-4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position w:val="1"/>
                            <w:sz w:val="21"/>
                            <w:szCs w:val="21"/>
                          </w:rPr>
                          <w:t>ტიპის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spacing w:val="-19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position w:val="1"/>
                            <w:sz w:val="21"/>
                            <w:szCs w:val="21"/>
                          </w:rPr>
                          <w:t>აბონენტი</w:t>
                        </w:r>
                      </w:p>
                      <w:p w14:paraId="798BB7B5" w14:textId="77777777" w:rsidR="003C4CBF" w:rsidRDefault="007633C6">
                        <w:pPr>
                          <w:spacing w:line="260" w:lineRule="exact"/>
                          <w:ind w:left="103"/>
                          <w:rPr>
                            <w:rFonts w:ascii="Sylfaen" w:eastAsia="Sylfaen" w:hAnsi="Sylfaen" w:cs="Sylfae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i/>
                            <w:position w:val="1"/>
                            <w:sz w:val="21"/>
                            <w:szCs w:val="21"/>
                          </w:rPr>
                          <w:t>M2M</w:t>
                        </w:r>
                      </w:p>
                    </w:tc>
                  </w:tr>
                  <w:tr w:rsidR="003C4CBF" w14:paraId="0A5A52CB" w14:textId="77777777">
                    <w:trPr>
                      <w:trHeight w:hRule="exact" w:val="299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C4D3D3" w14:textId="77777777" w:rsidR="003C4CBF" w:rsidRDefault="007633C6">
                        <w:pPr>
                          <w:spacing w:before="12"/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FF047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გაგზავნილი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SMS/MMS-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ების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</w:tc>
                  </w:tr>
                  <w:tr w:rsidR="003C4CBF" w14:paraId="4D4D1B4B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26DAB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A1126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342D839A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1CE676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C20B0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  <w:tr w:rsidR="003C4CBF" w14:paraId="0E086DE8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1E7B0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აქციზი</w:t>
                        </w:r>
                      </w:p>
                    </w:tc>
                    <w:tc>
                      <w:tcPr>
                        <w:tcW w:w="65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63358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</w:t>
                        </w:r>
                      </w:p>
                    </w:tc>
                  </w:tr>
                </w:tbl>
                <w:p w14:paraId="746D212A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  <w:w w:val="102"/>
        </w:rPr>
        <w:t>აბონენტები</w:t>
      </w:r>
    </w:p>
    <w:p w14:paraId="2A4C34D4" w14:textId="77777777" w:rsidR="003C4CBF" w:rsidRDefault="003C4CBF">
      <w:pPr>
        <w:spacing w:line="200" w:lineRule="exact"/>
      </w:pPr>
    </w:p>
    <w:p w14:paraId="48937884" w14:textId="77777777" w:rsidR="003C4CBF" w:rsidRDefault="003C4CBF">
      <w:pPr>
        <w:spacing w:line="200" w:lineRule="exact"/>
      </w:pPr>
    </w:p>
    <w:p w14:paraId="5C832F13" w14:textId="77777777" w:rsidR="003C4CBF" w:rsidRDefault="003C4CBF">
      <w:pPr>
        <w:spacing w:line="200" w:lineRule="exact"/>
      </w:pPr>
    </w:p>
    <w:p w14:paraId="2FB1E4EA" w14:textId="77777777" w:rsidR="003C4CBF" w:rsidRDefault="003C4CBF">
      <w:pPr>
        <w:spacing w:line="200" w:lineRule="exact"/>
      </w:pPr>
    </w:p>
    <w:p w14:paraId="56A7A5E5" w14:textId="77777777" w:rsidR="003C4CBF" w:rsidRDefault="003C4CBF">
      <w:pPr>
        <w:spacing w:line="200" w:lineRule="exact"/>
      </w:pPr>
    </w:p>
    <w:p w14:paraId="78942791" w14:textId="77777777" w:rsidR="003C4CBF" w:rsidRDefault="003C4CBF">
      <w:pPr>
        <w:spacing w:line="200" w:lineRule="exact"/>
      </w:pPr>
    </w:p>
    <w:p w14:paraId="66BEDCA9" w14:textId="77777777" w:rsidR="003C4CBF" w:rsidRDefault="003C4CBF">
      <w:pPr>
        <w:spacing w:line="200" w:lineRule="exact"/>
      </w:pPr>
    </w:p>
    <w:p w14:paraId="43242A51" w14:textId="77777777" w:rsidR="003C4CBF" w:rsidRDefault="003C4CBF">
      <w:pPr>
        <w:spacing w:line="200" w:lineRule="exact"/>
      </w:pPr>
    </w:p>
    <w:p w14:paraId="5D7846FB" w14:textId="77777777" w:rsidR="003C4CBF" w:rsidRDefault="003C4CBF">
      <w:pPr>
        <w:spacing w:line="200" w:lineRule="exact"/>
      </w:pPr>
    </w:p>
    <w:p w14:paraId="6A47F80D" w14:textId="77777777" w:rsidR="003C4CBF" w:rsidRDefault="003C4CBF">
      <w:pPr>
        <w:spacing w:before="4" w:line="260" w:lineRule="exact"/>
        <w:rPr>
          <w:sz w:val="26"/>
          <w:szCs w:val="26"/>
        </w:rPr>
      </w:pPr>
    </w:p>
    <w:p w14:paraId="66040800" w14:textId="77777777" w:rsidR="003C4CBF" w:rsidRDefault="007633C6">
      <w:pPr>
        <w:spacing w:before="3"/>
        <w:ind w:left="2220" w:right="290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2.10. </w:t>
      </w:r>
      <w:r>
        <w:rPr>
          <w:rFonts w:ascii="Sylfaen" w:eastAsia="Sylfaen" w:hAnsi="Sylfaen" w:cs="Sylfaen"/>
        </w:rPr>
        <w:t>საქართველოდან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გასული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როუმერები</w:t>
      </w:r>
    </w:p>
    <w:p w14:paraId="43B3DCD0" w14:textId="77777777" w:rsidR="003C4CBF" w:rsidRDefault="007633C6">
      <w:pPr>
        <w:spacing w:line="228" w:lineRule="auto"/>
        <w:ind w:left="14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662AF838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6911"/>
      </w:tblGrid>
      <w:tr w:rsidR="003C4CBF" w14:paraId="59A1ED10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253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C5CC" w14:textId="77777777" w:rsidR="003C4CBF" w:rsidRDefault="007633C6">
            <w:pPr>
              <w:spacing w:before="36"/>
              <w:ind w:left="2894" w:right="2895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90B995C" w14:textId="77777777">
        <w:trPr>
          <w:trHeight w:hRule="exact" w:val="29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35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DDD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B3A0B3C" w14:textId="77777777">
        <w:trPr>
          <w:trHeight w:hRule="exact" w:val="273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3BD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2DC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C59346F" w14:textId="77777777">
        <w:trPr>
          <w:trHeight w:hRule="exact"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B6B7" w14:textId="77777777" w:rsidR="003C4CBF" w:rsidRDefault="007633C6">
            <w:pPr>
              <w:spacing w:before="93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73F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50795489" w14:textId="77777777">
        <w:trPr>
          <w:trHeight w:hRule="exact" w:val="53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4E67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2BF5BB9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გამავალი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7C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Download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Upload</w:t>
            </w:r>
          </w:p>
          <w:p w14:paraId="2078AC5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ერთიანად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Outgoing</w:t>
            </w:r>
          </w:p>
        </w:tc>
      </w:tr>
      <w:tr w:rsidR="003C4CBF" w14:paraId="1A22F014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E30F" w14:textId="77777777" w:rsidR="003C4CBF" w:rsidRDefault="007633C6">
            <w:pPr>
              <w:spacing w:before="1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A7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Voice/SMS/MMS/Internet</w:t>
            </w:r>
          </w:p>
        </w:tc>
      </w:tr>
      <w:tr w:rsidR="003C4CBF" w14:paraId="697E339B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F0C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ქვეყანა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EC8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ქვეყანა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რომელსაც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ეწვივნენ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</w:t>
            </w:r>
          </w:p>
        </w:tc>
      </w:tr>
      <w:tr w:rsidR="003C4CBF" w14:paraId="30684669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AF3B" w14:textId="77777777" w:rsidR="003C4CBF" w:rsidRDefault="003C4CBF"/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2FD1" w14:textId="77777777" w:rsidR="003C4CBF" w:rsidRDefault="003C4CBF"/>
        </w:tc>
      </w:tr>
      <w:tr w:rsidR="003C4CBF" w14:paraId="5546385A" w14:textId="77777777">
        <w:trPr>
          <w:trHeight w:hRule="exact" w:val="80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E9A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როუმინგის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B99C" w14:textId="77777777" w:rsidR="003C4CBF" w:rsidRDefault="007633C6">
            <w:pPr>
              <w:ind w:left="103" w:right="426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სტანდარტული</w:t>
            </w:r>
          </w:p>
          <w:p w14:paraId="75338A1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იაფი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როუმინგი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როცა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გამოიყენება</w:t>
            </w:r>
            <w:r>
              <w:rPr>
                <w:rFonts w:ascii="Sylfaen" w:eastAsia="Sylfaen" w:hAnsi="Sylfaen" w:cs="Sylfaen"/>
              </w:rPr>
              <w:t xml:space="preserve"> callback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ფუნქცია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30A5CB32" w14:textId="77777777">
        <w:trPr>
          <w:trHeight w:hRule="exact" w:val="132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8F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მიმართულება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D902" w14:textId="77777777" w:rsidR="003C4CBF" w:rsidRDefault="007633C6">
            <w:pPr>
              <w:ind w:left="103" w:right="426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საქართველო</w:t>
            </w:r>
          </w:p>
          <w:p w14:paraId="1A611F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  <w:p w14:paraId="1B039447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735C22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</w:p>
        </w:tc>
      </w:tr>
      <w:tr w:rsidR="003C4CBF" w14:paraId="51D759B6" w14:textId="77777777">
        <w:trPr>
          <w:trHeight w:hRule="exact"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068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მფლობელთა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F7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2931F5D0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8A03" w14:textId="77777777" w:rsidR="003C4CBF" w:rsidRDefault="007633C6">
            <w:pPr>
              <w:spacing w:before="1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F57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</w:p>
        </w:tc>
      </w:tr>
      <w:tr w:rsidR="003C4CBF" w14:paraId="5A8B8BB8" w14:textId="77777777">
        <w:trPr>
          <w:trHeight w:hRule="exact" w:val="80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F1CB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04DBF2A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EE4" w14:textId="77777777" w:rsidR="003C4CBF" w:rsidRDefault="007633C6">
            <w:pPr>
              <w:ind w:left="103" w:right="374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SMS/MMS-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INTERNET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</w:p>
        </w:tc>
      </w:tr>
      <w:tr w:rsidR="003C4CBF" w14:paraId="5C7EA327" w14:textId="77777777">
        <w:trPr>
          <w:trHeight w:hRule="exact" w:val="1064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935" w14:textId="77777777" w:rsidR="003C4CBF" w:rsidRDefault="007633C6">
            <w:pPr>
              <w:ind w:left="103" w:right="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მოხმარება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დამრგვალების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გარეშე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F74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დაუმრგვალებელი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1510C53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  <w:p w14:paraId="3F69FD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SMS/MMS-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  <w:p w14:paraId="603E98F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INTERNET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მოხმარებული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GB-</w:t>
            </w:r>
            <w:r>
              <w:rPr>
                <w:rFonts w:ascii="Sylfaen" w:eastAsia="Sylfaen" w:hAnsi="Sylfaen" w:cs="Sylfaen"/>
              </w:rPr>
              <w:t>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0145F932" w14:textId="77777777" w:rsidR="003C4CBF" w:rsidRDefault="003C4CBF">
      <w:pPr>
        <w:sectPr w:rsidR="003C4CBF">
          <w:pgSz w:w="11920" w:h="16840"/>
          <w:pgMar w:top="880" w:right="740" w:bottom="280" w:left="1420" w:header="720" w:footer="720" w:gutter="0"/>
          <w:cols w:space="720"/>
        </w:sectPr>
      </w:pPr>
    </w:p>
    <w:p w14:paraId="7475A776" w14:textId="77777777" w:rsidR="003C4CBF" w:rsidRDefault="003C4CBF">
      <w:pPr>
        <w:spacing w:before="10" w:line="160" w:lineRule="exact"/>
        <w:rPr>
          <w:sz w:val="16"/>
          <w:szCs w:val="16"/>
        </w:rPr>
      </w:pPr>
    </w:p>
    <w:p w14:paraId="60A651D4" w14:textId="77777777" w:rsidR="003C4CBF" w:rsidRDefault="003C4CBF">
      <w:pPr>
        <w:spacing w:line="200" w:lineRule="exact"/>
      </w:pPr>
    </w:p>
    <w:p w14:paraId="679E100C" w14:textId="77777777" w:rsidR="003C4CBF" w:rsidRDefault="007633C6">
      <w:pPr>
        <w:spacing w:before="3"/>
        <w:ind w:left="226" w:right="7860"/>
        <w:rPr>
          <w:rFonts w:ascii="Sylfaen" w:eastAsia="Sylfaen" w:hAnsi="Sylfaen" w:cs="Sylfaen"/>
        </w:rPr>
      </w:pPr>
      <w:r>
        <w:pict w14:anchorId="349985D7">
          <v:shape id="_x0000_s1113" type="#_x0000_t202" style="position:absolute;left:0;text-align:left;margin-left:76.4pt;margin-top:49.65pt;width:476.9pt;height:94.95pt;z-index:-782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7"/>
                    <w:gridCol w:w="6911"/>
                  </w:tblGrid>
                  <w:tr w:rsidR="003C4CBF" w14:paraId="00DD9C64" w14:textId="77777777">
                    <w:trPr>
                      <w:trHeight w:hRule="exact" w:val="1064"/>
                    </w:trPr>
                    <w:tc>
                      <w:tcPr>
                        <w:tcW w:w="260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D08553" w14:textId="77777777" w:rsidR="003C4CBF" w:rsidRDefault="003C4CBF"/>
                    </w:tc>
                    <w:tc>
                      <w:tcPr>
                        <w:tcW w:w="69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979BA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დამრგვალებული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ერთეულების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:</w:t>
                        </w:r>
                      </w:p>
                      <w:p w14:paraId="523BB2C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Voice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-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წუთების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  <w:p w14:paraId="57467D5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SMS/MMS-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SMS/MMS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  <w:p w14:paraId="4642846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INTERNET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-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GB-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</w:p>
                    </w:tc>
                  </w:tr>
                  <w:tr w:rsidR="003C4CBF" w14:paraId="66C16603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C5544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69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404C71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</w:tc>
                  </w:tr>
                  <w:tr w:rsidR="003C4CBF" w14:paraId="782B0717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736E9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69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654C3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  <w:tr w:rsidR="003C4CBF" w14:paraId="15A3AE98" w14:textId="77777777">
                    <w:trPr>
                      <w:trHeight w:hRule="exact" w:val="273"/>
                    </w:trPr>
                    <w:tc>
                      <w:tcPr>
                        <w:tcW w:w="26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BC077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აქციზი</w:t>
                        </w:r>
                      </w:p>
                    </w:tc>
                    <w:tc>
                      <w:tcPr>
                        <w:tcW w:w="69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7697A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აქციზი</w:t>
                        </w:r>
                      </w:p>
                    </w:tc>
                  </w:tr>
                </w:tbl>
                <w:p w14:paraId="436DAC0D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  <w:w w:val="101"/>
        </w:rPr>
        <w:t>მოხმარება</w:t>
      </w:r>
      <w:r>
        <w:rPr>
          <w:rFonts w:ascii="Sylfaen" w:eastAsia="Sylfaen" w:hAnsi="Sylfaen" w:cs="Sylfaen"/>
          <w:b/>
          <w:w w:val="101"/>
        </w:rPr>
        <w:t xml:space="preserve"> </w:t>
      </w:r>
      <w:r>
        <w:rPr>
          <w:rFonts w:ascii="Sylfaen" w:eastAsia="Sylfaen" w:hAnsi="Sylfaen" w:cs="Sylfaen"/>
          <w:b/>
          <w:w w:val="101"/>
        </w:rPr>
        <w:t>დამრგვალებული</w:t>
      </w:r>
    </w:p>
    <w:p w14:paraId="35DA9AFD" w14:textId="77777777" w:rsidR="003C4CBF" w:rsidRDefault="003C4CBF">
      <w:pPr>
        <w:spacing w:line="200" w:lineRule="exact"/>
      </w:pPr>
    </w:p>
    <w:p w14:paraId="1E78B4B4" w14:textId="77777777" w:rsidR="003C4CBF" w:rsidRDefault="003C4CBF">
      <w:pPr>
        <w:spacing w:line="200" w:lineRule="exact"/>
      </w:pPr>
    </w:p>
    <w:p w14:paraId="17B91A3C" w14:textId="77777777" w:rsidR="003C4CBF" w:rsidRDefault="003C4CBF">
      <w:pPr>
        <w:spacing w:line="200" w:lineRule="exact"/>
      </w:pPr>
    </w:p>
    <w:p w14:paraId="33303628" w14:textId="77777777" w:rsidR="003C4CBF" w:rsidRDefault="003C4CBF">
      <w:pPr>
        <w:spacing w:line="200" w:lineRule="exact"/>
      </w:pPr>
    </w:p>
    <w:p w14:paraId="5B9A6583" w14:textId="77777777" w:rsidR="003C4CBF" w:rsidRDefault="003C4CBF">
      <w:pPr>
        <w:spacing w:line="200" w:lineRule="exact"/>
      </w:pPr>
    </w:p>
    <w:p w14:paraId="4D352948" w14:textId="77777777" w:rsidR="003C4CBF" w:rsidRDefault="003C4CBF">
      <w:pPr>
        <w:spacing w:line="200" w:lineRule="exact"/>
      </w:pPr>
    </w:p>
    <w:p w14:paraId="0B7D8F11" w14:textId="77777777" w:rsidR="003C4CBF" w:rsidRDefault="003C4CBF">
      <w:pPr>
        <w:spacing w:line="200" w:lineRule="exact"/>
      </w:pPr>
    </w:p>
    <w:p w14:paraId="6AE645D5" w14:textId="77777777" w:rsidR="003C4CBF" w:rsidRDefault="003C4CBF">
      <w:pPr>
        <w:spacing w:before="17" w:line="200" w:lineRule="exact"/>
      </w:pPr>
    </w:p>
    <w:p w14:paraId="1F11E13C" w14:textId="77777777" w:rsidR="003C4CBF" w:rsidRDefault="007633C6">
      <w:pPr>
        <w:spacing w:before="3"/>
        <w:ind w:left="2174" w:right="285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2.11. </w:t>
      </w:r>
      <w:r>
        <w:rPr>
          <w:rFonts w:ascii="Sylfaen" w:eastAsia="Sylfaen" w:hAnsi="Sylfaen" w:cs="Sylfaen"/>
        </w:rPr>
        <w:t>საქართველოში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ჩამოსული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როუმერები</w:t>
      </w:r>
    </w:p>
    <w:p w14:paraId="0BFA8128" w14:textId="77777777" w:rsidR="003C4CBF" w:rsidRDefault="007633C6">
      <w:pPr>
        <w:spacing w:line="228" w:lineRule="auto"/>
        <w:ind w:left="14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2439A483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7266"/>
      </w:tblGrid>
      <w:tr w:rsidR="003C4CBF" w14:paraId="2C3A80D6" w14:textId="77777777">
        <w:trPr>
          <w:trHeight w:hRule="exact" w:val="31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0C48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611" w14:textId="77777777" w:rsidR="003C4CBF" w:rsidRDefault="007633C6">
            <w:pPr>
              <w:spacing w:before="36"/>
              <w:ind w:left="3072" w:right="307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9F10BC5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503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D40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0436EB2" w14:textId="77777777">
        <w:trPr>
          <w:trHeight w:hRule="exact" w:val="53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381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CBF04A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გამავალი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5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Download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Upload</w:t>
            </w:r>
          </w:p>
          <w:p w14:paraId="24BEA16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ერთიანად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Outgoing</w:t>
            </w:r>
          </w:p>
        </w:tc>
      </w:tr>
      <w:tr w:rsidR="003C4CBF" w14:paraId="38E4F2C9" w14:textId="77777777">
        <w:trPr>
          <w:trHeight w:hRule="exact" w:val="41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80E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ქვეყანა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CAE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ქვეყანა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აბონენტებიც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</w:t>
            </w:r>
          </w:p>
        </w:tc>
      </w:tr>
      <w:tr w:rsidR="003C4CBF" w14:paraId="1D3BB01E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DF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7A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Voice/SMS/MMS/Internet</w:t>
            </w:r>
          </w:p>
        </w:tc>
      </w:tr>
      <w:tr w:rsidR="003C4CBF" w14:paraId="1891603E" w14:textId="77777777">
        <w:trPr>
          <w:trHeight w:hRule="exact" w:val="132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2154" w14:textId="77777777" w:rsidR="003C4CBF" w:rsidRDefault="003C4CBF">
            <w:pPr>
              <w:spacing w:before="7" w:line="120" w:lineRule="exact"/>
              <w:rPr>
                <w:sz w:val="12"/>
                <w:szCs w:val="12"/>
              </w:rPr>
            </w:pPr>
          </w:p>
          <w:p w14:paraId="526B505B" w14:textId="77777777" w:rsidR="003C4CBF" w:rsidRDefault="003C4CBF">
            <w:pPr>
              <w:spacing w:line="200" w:lineRule="exact"/>
            </w:pPr>
          </w:p>
          <w:p w14:paraId="79F69FC7" w14:textId="77777777" w:rsidR="003C4CBF" w:rsidRDefault="003C4CBF">
            <w:pPr>
              <w:spacing w:line="200" w:lineRule="exact"/>
            </w:pPr>
          </w:p>
          <w:p w14:paraId="055C84A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მიმართულება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380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7EC85EED" w14:textId="77777777" w:rsidR="003C4CBF" w:rsidRDefault="007633C6">
            <w:pPr>
              <w:ind w:left="103" w:right="24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თურქსელის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თურქეთი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სხვა</w:t>
            </w:r>
          </w:p>
          <w:p w14:paraId="67EEB53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BABCAD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</w:p>
        </w:tc>
      </w:tr>
      <w:tr w:rsidR="003C4CBF" w14:paraId="78A929FF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DE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76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</w:p>
        </w:tc>
      </w:tr>
      <w:tr w:rsidR="003C4CBF" w14:paraId="501E7193" w14:textId="77777777">
        <w:trPr>
          <w:trHeight w:hRule="exact" w:val="80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134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C9A279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DC04" w14:textId="77777777" w:rsidR="003C4CBF" w:rsidRDefault="007633C6">
            <w:pPr>
              <w:ind w:left="103" w:right="409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SMS/MMS-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Internet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</w:p>
        </w:tc>
      </w:tr>
      <w:tr w:rsidR="003C4CBF" w14:paraId="41F56C42" w14:textId="77777777">
        <w:trPr>
          <w:trHeight w:hRule="exact" w:val="80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F25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5519AB1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მოხმარება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218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Voice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  <w:p w14:paraId="29A48DF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SMS/MMS-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SMS/MMS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  <w:p w14:paraId="28E706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Internet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მოხმარებული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GB-</w:t>
            </w:r>
            <w:r>
              <w:rPr>
                <w:rFonts w:ascii="Sylfaen" w:eastAsia="Sylfaen" w:hAnsi="Sylfaen" w:cs="Sylfaen"/>
              </w:rPr>
              <w:t>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467F485F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4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01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3F1D84F7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46F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658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1FE3D491" w14:textId="77777777">
        <w:trPr>
          <w:trHeight w:hRule="exact" w:val="27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CAA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B9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025E90CD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00E5BEF3" w14:textId="77777777" w:rsidR="003C4CBF" w:rsidRDefault="007633C6">
      <w:pPr>
        <w:spacing w:before="3"/>
        <w:ind w:left="2697" w:right="3377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2.12.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აღწერა</w:t>
      </w:r>
    </w:p>
    <w:p w14:paraId="08DB25C8" w14:textId="77777777" w:rsidR="003C4CBF" w:rsidRDefault="007633C6">
      <w:pPr>
        <w:spacing w:line="228" w:lineRule="auto"/>
        <w:ind w:left="14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5A45284A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473"/>
      </w:tblGrid>
      <w:tr w:rsidR="003C4CBF" w14:paraId="1E31E6D6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64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B38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7288789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A5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0B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ეკუთვნის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</w:p>
        </w:tc>
      </w:tr>
      <w:tr w:rsidR="003C4CBF" w14:paraId="07B2442B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3ED4" w14:textId="77777777" w:rsidR="003C4CBF" w:rsidRDefault="007633C6">
            <w:pPr>
              <w:ind w:left="103" w:right="127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აბრევიატურა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1D5D" w14:textId="77777777" w:rsidR="003C4CBF" w:rsidRDefault="007633C6">
            <w:pPr>
              <w:ind w:left="103" w:right="82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2.4-</w:t>
            </w:r>
            <w:r>
              <w:rPr>
                <w:rFonts w:ascii="Sylfaen" w:eastAsia="Sylfaen" w:hAnsi="Sylfaen" w:cs="Sylfaen"/>
              </w:rPr>
              <w:t>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</w:p>
        </w:tc>
      </w:tr>
      <w:tr w:rsidR="003C4CBF" w14:paraId="6A8D6197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EC1" w14:textId="77777777" w:rsidR="003C4CBF" w:rsidRDefault="007633C6">
            <w:pPr>
              <w:ind w:left="103" w:right="53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სრული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სახელწოდება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B7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</w:p>
        </w:tc>
      </w:tr>
      <w:tr w:rsidR="003C4CBF" w14:paraId="71DA3C0F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51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აქტივაცია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23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</w:t>
            </w:r>
          </w:p>
        </w:tc>
      </w:tr>
      <w:tr w:rsidR="003C4CBF" w14:paraId="6D6D64EA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65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სააბონენტო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7C2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ყოველთვიური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7488B433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5E5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წამოწყება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6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წამოწყების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4505FBD8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FC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ქსელის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შიგნით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941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1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59A8EA47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691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ქსელის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გარეთ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04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ქსელზე</w:t>
            </w:r>
            <w:r>
              <w:rPr>
                <w:rFonts w:ascii="Sylfaen" w:eastAsia="Sylfaen" w:hAnsi="Sylfaen" w:cs="Sylfaen"/>
              </w:rPr>
              <w:t xml:space="preserve"> 1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5A60E2E5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7D0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ფიქსირებულ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ქსელებზე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00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ფიქსირებულ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ქსელებზე</w:t>
            </w:r>
            <w:r>
              <w:rPr>
                <w:rFonts w:ascii="Sylfaen" w:eastAsia="Sylfaen" w:hAnsi="Sylfaen" w:cs="Sylfaen"/>
              </w:rPr>
              <w:t xml:space="preserve"> 1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641DF041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A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SMS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E0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</w:tbl>
    <w:p w14:paraId="6B96D9A8" w14:textId="77777777" w:rsidR="003C4CBF" w:rsidRDefault="003C4CBF">
      <w:pPr>
        <w:sectPr w:rsidR="003C4CBF">
          <w:pgSz w:w="11920" w:h="16840"/>
          <w:pgMar w:top="880" w:right="740" w:bottom="280" w:left="1420" w:header="720" w:footer="720" w:gutter="0"/>
          <w:cols w:space="720"/>
        </w:sectPr>
      </w:pPr>
    </w:p>
    <w:p w14:paraId="1528FF64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473"/>
      </w:tblGrid>
      <w:tr w:rsidR="003C4CBF" w14:paraId="621FA8F5" w14:textId="77777777">
        <w:trPr>
          <w:trHeight w:hRule="exact" w:val="268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4E7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MMS</w:t>
            </w:r>
          </w:p>
        </w:tc>
        <w:tc>
          <w:tcPr>
            <w:tcW w:w="6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C20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MMS-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0B22BD38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DD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მბ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FF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 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</w:tc>
      </w:tr>
      <w:tr w:rsidR="003C4CBF" w14:paraId="4714E7E8" w14:textId="77777777">
        <w:trPr>
          <w:trHeight w:hRule="exact" w:val="80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D546" w14:textId="77777777" w:rsidR="003C4CBF" w:rsidRDefault="007633C6">
            <w:pPr>
              <w:ind w:left="103" w:right="83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სხვა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პირობების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აღწერა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C6A7" w14:textId="77777777" w:rsidR="003C4CBF" w:rsidRDefault="007633C6">
            <w:pPr>
              <w:ind w:left="103" w:right="1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აღწერეთ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ფასდაკლებები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ზარებზე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ღამის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საათებში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უქმე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დღეებში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ფავორიტ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ნომრებზე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შ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02ABDCAA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9736" w14:textId="77777777" w:rsidR="003C4CBF" w:rsidRDefault="007633C6">
            <w:pPr>
              <w:ind w:left="103" w:right="42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გაშვების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39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</w:p>
        </w:tc>
      </w:tr>
      <w:tr w:rsidR="003C4CBF" w14:paraId="7375E41D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754" w14:textId="77777777" w:rsidR="003C4CBF" w:rsidRDefault="007633C6">
            <w:pPr>
              <w:ind w:left="103" w:right="2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დახურვის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361" w14:textId="77777777" w:rsidR="003C4CBF" w:rsidRDefault="007633C6">
            <w:pPr>
              <w:ind w:left="103" w:right="9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სიცარიელე</w:t>
            </w:r>
          </w:p>
        </w:tc>
      </w:tr>
    </w:tbl>
    <w:p w14:paraId="0CBD319C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5124F7ED" w14:textId="77777777" w:rsidR="003C4CBF" w:rsidRDefault="003C4CBF">
      <w:pPr>
        <w:spacing w:line="200" w:lineRule="exact"/>
      </w:pPr>
    </w:p>
    <w:p w14:paraId="1248192A" w14:textId="77777777" w:rsidR="003C4CBF" w:rsidRDefault="003C4CBF">
      <w:pPr>
        <w:spacing w:line="200" w:lineRule="exact"/>
      </w:pPr>
    </w:p>
    <w:p w14:paraId="72FA2078" w14:textId="77777777" w:rsidR="003C4CBF" w:rsidRDefault="007633C6">
      <w:pPr>
        <w:spacing w:before="3"/>
        <w:ind w:left="3154" w:right="383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2.13 (</w:t>
      </w:r>
      <w:r>
        <w:rPr>
          <w:rFonts w:ascii="Sylfaen" w:eastAsia="Sylfaen" w:hAnsi="Sylfaen" w:cs="Sylfaen"/>
        </w:rPr>
        <w:t>აქციების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აღწერა</w:t>
      </w:r>
      <w:r>
        <w:rPr>
          <w:rFonts w:ascii="Sylfaen" w:eastAsia="Sylfaen" w:hAnsi="Sylfaen" w:cs="Sylfaen"/>
        </w:rPr>
        <w:t>)</w:t>
      </w:r>
    </w:p>
    <w:p w14:paraId="00BC8EFD" w14:textId="77777777" w:rsidR="003C4CBF" w:rsidRDefault="007633C6">
      <w:pPr>
        <w:spacing w:line="228" w:lineRule="auto"/>
        <w:ind w:left="14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5CC628E5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060"/>
      </w:tblGrid>
      <w:tr w:rsidR="003C4CBF" w14:paraId="30C6845C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0B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F5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06B88A2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993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აქციის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აბრევიატურა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73A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2.5-</w:t>
            </w:r>
            <w:r>
              <w:rPr>
                <w:rFonts w:ascii="Sylfaen" w:eastAsia="Sylfaen" w:hAnsi="Sylfaen" w:cs="Sylfaen"/>
              </w:rPr>
              <w:t>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</w:p>
        </w:tc>
      </w:tr>
      <w:tr w:rsidR="003C4CBF" w14:paraId="7C7FBD56" w14:textId="77777777">
        <w:trPr>
          <w:trHeight w:hRule="exact" w:val="28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D2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აქციის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სრული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სახელწოდება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A1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</w:p>
        </w:tc>
      </w:tr>
      <w:tr w:rsidR="003C4CBF" w14:paraId="34D952EA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59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736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ეკუთვნის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აქცია</w:t>
            </w:r>
          </w:p>
        </w:tc>
      </w:tr>
      <w:tr w:rsidR="003C4CBF" w14:paraId="2B3D6C80" w14:textId="77777777">
        <w:trPr>
          <w:trHeight w:hRule="exact" w:val="27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C7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აქციის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გაშვების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C8F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</w:p>
        </w:tc>
      </w:tr>
      <w:tr w:rsidR="003C4CBF" w14:paraId="1AC97875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52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აქციის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დახურვის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989" w14:textId="77777777" w:rsidR="003C4CBF" w:rsidRDefault="007633C6">
            <w:pPr>
              <w:ind w:left="103" w:right="8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სიცარიელე</w:t>
            </w:r>
          </w:p>
        </w:tc>
      </w:tr>
      <w:tr w:rsidR="003C4CBF" w14:paraId="193A5FBF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002" w14:textId="77777777" w:rsidR="003C4CBF" w:rsidRDefault="007633C6">
            <w:pPr>
              <w:ind w:left="103" w:right="91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აქციის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პირობების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დეტალურად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აღწერა</w:t>
            </w:r>
            <w:r>
              <w:rPr>
                <w:rFonts w:ascii="Sylfaen" w:eastAsia="Sylfaen" w:hAnsi="Sylfaen" w:cs="Sylfaen"/>
                <w:b/>
                <w:w w:val="101"/>
              </w:rPr>
              <w:t>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BC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დეტალურად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აღწერეთ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</w:tr>
    </w:tbl>
    <w:p w14:paraId="6F77DCC1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45CC50F" w14:textId="77777777" w:rsidR="003C4CBF" w:rsidRDefault="007633C6">
      <w:pPr>
        <w:spacing w:before="3"/>
        <w:ind w:left="2332" w:right="301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2.15. </w:t>
      </w:r>
      <w:r>
        <w:rPr>
          <w:rFonts w:ascii="Sylfaen" w:eastAsia="Sylfaen" w:hAnsi="Sylfaen" w:cs="Sylfaen"/>
        </w:rPr>
        <w:t>მობილური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ხარისხი</w:t>
      </w:r>
    </w:p>
    <w:p w14:paraId="5600AE7C" w14:textId="77777777" w:rsidR="003C4CBF" w:rsidRDefault="007633C6">
      <w:pPr>
        <w:spacing w:line="260" w:lineRule="exact"/>
        <w:ind w:left="670" w:right="1350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წელიწადში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</w:p>
    <w:p w14:paraId="7332A34F" w14:textId="77777777" w:rsidR="003C4CBF" w:rsidRDefault="007633C6">
      <w:pPr>
        <w:spacing w:line="240" w:lineRule="exact"/>
        <w:ind w:left="3468" w:right="414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060"/>
      </w:tblGrid>
      <w:tr w:rsidR="003C4CBF" w14:paraId="6CD517B8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0C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EA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0E5F6BF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00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C3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ძირითადი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ცხრილი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C6A1A63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C1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83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7D724396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AF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გამავალი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ზარების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683" w14:textId="77777777" w:rsidR="003C4CBF" w:rsidRDefault="007633C6">
            <w:pPr>
              <w:ind w:left="103" w:right="3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წარმატებული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39A4904F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3F2" w14:textId="77777777" w:rsidR="003C4CBF" w:rsidRDefault="007633C6">
            <w:pPr>
              <w:ind w:left="103" w:right="9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ზარების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B313" w14:textId="77777777" w:rsidR="003C4CBF" w:rsidRDefault="007633C6">
            <w:pPr>
              <w:ind w:left="103" w:right="3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წარმატებული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B80EAA4" w14:textId="77777777">
        <w:trPr>
          <w:trHeight w:hRule="exact" w:val="211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E736" w14:textId="77777777" w:rsidR="003C4CBF" w:rsidRDefault="007633C6">
            <w:pPr>
              <w:ind w:left="103" w:right="65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წარუმატებელი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ზარების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B84" w14:textId="77777777" w:rsidR="003C4CBF" w:rsidRDefault="007633C6">
            <w:pPr>
              <w:ind w:left="103" w:right="22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წარუმატებელი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07420C2F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0BDA29C4" w14:textId="77777777" w:rsidR="003C4CBF" w:rsidRDefault="007633C6">
            <w:pPr>
              <w:ind w:left="103" w:right="1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წარუმატებელი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დაფარვის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მყოფი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მოქმედ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დარეკვის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მცდელობა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უპასუხოდ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რჩება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ასევე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დარეკვის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სიგნალი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ისმის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40 </w:t>
            </w:r>
            <w:r>
              <w:rPr>
                <w:rFonts w:ascii="Sylfaen" w:eastAsia="Sylfaen" w:hAnsi="Sylfaen" w:cs="Sylfaen"/>
              </w:rPr>
              <w:t>წამის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მომენტიდან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მიმღები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ციფრი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მიიღო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ქსელმა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A678F5F" w14:textId="77777777">
        <w:trPr>
          <w:trHeight w:hRule="exact" w:val="185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7663" w14:textId="77777777" w:rsidR="003C4CBF" w:rsidRDefault="007633C6">
            <w:pPr>
              <w:ind w:left="103" w:right="91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შეწყვეტილი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ზარების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8185" w14:textId="77777777" w:rsidR="003C4CBF" w:rsidRDefault="007633C6">
            <w:pPr>
              <w:ind w:left="103" w:right="11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შეწყვეტილი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1FBD7EB8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3B3238C" w14:textId="77777777" w:rsidR="003C4CBF" w:rsidRDefault="007633C6">
            <w:pPr>
              <w:ind w:left="103" w:right="31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შეწყვეტილად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წარმატებით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მიენიჭა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შეწყდა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მიზეზიც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იყო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იქამდე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სანამ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მომხმარებელი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ნორმალურად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დაასრულებდა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ზარს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01F3FD5E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084BA810" w14:textId="77777777" w:rsidR="003C4CBF" w:rsidRDefault="007633C6">
      <w:pPr>
        <w:spacing w:before="3"/>
        <w:ind w:left="2388" w:right="306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2.16</w:t>
      </w:r>
      <w:r>
        <w:rPr>
          <w:rFonts w:ascii="Sylfaen" w:eastAsia="Sylfaen" w:hAnsi="Sylfaen" w:cs="Sylfaen"/>
          <w:b/>
        </w:rPr>
        <w:t>.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</w:rPr>
        <w:t>მობილური</w:t>
      </w:r>
      <w:r>
        <w:rPr>
          <w:rFonts w:ascii="Sylfaen" w:eastAsia="Sylfaen" w:hAnsi="Sylfaen" w:cs="Sylfaen"/>
          <w:b/>
          <w:spacing w:val="22"/>
        </w:rPr>
        <w:t xml:space="preserve"> </w:t>
      </w:r>
      <w:r>
        <w:rPr>
          <w:rFonts w:ascii="Sylfaen" w:eastAsia="Sylfaen" w:hAnsi="Sylfaen" w:cs="Sylfaen"/>
        </w:rPr>
        <w:t>ინტერნეტის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ტრაფიკი</w:t>
      </w:r>
    </w:p>
    <w:p w14:paraId="597B2808" w14:textId="77777777" w:rsidR="003C4CBF" w:rsidRDefault="007633C6">
      <w:pPr>
        <w:spacing w:line="260" w:lineRule="exact"/>
        <w:ind w:left="131" w:right="812"/>
        <w:jc w:val="center"/>
        <w:rPr>
          <w:rFonts w:ascii="Sylfaen" w:eastAsia="Sylfaen" w:hAnsi="Sylfaen" w:cs="Sylfaen"/>
          <w:sz w:val="21"/>
          <w:szCs w:val="21"/>
        </w:rPr>
        <w:sectPr w:rsidR="003C4CBF">
          <w:pgSz w:w="11920" w:h="16840"/>
          <w:pgMar w:top="880" w:right="740" w:bottom="280" w:left="1420" w:header="720" w:footer="720" w:gutter="0"/>
          <w:cols w:space="720"/>
        </w:sect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</w:p>
    <w:p w14:paraId="64BBB0E8" w14:textId="77777777" w:rsidR="003C4CBF" w:rsidRDefault="007633C6">
      <w:pPr>
        <w:spacing w:before="49" w:line="260" w:lineRule="exact"/>
        <w:ind w:left="4196" w:right="515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lastRenderedPageBreak/>
        <w:t>დღისა</w:t>
      </w:r>
    </w:p>
    <w:p w14:paraId="0F7EA86C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6504"/>
      </w:tblGrid>
      <w:tr w:rsidR="003C4CBF" w14:paraId="1FDD3161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FF8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5D6" w14:textId="77777777" w:rsidR="003C4CBF" w:rsidRDefault="007633C6">
            <w:pPr>
              <w:ind w:left="2691" w:right="2691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E368F7D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198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07D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GSM-2G,GSM-3G,GSM-4G,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CDMA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850, WiMax,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MVNO</w:t>
            </w:r>
          </w:p>
        </w:tc>
      </w:tr>
      <w:tr w:rsidR="003C4CBF" w14:paraId="37C7F931" w14:textId="77777777">
        <w:trPr>
          <w:trHeight w:hRule="exact" w:val="53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EF6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5B260F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ტრაფიკი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(GB)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7CA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დაგენერირებული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(Download+Upload)</w:t>
            </w:r>
          </w:p>
          <w:p w14:paraId="23420B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გიგაბაიტებში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(GB)</w:t>
            </w:r>
          </w:p>
        </w:tc>
      </w:tr>
    </w:tbl>
    <w:p w14:paraId="0DAFAFDC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27FA4358" w14:textId="77777777" w:rsidR="003C4CBF" w:rsidRDefault="007633C6">
      <w:pPr>
        <w:spacing w:before="3"/>
        <w:ind w:left="3179" w:right="414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2.17.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მოწყობილობები</w:t>
      </w:r>
    </w:p>
    <w:p w14:paraId="46F65831" w14:textId="77777777" w:rsidR="003C4CBF" w:rsidRDefault="007633C6">
      <w:pPr>
        <w:spacing w:line="228" w:lineRule="auto"/>
        <w:ind w:left="147" w:right="11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73A225BE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507"/>
      </w:tblGrid>
      <w:tr w:rsidR="003C4CBF" w14:paraId="1F91A101" w14:textId="77777777">
        <w:trPr>
          <w:trHeight w:hRule="exact" w:val="27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0F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07A" w14:textId="77777777" w:rsidR="003C4CBF" w:rsidRDefault="007633C6">
            <w:pPr>
              <w:ind w:left="3692" w:right="3693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7BCFFF8" w14:textId="77777777">
        <w:trPr>
          <w:trHeight w:hRule="exact" w:val="8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E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TAC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FB1A" w14:textId="77777777" w:rsidR="003C4CBF" w:rsidRDefault="007633C6">
            <w:pPr>
              <w:ind w:left="103" w:right="32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მოდელის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აღმნიშვნელი</w:t>
            </w:r>
            <w:r>
              <w:rPr>
                <w:rFonts w:ascii="Sylfaen" w:eastAsia="Sylfaen" w:hAnsi="Sylfaen" w:cs="Sylfaen"/>
              </w:rPr>
              <w:t xml:space="preserve"> TAC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</w:t>
            </w:r>
            <w:r>
              <w:rPr>
                <w:rFonts w:ascii="Sylfaen" w:eastAsia="Sylfaen" w:hAnsi="Sylfaen" w:cs="Sylfaen"/>
              </w:rPr>
              <w:t xml:space="preserve"> (Type Allocation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Code)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–IMEI </w:t>
            </w:r>
            <w:r>
              <w:rPr>
                <w:rFonts w:ascii="Sylfaen" w:eastAsia="Sylfaen" w:hAnsi="Sylfaen" w:cs="Sylfaen"/>
              </w:rPr>
              <w:t>კოდის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პირველი</w:t>
            </w:r>
            <w:r>
              <w:rPr>
                <w:rFonts w:ascii="Sylfaen" w:eastAsia="Sylfaen" w:hAnsi="Sylfaen" w:cs="Sylfaen"/>
              </w:rPr>
              <w:t xml:space="preserve"> 8 </w:t>
            </w:r>
            <w:r>
              <w:rPr>
                <w:rFonts w:ascii="Sylfaen" w:eastAsia="Sylfaen" w:hAnsi="Sylfaen" w:cs="Sylfaen"/>
              </w:rPr>
              <w:t>ციფრი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გამოიყენება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მოდელის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იდენტიფიცირებისთვის</w:t>
            </w:r>
          </w:p>
        </w:tc>
      </w:tr>
      <w:tr w:rsidR="003C4CBF" w14:paraId="6758C260" w14:textId="77777777">
        <w:trPr>
          <w:trHeight w:hRule="exact" w:val="53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9AC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5378276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AE1" w14:textId="77777777" w:rsidR="003C4CBF" w:rsidRDefault="007633C6">
            <w:pPr>
              <w:ind w:left="103" w:right="35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TAC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მქონე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განსხვავებული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5325D881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DEFC1D3" w14:textId="77777777" w:rsidR="003C4CBF" w:rsidRDefault="007633C6">
      <w:pPr>
        <w:spacing w:before="3"/>
        <w:ind w:left="3533" w:right="449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2.18.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პაკეტები</w:t>
      </w:r>
    </w:p>
    <w:p w14:paraId="21EBAA40" w14:textId="77777777" w:rsidR="003C4CBF" w:rsidRDefault="007633C6">
      <w:pPr>
        <w:spacing w:line="228" w:lineRule="auto"/>
        <w:ind w:left="147" w:right="11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68EF109F" w14:textId="77777777" w:rsidR="003C4CBF" w:rsidRDefault="007633C6">
      <w:pPr>
        <w:spacing w:line="260" w:lineRule="exact"/>
        <w:ind w:left="2908" w:right="3869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ფიზიკური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პირებისთვის</w:t>
      </w:r>
    </w:p>
    <w:p w14:paraId="365D8685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7447"/>
      </w:tblGrid>
      <w:tr w:rsidR="003C4CBF" w14:paraId="368847BD" w14:textId="77777777">
        <w:trPr>
          <w:trHeight w:hRule="exact" w:val="31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F3A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5C8" w14:textId="77777777" w:rsidR="003C4CBF" w:rsidRDefault="007633C6">
            <w:pPr>
              <w:spacing w:before="36"/>
              <w:ind w:left="3162" w:right="3163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0A8BEAB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EC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ბრენდი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6E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4AA22572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62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84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629CAC0C" w14:textId="77777777">
        <w:trPr>
          <w:trHeight w:hRule="exact" w:val="46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5CBB" w14:textId="77777777" w:rsidR="003C4CBF" w:rsidRDefault="007633C6">
            <w:pPr>
              <w:spacing w:before="93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555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2.1</w:t>
            </w:r>
          </w:p>
        </w:tc>
      </w:tr>
      <w:tr w:rsidR="003C4CBF" w14:paraId="09138495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B5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დასახელება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806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5DD12581" w14:textId="77777777">
        <w:trPr>
          <w:trHeight w:hRule="exact" w:val="132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F755" w14:textId="77777777" w:rsidR="003C4CBF" w:rsidRDefault="003C4CBF">
            <w:pPr>
              <w:spacing w:before="5" w:line="180" w:lineRule="exact"/>
              <w:rPr>
                <w:sz w:val="19"/>
                <w:szCs w:val="19"/>
              </w:rPr>
            </w:pPr>
          </w:p>
          <w:p w14:paraId="2E0A625A" w14:textId="77777777" w:rsidR="003C4CBF" w:rsidRDefault="003C4CBF">
            <w:pPr>
              <w:spacing w:line="200" w:lineRule="exact"/>
            </w:pPr>
          </w:p>
          <w:p w14:paraId="5F6BF4CE" w14:textId="77777777" w:rsidR="003C4CBF" w:rsidRDefault="007633C6">
            <w:pPr>
              <w:ind w:left="103" w:right="77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პაკეტის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ღირებულება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21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ლარებში</w:t>
            </w:r>
          </w:p>
          <w:p w14:paraId="230E213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ლაი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ლაის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</w:rPr>
              <w:t xml:space="preserve"> 1.5 </w:t>
            </w:r>
            <w:r>
              <w:rPr>
                <w:rFonts w:ascii="Sylfaen" w:eastAsia="Sylfaen" w:hAnsi="Sylfaen" w:cs="Sylfaen"/>
              </w:rPr>
              <w:t>ლარად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შეიძინა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50</w:t>
            </w:r>
          </w:p>
          <w:p w14:paraId="701CD1D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1.5</w:t>
            </w:r>
          </w:p>
          <w:p w14:paraId="1CAAC195" w14:textId="77777777" w:rsidR="003C4CBF" w:rsidRDefault="007633C6">
            <w:pPr>
              <w:ind w:left="103" w:right="36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ბალის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</w:rPr>
              <w:t xml:space="preserve"> 3 </w:t>
            </w:r>
            <w:r>
              <w:rPr>
                <w:rFonts w:ascii="Sylfaen" w:eastAsia="Sylfaen" w:hAnsi="Sylfaen" w:cs="Sylfaen"/>
              </w:rPr>
              <w:t>ლარად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შეიძინა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60 </w:t>
            </w:r>
            <w:r>
              <w:rPr>
                <w:rFonts w:ascii="Sylfaen" w:eastAsia="Sylfaen" w:hAnsi="Sylfaen" w:cs="Sylfaen"/>
              </w:rPr>
              <w:t>წუთი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საყვარელ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ნომრებთან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სასაუბროდ</w:t>
            </w:r>
            <w:r>
              <w:rPr>
                <w:rFonts w:ascii="Sylfaen" w:eastAsia="Sylfaen" w:hAnsi="Sylfaen" w:cs="Sylfaen"/>
              </w:rPr>
              <w:t xml:space="preserve">  -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3</w:t>
            </w:r>
          </w:p>
        </w:tc>
      </w:tr>
      <w:tr w:rsidR="003C4CBF" w14:paraId="1637A6AC" w14:textId="77777777">
        <w:trPr>
          <w:trHeight w:hRule="exact" w:val="55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9E6E" w14:textId="77777777" w:rsidR="003C4CBF" w:rsidRDefault="003C4CBF">
            <w:pPr>
              <w:spacing w:before="3" w:line="140" w:lineRule="exact"/>
              <w:rPr>
                <w:sz w:val="14"/>
                <w:szCs w:val="14"/>
              </w:rPr>
            </w:pPr>
          </w:p>
          <w:p w14:paraId="6902B04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ვადა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D10" w14:textId="77777777" w:rsidR="003C4CBF" w:rsidRDefault="007633C6">
            <w:pPr>
              <w:ind w:left="103" w:right="51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დღეების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შესაძლებელია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გამოყენება</w:t>
            </w:r>
          </w:p>
        </w:tc>
      </w:tr>
      <w:tr w:rsidR="003C4CBF" w14:paraId="576FF576" w14:textId="77777777">
        <w:trPr>
          <w:trHeight w:hRule="exact" w:val="238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CF60" w14:textId="77777777" w:rsidR="003C4CBF" w:rsidRDefault="003C4CBF">
            <w:pPr>
              <w:spacing w:line="180" w:lineRule="exact"/>
              <w:rPr>
                <w:sz w:val="19"/>
                <w:szCs w:val="19"/>
              </w:rPr>
            </w:pPr>
          </w:p>
          <w:p w14:paraId="107D8D3D" w14:textId="77777777" w:rsidR="003C4CBF" w:rsidRDefault="003C4CBF">
            <w:pPr>
              <w:spacing w:line="200" w:lineRule="exact"/>
            </w:pPr>
          </w:p>
          <w:p w14:paraId="3BA01E46" w14:textId="77777777" w:rsidR="003C4CBF" w:rsidRDefault="003C4CBF">
            <w:pPr>
              <w:spacing w:line="200" w:lineRule="exact"/>
            </w:pPr>
          </w:p>
          <w:p w14:paraId="08B6375A" w14:textId="77777777" w:rsidR="003C4CBF" w:rsidRDefault="003C4CBF">
            <w:pPr>
              <w:spacing w:line="200" w:lineRule="exact"/>
            </w:pPr>
          </w:p>
          <w:p w14:paraId="51763BF4" w14:textId="77777777" w:rsidR="003C4CBF" w:rsidRDefault="007633C6">
            <w:pPr>
              <w:ind w:left="103" w:right="74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პაკეტში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ერთეულების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BB0" w14:textId="77777777" w:rsidR="003C4CBF" w:rsidRDefault="007633C6">
            <w:pPr>
              <w:ind w:left="4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:</w:t>
            </w:r>
          </w:p>
          <w:p w14:paraId="18EC95EF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1.1. </w:t>
            </w:r>
            <w:r>
              <w:rPr>
                <w:rFonts w:ascii="Sylfaen" w:eastAsia="Sylfaen" w:hAnsi="Sylfaen" w:cs="Sylfaen"/>
              </w:rPr>
              <w:t>ეროვნული</w:t>
            </w:r>
            <w:r>
              <w:rPr>
                <w:rFonts w:ascii="Sylfaen" w:eastAsia="Sylfaen" w:hAnsi="Sylfaen" w:cs="Sylfaen"/>
              </w:rPr>
              <w:t xml:space="preserve">  ( </w:t>
            </w:r>
            <w:r>
              <w:rPr>
                <w:rFonts w:ascii="Sylfaen" w:eastAsia="Sylfaen" w:hAnsi="Sylfaen" w:cs="Sylfaen"/>
              </w:rPr>
              <w:t>ადგილობრივ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ქსელებზე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დასრულებული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>)</w:t>
            </w:r>
          </w:p>
          <w:p w14:paraId="4740A0E1" w14:textId="77777777" w:rsidR="003C4CBF" w:rsidRDefault="007633C6">
            <w:pPr>
              <w:ind w:left="4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1.2.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</w:p>
          <w:p w14:paraId="1568B447" w14:textId="77777777" w:rsidR="003C4CBF" w:rsidRDefault="007633C6">
            <w:pPr>
              <w:ind w:left="4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1.3. </w:t>
            </w: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</w:p>
          <w:p w14:paraId="6CD8C7C8" w14:textId="77777777" w:rsidR="003C4CBF" w:rsidRDefault="007633C6">
            <w:pPr>
              <w:ind w:left="4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1.4. </w:t>
            </w:r>
            <w:r>
              <w:rPr>
                <w:rFonts w:ascii="Sylfaen" w:eastAsia="Sylfaen" w:hAnsi="Sylfaen" w:cs="Sylfaen"/>
              </w:rPr>
              <w:t>ფავორიტ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ნომერზე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ნომრებზე</w:t>
            </w:r>
          </w:p>
          <w:p w14:paraId="53752224" w14:textId="77777777" w:rsidR="003C4CBF" w:rsidRDefault="007633C6">
            <w:pPr>
              <w:ind w:left="4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1.5.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</w:p>
          <w:p w14:paraId="4FAB9ADD" w14:textId="77777777" w:rsidR="003C4CBF" w:rsidRDefault="007633C6">
            <w:pPr>
              <w:ind w:left="45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2.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SMS</w:t>
            </w:r>
          </w:p>
          <w:p w14:paraId="0560FDAF" w14:textId="77777777" w:rsidR="003C4CBF" w:rsidRDefault="007633C6">
            <w:pPr>
              <w:ind w:left="45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3.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)</w:t>
            </w:r>
          </w:p>
          <w:p w14:paraId="74F0DD8A" w14:textId="77777777" w:rsidR="003C4CBF" w:rsidRDefault="007633C6">
            <w:pPr>
              <w:ind w:left="45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4.   </w:t>
            </w:r>
            <w:r>
              <w:rPr>
                <w:rFonts w:ascii="Sylfaen" w:eastAsia="Sylfaen" w:hAnsi="Sylfaen" w:cs="Sylfaen"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</w:rPr>
              <w:t>MMS</w:t>
            </w:r>
          </w:p>
        </w:tc>
      </w:tr>
      <w:tr w:rsidR="003C4CBF" w14:paraId="72933F24" w14:textId="77777777">
        <w:trPr>
          <w:trHeight w:hRule="exact" w:val="53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34B" w14:textId="77777777" w:rsidR="003C4CBF" w:rsidRDefault="007633C6">
            <w:pPr>
              <w:ind w:left="103" w:right="72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აქტივაციების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5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აქტივაციების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48CA31BE" w14:textId="77777777">
        <w:trPr>
          <w:trHeight w:hRule="exact" w:val="53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2DD5" w14:textId="77777777" w:rsidR="003C4CBF" w:rsidRDefault="007633C6">
            <w:pPr>
              <w:ind w:left="103" w:right="80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1A1" w14:textId="77777777" w:rsidR="003C4CBF" w:rsidRDefault="007633C6">
            <w:pPr>
              <w:ind w:left="103" w:right="89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განსხვავებული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გაააქტიურა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</w:t>
            </w:r>
          </w:p>
        </w:tc>
      </w:tr>
      <w:tr w:rsidR="003C4CBF" w14:paraId="55852C6D" w14:textId="77777777">
        <w:trPr>
          <w:trHeight w:hRule="exact" w:val="53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21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F0A2" w14:textId="77777777" w:rsidR="003C4CBF" w:rsidRDefault="007633C6">
            <w:pPr>
              <w:ind w:left="103" w:right="85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3A6D74FE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69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61C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1F6DBEFB" w14:textId="77777777">
        <w:trPr>
          <w:trHeight w:hRule="exact" w:val="27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77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900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50445383" w14:textId="77777777" w:rsidR="003C4CBF" w:rsidRDefault="003C4CBF">
      <w:pPr>
        <w:sectPr w:rsidR="003C4CBF">
          <w:pgSz w:w="11920" w:h="16840"/>
          <w:pgMar w:top="920" w:right="460" w:bottom="280" w:left="1420" w:header="720" w:footer="720" w:gutter="0"/>
          <w:cols w:space="720"/>
        </w:sectPr>
      </w:pPr>
    </w:p>
    <w:p w14:paraId="6844A87F" w14:textId="77777777" w:rsidR="003C4CBF" w:rsidRDefault="007633C6">
      <w:pPr>
        <w:spacing w:before="43"/>
        <w:ind w:left="2408" w:right="240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2.19.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ხმოვანი</w:t>
      </w:r>
      <w:r>
        <w:rPr>
          <w:rFonts w:ascii="Sylfaen" w:eastAsia="Sylfaen" w:hAnsi="Sylfaen" w:cs="Sylfaen"/>
        </w:rPr>
        <w:t>, SMS</w:t>
      </w:r>
      <w:r>
        <w:rPr>
          <w:rFonts w:ascii="Sylfaen" w:eastAsia="Sylfaen" w:hAnsi="Sylfaen" w:cs="Sylfaen"/>
          <w:spacing w:val="-1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ინტერნეტ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მომსახურებების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მოხმარება</w:t>
      </w:r>
    </w:p>
    <w:p w14:paraId="2D00FD29" w14:textId="77777777" w:rsidR="003C4CBF" w:rsidRDefault="007633C6">
      <w:pPr>
        <w:spacing w:line="228" w:lineRule="auto"/>
        <w:ind w:left="1147" w:right="114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19FCCC63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2166"/>
        <w:gridCol w:w="2856"/>
        <w:gridCol w:w="1318"/>
        <w:gridCol w:w="1473"/>
        <w:gridCol w:w="1473"/>
      </w:tblGrid>
      <w:tr w:rsidR="003C4CBF" w14:paraId="144A9969" w14:textId="77777777">
        <w:trPr>
          <w:trHeight w:hRule="exact" w:val="61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B82D" w14:textId="77777777" w:rsidR="003C4CBF" w:rsidRDefault="007633C6">
            <w:pPr>
              <w:spacing w:before="36"/>
              <w:ind w:left="574" w:right="65" w:hanging="4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5164" w14:textId="77777777" w:rsidR="003C4CBF" w:rsidRDefault="007633C6">
            <w:pPr>
              <w:spacing w:before="36"/>
              <w:ind w:left="490" w:right="49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  <w:p w14:paraId="094E4844" w14:textId="77777777" w:rsidR="003C4CBF" w:rsidRDefault="007633C6">
            <w:pPr>
              <w:ind w:left="599" w:right="59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ტრაფიკი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180" w14:textId="77777777" w:rsidR="003C4CBF" w:rsidRDefault="003C4CBF">
            <w:pPr>
              <w:spacing w:before="8" w:line="160" w:lineRule="exact"/>
              <w:rPr>
                <w:sz w:val="16"/>
                <w:szCs w:val="16"/>
              </w:rPr>
            </w:pPr>
          </w:p>
          <w:p w14:paraId="2AA72934" w14:textId="77777777" w:rsidR="003C4CBF" w:rsidRDefault="007633C6">
            <w:pPr>
              <w:ind w:left="74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გადახდის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13A" w14:textId="77777777" w:rsidR="003C4CBF" w:rsidRDefault="003C4CBF">
            <w:pPr>
              <w:spacing w:before="8" w:line="160" w:lineRule="exact"/>
              <w:rPr>
                <w:sz w:val="16"/>
                <w:szCs w:val="16"/>
              </w:rPr>
            </w:pPr>
          </w:p>
          <w:p w14:paraId="7BD8A6E4" w14:textId="77777777" w:rsidR="003C4CBF" w:rsidRDefault="007633C6">
            <w:pPr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ფიზიკური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7D74" w14:textId="77777777" w:rsidR="003C4CBF" w:rsidRDefault="003C4CBF">
            <w:pPr>
              <w:spacing w:before="8" w:line="160" w:lineRule="exact"/>
              <w:rPr>
                <w:sz w:val="16"/>
                <w:szCs w:val="16"/>
              </w:rPr>
            </w:pPr>
          </w:p>
          <w:p w14:paraId="05E4921A" w14:textId="77777777" w:rsidR="003C4CBF" w:rsidRDefault="007633C6">
            <w:pPr>
              <w:ind w:left="1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იურიდიული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372" w14:textId="77777777" w:rsidR="003C4CBF" w:rsidRDefault="003C4CBF">
            <w:pPr>
              <w:spacing w:before="8" w:line="160" w:lineRule="exact"/>
              <w:rPr>
                <w:sz w:val="16"/>
                <w:szCs w:val="16"/>
              </w:rPr>
            </w:pPr>
          </w:p>
          <w:p w14:paraId="351C2880" w14:textId="77777777" w:rsidR="003C4CBF" w:rsidRDefault="007633C6">
            <w:pPr>
              <w:ind w:left="42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უფასო</w:t>
            </w:r>
          </w:p>
        </w:tc>
      </w:tr>
      <w:tr w:rsidR="003C4CBF" w14:paraId="2A573D43" w14:textId="77777777">
        <w:trPr>
          <w:trHeight w:hRule="exact" w:val="310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BFBA2" w14:textId="77777777" w:rsidR="003C4CBF" w:rsidRDefault="003C4CBF">
            <w:pPr>
              <w:spacing w:line="200" w:lineRule="exact"/>
            </w:pPr>
          </w:p>
          <w:p w14:paraId="542128F4" w14:textId="77777777" w:rsidR="003C4CBF" w:rsidRDefault="003C4CBF">
            <w:pPr>
              <w:spacing w:line="200" w:lineRule="exact"/>
            </w:pPr>
          </w:p>
          <w:p w14:paraId="172CEDD6" w14:textId="77777777" w:rsidR="003C4CBF" w:rsidRDefault="003C4CBF">
            <w:pPr>
              <w:spacing w:before="2" w:line="260" w:lineRule="exact"/>
              <w:rPr>
                <w:sz w:val="26"/>
                <w:szCs w:val="26"/>
              </w:rPr>
            </w:pPr>
          </w:p>
          <w:p w14:paraId="31ACF260" w14:textId="77777777" w:rsidR="003C4CBF" w:rsidRDefault="007633C6">
            <w:pPr>
              <w:ind w:left="166" w:right="127" w:firstLine="13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ხმოვანი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B193A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3A63A36E" w14:textId="77777777" w:rsidR="003C4CBF" w:rsidRDefault="003C4CBF">
            <w:pPr>
              <w:spacing w:line="200" w:lineRule="exact"/>
            </w:pPr>
          </w:p>
          <w:p w14:paraId="1B81993E" w14:textId="77777777" w:rsidR="003C4CBF" w:rsidRDefault="007633C6">
            <w:pPr>
              <w:ind w:left="3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1.1.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0AD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1.1.1.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1CA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2543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6451" w14:textId="77777777" w:rsidR="003C4CBF" w:rsidRDefault="003C4CBF"/>
        </w:tc>
      </w:tr>
      <w:tr w:rsidR="003C4CBF" w14:paraId="12627876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5F1E7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1E74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BF1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1.1.2.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2383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C98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8F1" w14:textId="77777777" w:rsidR="003C4CBF" w:rsidRDefault="003C4CBF"/>
        </w:tc>
      </w:tr>
      <w:tr w:rsidR="003C4CBF" w14:paraId="6CCBE874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3F159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E329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7117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1,1,3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</w:rPr>
              <w:t>შერეული</w:t>
            </w:r>
            <w:r>
              <w:rPr>
                <w:rFonts w:ascii="Sylfaen" w:eastAsia="Sylfaen" w:hAnsi="Sylfaen" w:cs="Sylfaen"/>
                <w:b/>
                <w:color w:val="FF0000"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  <w:w w:val="101"/>
              </w:rPr>
              <w:t>პაკეტით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46FC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442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BB4" w14:textId="77777777" w:rsidR="003C4CBF" w:rsidRDefault="003C4CBF"/>
        </w:tc>
      </w:tr>
      <w:tr w:rsidR="003C4CBF" w14:paraId="5E6D9713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18F97" w14:textId="77777777" w:rsidR="003C4CBF" w:rsidRDefault="003C4CBF"/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E91F7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040258BF" w14:textId="77777777" w:rsidR="003C4CBF" w:rsidRDefault="003C4CBF">
            <w:pPr>
              <w:spacing w:line="200" w:lineRule="exact"/>
            </w:pPr>
          </w:p>
          <w:p w14:paraId="69134AB6" w14:textId="77777777" w:rsidR="003C4CBF" w:rsidRDefault="007633C6">
            <w:pPr>
              <w:ind w:left="49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1.2.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ტრაფიკი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2936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1.2.1.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5E5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D4C2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E5E7" w14:textId="77777777" w:rsidR="003C4CBF" w:rsidRDefault="003C4CBF"/>
        </w:tc>
      </w:tr>
      <w:tr w:rsidR="003C4CBF" w14:paraId="1ED5E35C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98AAC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9A8FF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2788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1.2.2.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97F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FAC4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DE9C" w14:textId="77777777" w:rsidR="003C4CBF" w:rsidRDefault="003C4CBF"/>
        </w:tc>
      </w:tr>
      <w:tr w:rsidR="003C4CBF" w14:paraId="4297B03B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0E5A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4293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DDDD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1.2.3</w:t>
            </w:r>
            <w:r>
              <w:rPr>
                <w:rFonts w:ascii="Sylfaen" w:eastAsia="Sylfaen" w:hAnsi="Sylfaen" w:cs="Sylfaen"/>
                <w:b/>
                <w:color w:val="FF0000"/>
              </w:rPr>
              <w:t>.</w:t>
            </w:r>
            <w:r>
              <w:rPr>
                <w:rFonts w:ascii="Sylfaen" w:eastAsia="Sylfaen" w:hAnsi="Sylfaen" w:cs="Sylfaen"/>
                <w:b/>
                <w:color w:val="FF0000"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</w:rPr>
              <w:t>შერეული</w:t>
            </w:r>
            <w:r>
              <w:rPr>
                <w:rFonts w:ascii="Sylfaen" w:eastAsia="Sylfaen" w:hAnsi="Sylfaen" w:cs="Sylfaen"/>
                <w:b/>
                <w:color w:val="000000"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6A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F0B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EAE8" w14:textId="77777777" w:rsidR="003C4CBF" w:rsidRDefault="003C4CBF"/>
        </w:tc>
      </w:tr>
      <w:tr w:rsidR="003C4CBF" w14:paraId="67E8F78A" w14:textId="77777777">
        <w:trPr>
          <w:trHeight w:hRule="exact" w:val="310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09B21" w14:textId="77777777" w:rsidR="003C4CBF" w:rsidRDefault="003C4CBF">
            <w:pPr>
              <w:spacing w:line="200" w:lineRule="exact"/>
            </w:pPr>
          </w:p>
          <w:p w14:paraId="3F5C16B5" w14:textId="77777777" w:rsidR="003C4CBF" w:rsidRDefault="003C4CBF">
            <w:pPr>
              <w:spacing w:line="200" w:lineRule="exact"/>
            </w:pPr>
          </w:p>
          <w:p w14:paraId="4ADFEFCD" w14:textId="77777777" w:rsidR="003C4CBF" w:rsidRDefault="003C4CBF">
            <w:pPr>
              <w:spacing w:before="2" w:line="260" w:lineRule="exact"/>
              <w:rPr>
                <w:sz w:val="26"/>
                <w:szCs w:val="26"/>
              </w:rPr>
            </w:pPr>
          </w:p>
          <w:p w14:paraId="0BFF6158" w14:textId="77777777" w:rsidR="003C4CBF" w:rsidRDefault="007633C6">
            <w:pPr>
              <w:ind w:left="440" w:right="44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SMS</w:t>
            </w:r>
          </w:p>
          <w:p w14:paraId="5F462696" w14:textId="77777777" w:rsidR="003C4CBF" w:rsidRDefault="007633C6">
            <w:pPr>
              <w:ind w:left="131" w:right="13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33C7C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2B741B6B" w14:textId="77777777" w:rsidR="003C4CBF" w:rsidRDefault="003C4CBF">
            <w:pPr>
              <w:spacing w:line="200" w:lineRule="exact"/>
            </w:pPr>
          </w:p>
          <w:p w14:paraId="204C9E75" w14:textId="77777777" w:rsidR="003C4CBF" w:rsidRDefault="007633C6">
            <w:pPr>
              <w:ind w:left="3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2.1.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07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2.1.1.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24D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00C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6873" w14:textId="77777777" w:rsidR="003C4CBF" w:rsidRDefault="003C4CBF"/>
        </w:tc>
      </w:tr>
      <w:tr w:rsidR="003C4CBF" w14:paraId="53418C00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D5B52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55219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65EB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2.1.2.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43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FFCD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1265" w14:textId="77777777" w:rsidR="003C4CBF" w:rsidRDefault="003C4CBF"/>
        </w:tc>
      </w:tr>
      <w:tr w:rsidR="003C4CBF" w14:paraId="5A4C7DF3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4B7A4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C7AD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B0F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2.1.3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</w:rPr>
              <w:t>შერეული</w:t>
            </w:r>
            <w:r>
              <w:rPr>
                <w:rFonts w:ascii="Sylfaen" w:eastAsia="Sylfaen" w:hAnsi="Sylfaen" w:cs="Sylfaen"/>
                <w:b/>
                <w:color w:val="FF0000"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  <w:w w:val="101"/>
              </w:rPr>
              <w:t>პაკეტით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45A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515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76CD" w14:textId="77777777" w:rsidR="003C4CBF" w:rsidRDefault="003C4CBF"/>
        </w:tc>
      </w:tr>
      <w:tr w:rsidR="003C4CBF" w14:paraId="5BB263E1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8A732" w14:textId="77777777" w:rsidR="003C4CBF" w:rsidRDefault="003C4CBF"/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313C9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7B9AF210" w14:textId="77777777" w:rsidR="003C4CBF" w:rsidRDefault="003C4CBF">
            <w:pPr>
              <w:spacing w:line="200" w:lineRule="exact"/>
            </w:pPr>
          </w:p>
          <w:p w14:paraId="02454D52" w14:textId="77777777" w:rsidR="003C4CBF" w:rsidRDefault="007633C6">
            <w:pPr>
              <w:ind w:left="49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2.2.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ტრაფიკი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FFDB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2.2.1.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4FD4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546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BD2E" w14:textId="77777777" w:rsidR="003C4CBF" w:rsidRDefault="003C4CBF"/>
        </w:tc>
      </w:tr>
      <w:tr w:rsidR="003C4CBF" w14:paraId="6E5925AF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E843B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3AEF0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F6B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2.2.2.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5ACD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6FF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77D" w14:textId="77777777" w:rsidR="003C4CBF" w:rsidRDefault="003C4CBF"/>
        </w:tc>
      </w:tr>
      <w:tr w:rsidR="003C4CBF" w14:paraId="4489BEC6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8B28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C9D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E035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2.2.3.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შერეული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1DA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08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04A" w14:textId="77777777" w:rsidR="003C4CBF" w:rsidRDefault="003C4CBF"/>
        </w:tc>
      </w:tr>
      <w:tr w:rsidR="003C4CBF" w14:paraId="48E71EC9" w14:textId="77777777">
        <w:trPr>
          <w:trHeight w:hRule="exact" w:val="310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8E3D" w14:textId="77777777" w:rsidR="003C4CBF" w:rsidRDefault="003C4CBF">
            <w:pPr>
              <w:spacing w:line="200" w:lineRule="exact"/>
            </w:pPr>
          </w:p>
          <w:p w14:paraId="0D25B1F9" w14:textId="77777777" w:rsidR="003C4CBF" w:rsidRDefault="003C4CBF">
            <w:pPr>
              <w:spacing w:line="200" w:lineRule="exact"/>
            </w:pPr>
          </w:p>
          <w:p w14:paraId="7A296203" w14:textId="77777777" w:rsidR="003C4CBF" w:rsidRDefault="003C4CBF">
            <w:pPr>
              <w:spacing w:before="2" w:line="260" w:lineRule="exact"/>
              <w:rPr>
                <w:sz w:val="26"/>
                <w:szCs w:val="26"/>
              </w:rPr>
            </w:pPr>
          </w:p>
          <w:p w14:paraId="20A21503" w14:textId="77777777" w:rsidR="003C4CBF" w:rsidRDefault="007633C6">
            <w:pPr>
              <w:ind w:left="166" w:right="127" w:firstLine="3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ინტერნეტ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CDAC0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5930B63D" w14:textId="77777777" w:rsidR="003C4CBF" w:rsidRDefault="003C4CBF">
            <w:pPr>
              <w:spacing w:line="200" w:lineRule="exact"/>
            </w:pPr>
          </w:p>
          <w:p w14:paraId="3CCC2EBB" w14:textId="77777777" w:rsidR="003C4CBF" w:rsidRDefault="007633C6">
            <w:pPr>
              <w:ind w:left="3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3.1.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9D58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3.1.1.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18A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A4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B55" w14:textId="77777777" w:rsidR="003C4CBF" w:rsidRDefault="003C4CBF"/>
        </w:tc>
      </w:tr>
      <w:tr w:rsidR="003C4CBF" w14:paraId="73017931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4D5DD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D7F1E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50BA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3,1,2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D91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D007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79E8" w14:textId="77777777" w:rsidR="003C4CBF" w:rsidRDefault="003C4CBF"/>
        </w:tc>
      </w:tr>
      <w:tr w:rsidR="003C4CBF" w14:paraId="58C8188E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34AAF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D50C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D0D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3,1,3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</w:rPr>
              <w:t>შერეული</w:t>
            </w:r>
            <w:r>
              <w:rPr>
                <w:rFonts w:ascii="Sylfaen" w:eastAsia="Sylfaen" w:hAnsi="Sylfaen" w:cs="Sylfaen"/>
                <w:b/>
                <w:color w:val="FF0000"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0000"/>
                <w:w w:val="101"/>
              </w:rPr>
              <w:t>პაკეტით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E56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F14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E0D4" w14:textId="77777777" w:rsidR="003C4CBF" w:rsidRDefault="003C4CBF"/>
        </w:tc>
      </w:tr>
      <w:tr w:rsidR="003C4CBF" w14:paraId="1551C521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2F3F4" w14:textId="77777777" w:rsidR="003C4CBF" w:rsidRDefault="003C4CBF"/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58E7D" w14:textId="77777777" w:rsidR="003C4CBF" w:rsidRDefault="003C4CBF">
            <w:pPr>
              <w:spacing w:before="7" w:line="180" w:lineRule="exact"/>
              <w:rPr>
                <w:sz w:val="19"/>
                <w:szCs w:val="19"/>
              </w:rPr>
            </w:pPr>
          </w:p>
          <w:p w14:paraId="3BA829C0" w14:textId="77777777" w:rsidR="003C4CBF" w:rsidRDefault="007633C6">
            <w:pPr>
              <w:ind w:left="26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3.2.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ტრაფიკი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(GB)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A82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3.2.1.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7C50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CFCB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8A92" w14:textId="77777777" w:rsidR="003C4CBF" w:rsidRDefault="003C4CBF"/>
        </w:tc>
      </w:tr>
      <w:tr w:rsidR="003C4CBF" w14:paraId="50892410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43E67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B02B2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FE7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3.2.2.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6793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009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C480" w14:textId="77777777" w:rsidR="003C4CBF" w:rsidRDefault="003C4CBF"/>
        </w:tc>
      </w:tr>
      <w:tr w:rsidR="003C4CBF" w14:paraId="697A1E74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12E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239C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F9A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3.2.3.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შერეული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FF2C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7DD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6AB2" w14:textId="77777777" w:rsidR="003C4CBF" w:rsidRDefault="003C4CBF"/>
        </w:tc>
      </w:tr>
      <w:tr w:rsidR="003C4CBF" w14:paraId="1720198D" w14:textId="77777777">
        <w:trPr>
          <w:trHeight w:hRule="exact" w:val="310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F48A5" w14:textId="77777777" w:rsidR="003C4CBF" w:rsidRDefault="003C4CBF">
            <w:pPr>
              <w:spacing w:before="7" w:line="180" w:lineRule="exact"/>
              <w:rPr>
                <w:sz w:val="19"/>
                <w:szCs w:val="19"/>
              </w:rPr>
            </w:pPr>
          </w:p>
          <w:p w14:paraId="52C2A91F" w14:textId="77777777" w:rsidR="003C4CBF" w:rsidRDefault="007633C6">
            <w:pPr>
              <w:ind w:left="166" w:right="127" w:firstLine="21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4.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ყველა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EF989" w14:textId="77777777" w:rsidR="003C4CBF" w:rsidRDefault="003C4CBF">
            <w:pPr>
              <w:spacing w:before="8" w:line="120" w:lineRule="exact"/>
              <w:rPr>
                <w:sz w:val="12"/>
                <w:szCs w:val="12"/>
              </w:rPr>
            </w:pPr>
          </w:p>
          <w:p w14:paraId="5517A621" w14:textId="77777777" w:rsidR="003C4CBF" w:rsidRDefault="003C4CBF">
            <w:pPr>
              <w:spacing w:line="200" w:lineRule="exact"/>
            </w:pPr>
          </w:p>
          <w:p w14:paraId="074D2405" w14:textId="77777777" w:rsidR="003C4CBF" w:rsidRDefault="007633C6">
            <w:pPr>
              <w:ind w:left="3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4.1.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A1A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4.1.1.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ერთეულის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ფასით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974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F851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1AF6" w14:textId="77777777" w:rsidR="003C4CBF" w:rsidRDefault="003C4CBF"/>
        </w:tc>
      </w:tr>
      <w:tr w:rsidR="003C4CBF" w14:paraId="7F4B0D06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0E2F4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F9556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F742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4.1.2.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ჰომოგენური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71EC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77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808" w14:textId="77777777" w:rsidR="003C4CBF" w:rsidRDefault="003C4CBF"/>
        </w:tc>
      </w:tr>
      <w:tr w:rsidR="003C4CBF" w14:paraId="08B85946" w14:textId="77777777">
        <w:trPr>
          <w:trHeight w:hRule="exact" w:val="310"/>
        </w:trPr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A260" w14:textId="77777777" w:rsidR="003C4CBF" w:rsidRDefault="003C4CBF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3F2E" w14:textId="77777777" w:rsidR="003C4CBF" w:rsidRDefault="003C4CBF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664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4.1.3.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შერეული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პაკეტები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BA62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3C8F" w14:textId="77777777" w:rsidR="003C4CBF" w:rsidRDefault="003C4CBF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1690" w14:textId="77777777" w:rsidR="003C4CBF" w:rsidRDefault="003C4CBF"/>
        </w:tc>
      </w:tr>
    </w:tbl>
    <w:p w14:paraId="2345866F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3D43060C" w14:textId="77777777" w:rsidR="003C4CBF" w:rsidRDefault="007633C6">
      <w:pPr>
        <w:spacing w:before="3"/>
        <w:ind w:left="10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შენიშვნა</w:t>
      </w:r>
      <w:r>
        <w:rPr>
          <w:rFonts w:ascii="Sylfaen" w:eastAsia="Sylfaen" w:hAnsi="Sylfaen" w:cs="Sylfaen"/>
        </w:rPr>
        <w:t>:</w:t>
      </w:r>
    </w:p>
    <w:p w14:paraId="4F4BDD44" w14:textId="77777777" w:rsidR="003C4CBF" w:rsidRDefault="007633C6">
      <w:pPr>
        <w:ind w:left="10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1. </w:t>
      </w:r>
      <w:r>
        <w:rPr>
          <w:rFonts w:ascii="Sylfaen" w:eastAsia="Sylfaen" w:hAnsi="Sylfaen" w:cs="Sylfaen"/>
        </w:rPr>
        <w:t>შემოსავალი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მიუთითეთ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აქციზისა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დღგ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ჩათვლით</w:t>
      </w:r>
    </w:p>
    <w:p w14:paraId="2C744A8D" w14:textId="77777777" w:rsidR="003C4CBF" w:rsidRDefault="007633C6">
      <w:pPr>
        <w:ind w:left="1020" w:right="124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2. </w:t>
      </w:r>
      <w:r>
        <w:rPr>
          <w:rFonts w:ascii="Sylfaen" w:eastAsia="Sylfaen" w:hAnsi="Sylfaen" w:cs="Sylfaen"/>
        </w:rPr>
        <w:t>ხმოვანი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განიხილეთ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მხოლოდ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საქართველოს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ფარგლებში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განხორციელებული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ზარები</w:t>
      </w:r>
    </w:p>
    <w:p w14:paraId="045CDCB1" w14:textId="77777777" w:rsidR="003C4CBF" w:rsidRDefault="007633C6">
      <w:pPr>
        <w:ind w:left="1020" w:right="1007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3. „</w:t>
      </w:r>
      <w:r>
        <w:rPr>
          <w:rFonts w:ascii="Sylfaen" w:eastAsia="Sylfaen" w:hAnsi="Sylfaen" w:cs="Sylfaen"/>
        </w:rPr>
        <w:t>უფასო</w:t>
      </w:r>
      <w:r>
        <w:rPr>
          <w:rFonts w:ascii="Sylfaen" w:eastAsia="Sylfaen" w:hAnsi="Sylfaen" w:cs="Sylfaen"/>
        </w:rPr>
        <w:t xml:space="preserve">“ </w:t>
      </w:r>
      <w:r>
        <w:rPr>
          <w:rFonts w:ascii="Sylfaen" w:eastAsia="Sylfaen" w:hAnsi="Sylfaen" w:cs="Sylfaen"/>
        </w:rPr>
        <w:t>ველში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მიუთითეთ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უფასოდ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გაწეული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. </w:t>
      </w:r>
      <w:r>
        <w:rPr>
          <w:rFonts w:ascii="Sylfaen" w:eastAsia="Sylfaen" w:hAnsi="Sylfaen" w:cs="Sylfaen"/>
        </w:rPr>
        <w:t>მაგალითად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თანამშრომლებისთვის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გაწეული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სატესტო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ზარები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ცხელ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ხაზზე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განხორციელებული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ზარები</w:t>
      </w:r>
    </w:p>
    <w:p w14:paraId="798B2121" w14:textId="77777777" w:rsidR="003C4CBF" w:rsidRDefault="007633C6">
      <w:pPr>
        <w:ind w:left="1020" w:right="981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4. </w:t>
      </w:r>
      <w:r>
        <w:rPr>
          <w:rFonts w:ascii="Sylfaen" w:eastAsia="Sylfaen" w:hAnsi="Sylfaen" w:cs="Sylfaen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შემოსავალი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შერეული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პაკეტებიდან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4"/>
        </w:rPr>
        <w:t xml:space="preserve"> </w:t>
      </w:r>
      <w:r>
        <w:rPr>
          <w:rFonts w:ascii="Sylfaen" w:eastAsia="Sylfaen" w:hAnsi="Sylfaen" w:cs="Sylfaen"/>
          <w:color w:val="FF0000"/>
        </w:rPr>
        <w:t>მომსახურებების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მიხედვით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გა</w:t>
      </w:r>
      <w:r>
        <w:rPr>
          <w:rFonts w:ascii="Sylfaen" w:eastAsia="Sylfaen" w:hAnsi="Sylfaen" w:cs="Sylfaen"/>
          <w:color w:val="FF0000"/>
        </w:rPr>
        <w:t>მოთვლილი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უნდა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  <w:spacing w:val="23"/>
        </w:rPr>
        <w:t xml:space="preserve"> </w:t>
      </w:r>
      <w:r>
        <w:rPr>
          <w:rFonts w:ascii="Sylfaen" w:eastAsia="Sylfaen" w:hAnsi="Sylfaen" w:cs="Sylfaen"/>
          <w:color w:val="FF0000"/>
        </w:rPr>
        <w:t>იყოს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ერთეული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და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ჰომოგენური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პაკეთების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საშვუალო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შეწონილი</w:t>
      </w:r>
      <w:r>
        <w:rPr>
          <w:rFonts w:ascii="Sylfaen" w:eastAsia="Sylfaen" w:hAnsi="Sylfaen" w:cs="Sylfaen"/>
          <w:color w:val="FF0000"/>
        </w:rPr>
        <w:t xml:space="preserve"> </w:t>
      </w:r>
      <w:r>
        <w:rPr>
          <w:rFonts w:ascii="Sylfaen" w:eastAsia="Sylfaen" w:hAnsi="Sylfaen" w:cs="Sylfaen"/>
          <w:color w:val="FF0000"/>
        </w:rPr>
        <w:t>ფასზე</w:t>
      </w:r>
      <w:r>
        <w:rPr>
          <w:rFonts w:ascii="Sylfaen" w:eastAsia="Sylfaen" w:hAnsi="Sylfaen" w:cs="Sylfaen"/>
          <w:color w:val="FF0000"/>
          <w:spacing w:val="3"/>
        </w:rPr>
        <w:t xml:space="preserve"> </w:t>
      </w:r>
      <w:r>
        <w:rPr>
          <w:rFonts w:ascii="Sylfaen" w:eastAsia="Sylfaen" w:hAnsi="Sylfaen" w:cs="Sylfaen"/>
          <w:color w:val="FF0000"/>
        </w:rPr>
        <w:t>დაყრდნობით</w:t>
      </w:r>
      <w:r>
        <w:rPr>
          <w:rFonts w:ascii="Sylfaen" w:eastAsia="Sylfaen" w:hAnsi="Sylfaen" w:cs="Sylfaen"/>
          <w:color w:val="FF0000"/>
        </w:rPr>
        <w:t>.</w:t>
      </w:r>
    </w:p>
    <w:p w14:paraId="6982DCFB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5C647BE6" w14:textId="77777777" w:rsidR="003C4CBF" w:rsidRDefault="007633C6">
      <w:pPr>
        <w:ind w:left="1248" w:right="125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2.20.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საქართველოში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ჩამოსული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საქართველოდან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ჩასული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როუმერების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რაოდენობა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ქვეყნების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მიხედვით</w:t>
      </w:r>
    </w:p>
    <w:p w14:paraId="15F203EB" w14:textId="77777777" w:rsidR="003C4CBF" w:rsidRDefault="007633C6">
      <w:pPr>
        <w:spacing w:line="228" w:lineRule="auto"/>
        <w:ind w:left="1147" w:right="114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08D0E4A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6911"/>
      </w:tblGrid>
      <w:tr w:rsidR="003C4CBF" w14:paraId="57B6D9F6" w14:textId="77777777">
        <w:trPr>
          <w:trHeight w:hRule="exact" w:val="3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DE09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DF1A" w14:textId="77777777" w:rsidR="003C4CBF" w:rsidRDefault="007633C6">
            <w:pPr>
              <w:spacing w:before="36"/>
              <w:ind w:left="2894" w:right="2895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32C78FD" w14:textId="77777777">
        <w:trPr>
          <w:trHeight w:hRule="exact" w:val="273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936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ქვეყანა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928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</w:p>
        </w:tc>
      </w:tr>
      <w:tr w:rsidR="003C4CBF" w14:paraId="0C77C518" w14:textId="77777777">
        <w:trPr>
          <w:trHeight w:hRule="exact" w:val="53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741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ჩამოსული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როუმერები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C64" w14:textId="77777777" w:rsidR="003C4CBF" w:rsidRDefault="007633C6">
            <w:pPr>
              <w:ind w:left="103" w:right="11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ქვეყნიდან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3246D659" w14:textId="77777777">
        <w:trPr>
          <w:trHeight w:hRule="exact" w:val="53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D8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ჩასული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როუმერები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E160" w14:textId="77777777" w:rsidR="003C4CBF" w:rsidRDefault="007633C6">
            <w:pPr>
              <w:ind w:left="103" w:right="54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6299F031" w14:textId="77777777" w:rsidR="003C4CBF" w:rsidRDefault="003C4CBF">
      <w:pPr>
        <w:sectPr w:rsidR="003C4CBF">
          <w:pgSz w:w="11920" w:h="16840"/>
          <w:pgMar w:top="1200" w:right="420" w:bottom="280" w:left="420" w:header="720" w:footer="720" w:gutter="0"/>
          <w:cols w:space="720"/>
        </w:sectPr>
      </w:pPr>
    </w:p>
    <w:p w14:paraId="46A07C2A" w14:textId="77777777" w:rsidR="003C4CBF" w:rsidRDefault="007633C6">
      <w:pPr>
        <w:spacing w:before="43"/>
        <w:ind w:left="222" w:right="86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3.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ფიქსირებული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საკომუნიკაციო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ქსელის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გამოყენებით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გაწეული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საცალო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2"/>
        </w:rPr>
        <w:t>სატელეფონო</w:t>
      </w:r>
      <w:r>
        <w:rPr>
          <w:rFonts w:ascii="Sylfaen" w:eastAsia="Sylfaen" w:hAnsi="Sylfaen" w:cs="Sylfaen"/>
          <w:b/>
          <w:w w:val="102"/>
        </w:rPr>
        <w:t xml:space="preserve"> </w:t>
      </w:r>
      <w:r>
        <w:rPr>
          <w:rFonts w:ascii="Sylfaen" w:eastAsia="Sylfaen" w:hAnsi="Sylfaen" w:cs="Sylfaen"/>
          <w:b/>
          <w:w w:val="101"/>
        </w:rPr>
        <w:t>მომსახურება</w:t>
      </w:r>
    </w:p>
    <w:p w14:paraId="15C83479" w14:textId="77777777" w:rsidR="003C4CBF" w:rsidRDefault="007633C6">
      <w:pPr>
        <w:ind w:left="2954" w:right="359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3.1. </w:t>
      </w:r>
      <w:r>
        <w:rPr>
          <w:rFonts w:ascii="Sylfaen" w:eastAsia="Sylfaen" w:hAnsi="Sylfaen" w:cs="Sylfaen"/>
        </w:rPr>
        <w:t>ძირითადი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მონაცემები</w:t>
      </w:r>
    </w:p>
    <w:p w14:paraId="3C91B7EF" w14:textId="77777777" w:rsidR="003C4CBF" w:rsidRDefault="007633C6">
      <w:pPr>
        <w:spacing w:line="228" w:lineRule="auto"/>
        <w:ind w:left="147" w:right="7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D4A2B95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09"/>
      </w:tblGrid>
      <w:tr w:rsidR="003C4CBF" w14:paraId="7DB787F0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D23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4EB7" w14:textId="77777777" w:rsidR="003C4CBF" w:rsidRDefault="007633C6">
            <w:pPr>
              <w:ind w:left="3193" w:right="3194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B69E1CA" w14:textId="77777777">
        <w:trPr>
          <w:trHeight w:hRule="exact" w:val="53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EAA4" w14:textId="77777777" w:rsidR="003C4CBF" w:rsidRDefault="007633C6">
            <w:pPr>
              <w:ind w:left="103" w:right="4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512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სადაც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მიეწოდება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779650D9" w14:textId="77777777">
        <w:trPr>
          <w:trHeight w:hRule="exact" w:val="53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EB0E" w14:textId="77777777" w:rsidR="003C4CBF" w:rsidRDefault="007633C6">
            <w:pPr>
              <w:ind w:left="103" w:right="23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6E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ფიზიკური</w:t>
            </w:r>
          </w:p>
        </w:tc>
      </w:tr>
      <w:tr w:rsidR="003C4CBF" w14:paraId="4FD6287D" w14:textId="77777777">
        <w:trPr>
          <w:trHeight w:hRule="exact" w:val="29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2C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EB9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ანალოგური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ტელეფონია</w:t>
            </w:r>
          </w:p>
        </w:tc>
      </w:tr>
      <w:tr w:rsidR="003C4CBF" w14:paraId="0D279C8A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531" w14:textId="77777777" w:rsidR="003C4CBF" w:rsidRDefault="003C4CBF"/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4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CDMA</w:t>
            </w:r>
          </w:p>
        </w:tc>
      </w:tr>
      <w:tr w:rsidR="003C4CBF" w14:paraId="6B75BD56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0358" w14:textId="77777777" w:rsidR="003C4CBF" w:rsidRDefault="003C4CBF"/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1D0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WiMax</w:t>
            </w:r>
          </w:p>
        </w:tc>
      </w:tr>
      <w:tr w:rsidR="003C4CBF" w14:paraId="37E1301E" w14:textId="77777777">
        <w:trPr>
          <w:trHeight w:hRule="exact" w:val="53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3DF" w14:textId="77777777" w:rsidR="003C4CBF" w:rsidRDefault="003C4CBF"/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D95" w14:textId="77777777" w:rsidR="003C4CBF" w:rsidRDefault="007633C6">
            <w:pPr>
              <w:ind w:left="103" w:right="107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VoIP-</w:t>
            </w:r>
            <w:r>
              <w:rPr>
                <w:rFonts w:ascii="Sylfaen" w:eastAsia="Sylfaen" w:hAnsi="Sylfaen" w:cs="Sylfaen"/>
              </w:rPr>
              <w:t>გეოგრაფიული</w:t>
            </w:r>
            <w:r>
              <w:rPr>
                <w:rFonts w:ascii="Sylfaen" w:eastAsia="Sylfaen" w:hAnsi="Sylfaen" w:cs="Sylfaen"/>
              </w:rPr>
              <w:t xml:space="preserve"> : VoIP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ნუმერაციის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</w:p>
        </w:tc>
      </w:tr>
      <w:tr w:rsidR="003C4CBF" w14:paraId="1D81D09A" w14:textId="77777777">
        <w:trPr>
          <w:trHeight w:hRule="exact" w:val="53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B136" w14:textId="77777777" w:rsidR="003C4CBF" w:rsidRDefault="003C4CBF"/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34F0" w14:textId="77777777" w:rsidR="003C4CBF" w:rsidRDefault="007633C6">
            <w:pPr>
              <w:ind w:left="103" w:right="35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VoIP-</w:t>
            </w:r>
            <w:r>
              <w:rPr>
                <w:rFonts w:ascii="Sylfaen" w:eastAsia="Sylfaen" w:hAnsi="Sylfaen" w:cs="Sylfaen"/>
              </w:rPr>
              <w:t>არაგეოგრაფიული</w:t>
            </w:r>
            <w:r>
              <w:rPr>
                <w:rFonts w:ascii="Sylfaen" w:eastAsia="Sylfaen" w:hAnsi="Sylfaen" w:cs="Sylfaen"/>
              </w:rPr>
              <w:t xml:space="preserve"> : VoIP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ნუმერაციის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</w:p>
        </w:tc>
      </w:tr>
      <w:tr w:rsidR="003C4CBF" w14:paraId="73E1F13E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FB3" w14:textId="77777777" w:rsidR="003C4CBF" w:rsidRDefault="003C4CBF"/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F20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ტაქსოფონი</w:t>
            </w:r>
          </w:p>
        </w:tc>
      </w:tr>
      <w:tr w:rsidR="003C4CBF" w14:paraId="35BA2B70" w14:textId="77777777">
        <w:trPr>
          <w:trHeight w:hRule="exact" w:val="8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27B" w14:textId="77777777" w:rsidR="003C4CBF" w:rsidRDefault="007633C6">
            <w:pPr>
              <w:ind w:left="103" w:right="6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რეგისტრირებული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955E" w14:textId="77777777" w:rsidR="003C4CBF" w:rsidRDefault="007633C6">
            <w:pPr>
              <w:ind w:left="103" w:right="26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თვე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კვარტალი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ბოლოსთვის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ნომერთა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საფუძველზე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შეეძლო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კომპანიისგან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თანამშრომელთა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ჩათვლით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8D6D01F" w14:textId="77777777">
        <w:trPr>
          <w:trHeight w:hRule="exact" w:val="132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DEE" w14:textId="77777777" w:rsidR="003C4CBF" w:rsidRDefault="007633C6">
            <w:pPr>
              <w:ind w:left="103" w:right="6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აქტიური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აბონენტები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AFED" w14:textId="77777777" w:rsidR="003C4CBF" w:rsidRDefault="007633C6">
            <w:pPr>
              <w:ind w:left="103" w:right="36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ნომერთა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თვე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კვარტალი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ერთხელ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მაინც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განახორციელა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მიიღო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გააგზავნა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მიიღო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SMS,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 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დამატებითი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  <w:r>
              <w:rPr>
                <w:rFonts w:ascii="Sylfaen" w:eastAsia="Sylfaen" w:hAnsi="Sylfaen" w:cs="Sylfaen"/>
              </w:rPr>
              <w:t xml:space="preserve">), 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დაერიცხა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თანამშრომელთა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ჩათვლით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3FDA377A" w14:textId="77777777">
        <w:trPr>
          <w:trHeight w:hRule="exact" w:val="8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F181" w14:textId="77777777" w:rsidR="003C4CBF" w:rsidRDefault="007633C6">
            <w:pPr>
              <w:ind w:left="103" w:right="56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აქტიური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აბონენტები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ბ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BD33" w14:textId="77777777" w:rsidR="003C4CBF" w:rsidRDefault="007633C6">
            <w:pPr>
              <w:ind w:left="103" w:right="2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თვე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კვარტალი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დაერიცხა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თანამშრომელთა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ჩათვლით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031A24C7" w14:textId="77777777">
        <w:trPr>
          <w:trHeight w:hRule="exact" w:val="211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1704" w14:textId="77777777" w:rsidR="003C4CBF" w:rsidRDefault="007633C6">
            <w:pPr>
              <w:ind w:left="103" w:right="5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მფლობელთა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A2B" w14:textId="77777777" w:rsidR="003C4CBF" w:rsidRDefault="007633C6">
            <w:pPr>
              <w:ind w:left="103" w:right="1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იურიდიულ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პირთა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საანგარიშგებო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შეესაბამებოდა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იდენტიფიკაცია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მოახდინეთ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საგადასახადო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(TIN- TIN - Tax Identity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Number)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სიზუსტით</w:t>
            </w:r>
            <w:r>
              <w:rPr>
                <w:rFonts w:ascii="Sylfaen" w:eastAsia="Sylfaen" w:hAnsi="Sylfaen" w:cs="Sylfaen"/>
              </w:rPr>
              <w:t>. 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ჰყავს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შვილობილი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იგივე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საგადასახადო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იგი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მიაკუთვნეთ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მშობელ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</w:t>
            </w:r>
            <w:r>
              <w:rPr>
                <w:rFonts w:ascii="Sylfaen" w:eastAsia="Sylfaen" w:hAnsi="Sylfaen" w:cs="Sylfaen"/>
              </w:rPr>
              <w:t>ას</w:t>
            </w:r>
            <w:r>
              <w:rPr>
                <w:rFonts w:ascii="Sylfaen" w:eastAsia="Sylfaen" w:hAnsi="Sylfaen" w:cs="Sylfaen"/>
              </w:rPr>
              <w:t>).</w:t>
            </w:r>
          </w:p>
          <w:p w14:paraId="23C2CC08" w14:textId="77777777" w:rsidR="003C4CBF" w:rsidRDefault="007633C6">
            <w:pPr>
              <w:ind w:left="103" w:right="76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პირადი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საანგარიშგებო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შეესაბამებოდა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</w:p>
        </w:tc>
      </w:tr>
      <w:tr w:rsidR="003C4CBF" w14:paraId="3025BB97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FE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ახალი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A1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პირველად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გამოჩენილი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აქტიური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</w:t>
            </w:r>
          </w:p>
        </w:tc>
      </w:tr>
      <w:tr w:rsidR="003C4CBF" w14:paraId="12EF98F7" w14:textId="77777777">
        <w:trPr>
          <w:trHeight w:hRule="exact" w:val="53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4D5F" w14:textId="77777777" w:rsidR="003C4CBF" w:rsidRDefault="007633C6">
            <w:pPr>
              <w:ind w:left="103" w:right="53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ახალი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მფლობელები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4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პირველად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გამოჩენილი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მფლობელების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3DEBBC29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F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358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მომსახურებისგან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5E0C1DCA" w14:textId="77777777">
        <w:trPr>
          <w:trHeight w:hRule="exact" w:val="27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40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21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11DFB4E3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4E2B2E86" w14:textId="77777777" w:rsidR="003C4CBF" w:rsidRDefault="003C4CBF">
      <w:pPr>
        <w:spacing w:line="200" w:lineRule="exact"/>
      </w:pPr>
    </w:p>
    <w:p w14:paraId="69A49E26" w14:textId="77777777" w:rsidR="003C4CBF" w:rsidRDefault="003C4CBF">
      <w:pPr>
        <w:spacing w:line="200" w:lineRule="exact"/>
      </w:pPr>
    </w:p>
    <w:p w14:paraId="6B53FEFB" w14:textId="77777777" w:rsidR="003C4CBF" w:rsidRDefault="007633C6">
      <w:pPr>
        <w:spacing w:before="3"/>
        <w:ind w:left="2905" w:right="354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3.2. </w:t>
      </w:r>
      <w:r>
        <w:rPr>
          <w:rFonts w:ascii="Sylfaen" w:eastAsia="Sylfaen" w:hAnsi="Sylfaen" w:cs="Sylfaen"/>
        </w:rPr>
        <w:t>აბონენტები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კვარტალში</w:t>
      </w:r>
    </w:p>
    <w:p w14:paraId="1069C199" w14:textId="77777777" w:rsidR="003C4CBF" w:rsidRDefault="007633C6">
      <w:pPr>
        <w:spacing w:line="228" w:lineRule="auto"/>
        <w:ind w:left="224" w:right="865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4434B8F6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6"/>
        <w:gridCol w:w="4678"/>
      </w:tblGrid>
      <w:tr w:rsidR="003C4CBF" w14:paraId="59C85C1B" w14:textId="77777777">
        <w:trPr>
          <w:trHeight w:hRule="exact" w:val="27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9FE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B917" w14:textId="77777777" w:rsidR="003C4CBF" w:rsidRDefault="007633C6">
            <w:pPr>
              <w:ind w:left="1778" w:right="177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FADBD5C" w14:textId="77777777">
        <w:trPr>
          <w:trHeight w:hRule="exact" w:val="27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4C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74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4819C3F8" w14:textId="77777777">
        <w:trPr>
          <w:trHeight w:hRule="exact" w:val="27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6A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D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</w:tbl>
    <w:p w14:paraId="1F7FD684" w14:textId="77777777" w:rsidR="003C4CBF" w:rsidRDefault="003C4CBF">
      <w:pPr>
        <w:sectPr w:rsidR="003C4CBF">
          <w:pgSz w:w="11920" w:h="16840"/>
          <w:pgMar w:top="1200" w:right="780" w:bottom="280" w:left="1420" w:header="720" w:footer="720" w:gutter="0"/>
          <w:cols w:space="720"/>
        </w:sectPr>
      </w:pPr>
    </w:p>
    <w:p w14:paraId="06553C21" w14:textId="77777777" w:rsidR="003C4CBF" w:rsidRDefault="003C4CBF">
      <w:pPr>
        <w:spacing w:before="10" w:line="100" w:lineRule="exact"/>
        <w:rPr>
          <w:sz w:val="10"/>
          <w:szCs w:val="10"/>
        </w:rPr>
      </w:pPr>
    </w:p>
    <w:p w14:paraId="0EF07DFB" w14:textId="77777777" w:rsidR="003C4CBF" w:rsidRDefault="007633C6">
      <w:pPr>
        <w:spacing w:line="240" w:lineRule="exact"/>
        <w:ind w:left="228"/>
        <w:rPr>
          <w:rFonts w:ascii="Sylfaen" w:eastAsia="Sylfaen" w:hAnsi="Sylfaen" w:cs="Sylfaen"/>
        </w:rPr>
      </w:pPr>
      <w:r>
        <w:pict w14:anchorId="00B05829">
          <v:shape id="_x0000_s1112" type="#_x0000_t202" style="position:absolute;left:0;text-align:left;margin-left:76.5pt;margin-top:-.75pt;width:448.45pt;height:69.4pt;z-index:-782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71"/>
                    <w:gridCol w:w="4678"/>
                  </w:tblGrid>
                  <w:tr w:rsidR="003C4CBF" w14:paraId="53450524" w14:textId="77777777">
                    <w:trPr>
                      <w:trHeight w:hRule="exact" w:val="273"/>
                    </w:trPr>
                    <w:tc>
                      <w:tcPr>
                        <w:tcW w:w="42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280D69" w14:textId="77777777" w:rsidR="003C4CBF" w:rsidRDefault="003C4CBF"/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97528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3.1</w:t>
                        </w:r>
                      </w:p>
                    </w:tc>
                  </w:tr>
                  <w:tr w:rsidR="003C4CBF" w14:paraId="68AAB8C6" w14:textId="77777777">
                    <w:trPr>
                      <w:trHeight w:hRule="exact" w:val="273"/>
                    </w:trPr>
                    <w:tc>
                      <w:tcPr>
                        <w:tcW w:w="4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E30D9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რეგისტრირებული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8D600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3.1</w:t>
                        </w:r>
                      </w:p>
                    </w:tc>
                  </w:tr>
                  <w:tr w:rsidR="003C4CBF" w14:paraId="4C9A2B77" w14:textId="77777777">
                    <w:trPr>
                      <w:trHeight w:hRule="exact" w:val="273"/>
                    </w:trPr>
                    <w:tc>
                      <w:tcPr>
                        <w:tcW w:w="4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7F6CE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ტიპი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81C61D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3.1</w:t>
                        </w:r>
                      </w:p>
                    </w:tc>
                  </w:tr>
                  <w:tr w:rsidR="003C4CBF" w14:paraId="55B93B7C" w14:textId="77777777">
                    <w:trPr>
                      <w:trHeight w:hRule="exact" w:val="273"/>
                    </w:trPr>
                    <w:tc>
                      <w:tcPr>
                        <w:tcW w:w="4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82416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აქტიური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აბონენტები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ტიპი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14101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3.1</w:t>
                        </w:r>
                      </w:p>
                    </w:tc>
                  </w:tr>
                  <w:tr w:rsidR="003C4CBF" w14:paraId="5B0D487B" w14:textId="77777777">
                    <w:trPr>
                      <w:trHeight w:hRule="exact" w:val="279"/>
                    </w:trPr>
                    <w:tc>
                      <w:tcPr>
                        <w:tcW w:w="4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2BDFA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მფლობელთა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311C0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3.1</w:t>
                        </w:r>
                      </w:p>
                    </w:tc>
                  </w:tr>
                </w:tbl>
                <w:p w14:paraId="27A26DE7" w14:textId="77777777" w:rsidR="003C4CBF" w:rsidRDefault="003C4CBF"/>
              </w:txbxContent>
            </v:textbox>
            <w10:wrap anchorx="page"/>
          </v:shape>
        </w:pict>
      </w:r>
      <w:r>
        <w:rPr>
          <w:rFonts w:ascii="Sylfaen" w:eastAsia="Sylfaen" w:hAnsi="Sylfaen" w:cs="Sylfaen"/>
          <w:b/>
          <w:w w:val="101"/>
        </w:rPr>
        <w:t>მომსახურება</w:t>
      </w:r>
    </w:p>
    <w:p w14:paraId="3B1DBE4E" w14:textId="77777777" w:rsidR="003C4CBF" w:rsidRDefault="003C4CBF">
      <w:pPr>
        <w:spacing w:before="6" w:line="160" w:lineRule="exact"/>
        <w:rPr>
          <w:sz w:val="17"/>
          <w:szCs w:val="17"/>
        </w:rPr>
      </w:pPr>
    </w:p>
    <w:p w14:paraId="7F1A920B" w14:textId="77777777" w:rsidR="003C4CBF" w:rsidRDefault="003C4CBF">
      <w:pPr>
        <w:spacing w:line="200" w:lineRule="exact"/>
      </w:pPr>
    </w:p>
    <w:p w14:paraId="3961BCC9" w14:textId="77777777" w:rsidR="003C4CBF" w:rsidRDefault="003C4CBF">
      <w:pPr>
        <w:spacing w:line="200" w:lineRule="exact"/>
      </w:pPr>
    </w:p>
    <w:p w14:paraId="7594508B" w14:textId="77777777" w:rsidR="003C4CBF" w:rsidRDefault="003C4CBF">
      <w:pPr>
        <w:spacing w:line="200" w:lineRule="exact"/>
      </w:pPr>
    </w:p>
    <w:p w14:paraId="55E2E96B" w14:textId="77777777" w:rsidR="003C4CBF" w:rsidRDefault="003C4CBF">
      <w:pPr>
        <w:spacing w:line="200" w:lineRule="exact"/>
      </w:pPr>
    </w:p>
    <w:p w14:paraId="7D2190B3" w14:textId="77777777" w:rsidR="003C4CBF" w:rsidRDefault="003C4CBF">
      <w:pPr>
        <w:spacing w:line="200" w:lineRule="exact"/>
      </w:pPr>
    </w:p>
    <w:p w14:paraId="0BB91346" w14:textId="77777777" w:rsidR="003C4CBF" w:rsidRDefault="003C4CBF">
      <w:pPr>
        <w:spacing w:line="200" w:lineRule="exact"/>
      </w:pPr>
    </w:p>
    <w:p w14:paraId="56251BCD" w14:textId="77777777" w:rsidR="003C4CBF" w:rsidRDefault="007633C6">
      <w:pPr>
        <w:spacing w:before="3"/>
        <w:ind w:left="3583" w:right="422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3.3. </w:t>
      </w:r>
      <w:r>
        <w:rPr>
          <w:rFonts w:ascii="Sylfaen" w:eastAsia="Sylfaen" w:hAnsi="Sylfaen" w:cs="Sylfaen"/>
        </w:rPr>
        <w:t>ტრაფიკი</w:t>
      </w:r>
    </w:p>
    <w:p w14:paraId="68A86A3A" w14:textId="77777777" w:rsidR="003C4CBF" w:rsidRDefault="007633C6">
      <w:pPr>
        <w:spacing w:line="228" w:lineRule="auto"/>
        <w:ind w:left="147" w:right="7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20001C59" w14:textId="77777777" w:rsidR="003C4CBF" w:rsidRDefault="007633C6">
      <w:pPr>
        <w:spacing w:line="260" w:lineRule="exact"/>
        <w:ind w:left="3180" w:right="3820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გამავალი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ტრაფიკი</w:t>
      </w:r>
    </w:p>
    <w:p w14:paraId="3F4C3DAD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631"/>
        <w:gridCol w:w="5754"/>
      </w:tblGrid>
      <w:tr w:rsidR="003C4CBF" w14:paraId="049DE616" w14:textId="77777777">
        <w:trPr>
          <w:trHeight w:hRule="exact" w:val="2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A4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0DEC" w14:textId="77777777" w:rsidR="003C4CBF" w:rsidRDefault="007633C6">
            <w:pPr>
              <w:ind w:left="3131" w:right="313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0A2EA16" w14:textId="77777777">
        <w:trPr>
          <w:trHeight w:hRule="exact" w:val="5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9B2E" w14:textId="77777777" w:rsidR="003C4CBF" w:rsidRDefault="007633C6">
            <w:pPr>
              <w:ind w:left="103" w:right="56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0E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43BCE121" w14:textId="77777777">
        <w:trPr>
          <w:trHeight w:hRule="exact" w:val="5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40C" w14:textId="77777777" w:rsidR="003C4CBF" w:rsidRDefault="007633C6">
            <w:pPr>
              <w:ind w:left="103" w:right="3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A3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2009E24E" w14:textId="77777777">
        <w:trPr>
          <w:trHeight w:hRule="exact" w:val="29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4F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40F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0AC2BC05" w14:textId="77777777">
        <w:trPr>
          <w:trHeight w:hRule="exact" w:val="537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8202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23F75EF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მიმართულება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F10" w14:textId="77777777" w:rsidR="003C4CBF" w:rsidRDefault="007633C6">
            <w:pPr>
              <w:ind w:left="103" w:right="3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განიხილება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შემდეგი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</w:t>
            </w:r>
            <w:r>
              <w:rPr>
                <w:rFonts w:ascii="Sylfaen" w:eastAsia="Sylfaen" w:hAnsi="Sylfaen" w:cs="Sylfaen"/>
              </w:rPr>
              <w:t>:</w:t>
            </w:r>
          </w:p>
        </w:tc>
      </w:tr>
      <w:tr w:rsidR="003C4CBF" w14:paraId="59CE5C91" w14:textId="77777777">
        <w:trPr>
          <w:trHeight w:hRule="exact" w:val="2117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3D22C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D15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A5B" w14:textId="77777777" w:rsidR="003C4CBF" w:rsidRDefault="007633C6">
            <w:pPr>
              <w:ind w:left="103" w:right="308" w:firstLine="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CUG (Closed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Group)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  <w:p w14:paraId="4C1842FA" w14:textId="77777777" w:rsidR="003C4CBF" w:rsidRDefault="007633C6">
            <w:pPr>
              <w:ind w:left="103" w:right="1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ჯგუფის</w:t>
            </w:r>
            <w:r>
              <w:rPr>
                <w:rFonts w:ascii="Sylfaen" w:eastAsia="Sylfaen" w:hAnsi="Sylfaen" w:cs="Sylfaen"/>
              </w:rPr>
              <w:t xml:space="preserve"> (CUG)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</w:t>
            </w:r>
            <w:r>
              <w:rPr>
                <w:rFonts w:ascii="Sylfaen" w:eastAsia="Sylfaen" w:hAnsi="Sylfaen" w:cs="Sylfaen"/>
              </w:rPr>
              <w:t>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5A08E4E4" w14:textId="77777777">
        <w:trPr>
          <w:trHeight w:hRule="exact" w:val="4224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20828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CC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CUG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995D" w14:textId="77777777" w:rsidR="003C4CBF" w:rsidRDefault="007633C6">
            <w:pPr>
              <w:ind w:left="103" w:right="16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შეავსეთ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კორპორატიული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აბონენტებისთვის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CUG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(Closed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User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Group)</w:t>
            </w:r>
            <w:r>
              <w:rPr>
                <w:rFonts w:ascii="Sylfaen" w:eastAsia="Sylfaen" w:hAnsi="Sylfaen" w:cs="Sylfaen"/>
                <w:spacing w:val="49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>.</w:t>
            </w:r>
          </w:p>
          <w:p w14:paraId="239252DD" w14:textId="77777777" w:rsidR="003C4CBF" w:rsidRDefault="007633C6">
            <w:pPr>
              <w:ind w:left="103" w:right="1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CUG) </w:t>
            </w:r>
            <w:r>
              <w:rPr>
                <w:rFonts w:ascii="Sylfaen" w:eastAsia="Sylfaen" w:hAnsi="Sylfaen" w:cs="Sylfaen"/>
              </w:rPr>
              <w:t>შიგნით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  <w:p w14:paraId="3F81A61A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6BCE07AA" w14:textId="77777777" w:rsidR="003C4CBF" w:rsidRDefault="007633C6">
            <w:pPr>
              <w:ind w:left="103" w:right="11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</w:t>
            </w:r>
            <w:r>
              <w:rPr>
                <w:rFonts w:ascii="Sylfaen" w:eastAsia="Sylfaen" w:hAnsi="Sylfaen" w:cs="Sylfaen"/>
              </w:rPr>
              <w:t>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უთითებთ</w:t>
            </w:r>
            <w:r>
              <w:rPr>
                <w:rFonts w:ascii="Sylfaen" w:eastAsia="Sylfaen" w:hAnsi="Sylfaen" w:cs="Sylfaen"/>
              </w:rPr>
              <w:t xml:space="preserve">  CUG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გაითვალისწინეთ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</w:t>
            </w:r>
            <w:r>
              <w:rPr>
                <w:rFonts w:ascii="Sylfaen" w:eastAsia="Sylfaen" w:hAnsi="Sylfaen" w:cs="Sylfaen"/>
              </w:rPr>
              <w:t xml:space="preserve"> CUG </w:t>
            </w:r>
            <w:r>
              <w:rPr>
                <w:rFonts w:ascii="Sylfaen" w:eastAsia="Sylfaen" w:hAnsi="Sylfaen" w:cs="Sylfaen"/>
              </w:rPr>
              <w:t>ზარებს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გაანაწილოთ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მოხდეს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დუბლირება</w:t>
            </w:r>
          </w:p>
        </w:tc>
      </w:tr>
      <w:tr w:rsidR="003C4CBF" w14:paraId="5AD493CE" w14:textId="77777777">
        <w:trPr>
          <w:trHeight w:hRule="exact" w:val="537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1DA78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E6B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Mobile-onnet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D783" w14:textId="77777777" w:rsidR="003C4CBF" w:rsidRDefault="007633C6">
            <w:pPr>
              <w:ind w:left="103" w:right="7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3D2BEE97" w14:textId="77777777">
        <w:trPr>
          <w:trHeight w:hRule="exact" w:val="537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73029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651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Mobile-offnet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4A6" w14:textId="77777777" w:rsidR="003C4CBF" w:rsidRDefault="007633C6">
            <w:pPr>
              <w:ind w:left="103" w:right="14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7FEA3CBC" w14:textId="77777777">
        <w:trPr>
          <w:trHeight w:hRule="exact" w:val="1590"/>
        </w:trPr>
        <w:tc>
          <w:tcPr>
            <w:tcW w:w="20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6CDB1D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395" w14:textId="77777777" w:rsidR="003C4CBF" w:rsidRDefault="007633C6">
            <w:pPr>
              <w:ind w:left="103" w:right="3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Fixed-onnet- local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21E" w14:textId="77777777" w:rsidR="003C4CBF" w:rsidRDefault="007633C6">
            <w:pPr>
              <w:ind w:left="103" w:right="33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  <w:p w14:paraId="3634C4AE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216A23C0" w14:textId="77777777" w:rsidR="003C4CBF" w:rsidRDefault="007633C6">
            <w:pPr>
              <w:ind w:left="103" w:right="1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შეღავათებთან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აქვს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შეუზღუდავად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ისაუბროს</w:t>
            </w:r>
            <w:r>
              <w:rPr>
                <w:rFonts w:ascii="Sylfaen" w:eastAsia="Sylfaen" w:hAnsi="Sylfaen" w:cs="Sylfaen"/>
              </w:rPr>
              <w:t xml:space="preserve"> Fixed-onnet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>,</w:t>
            </w:r>
          </w:p>
        </w:tc>
      </w:tr>
    </w:tbl>
    <w:p w14:paraId="5828FD25" w14:textId="77777777" w:rsidR="003C4CBF" w:rsidRDefault="003C4CBF">
      <w:pPr>
        <w:sectPr w:rsidR="003C4CBF">
          <w:pgSz w:w="11920" w:h="16840"/>
          <w:pgMar w:top="880" w:right="780" w:bottom="280" w:left="1420" w:header="720" w:footer="720" w:gutter="0"/>
          <w:cols w:space="720"/>
        </w:sectPr>
      </w:pPr>
    </w:p>
    <w:p w14:paraId="3784503B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631"/>
        <w:gridCol w:w="5754"/>
      </w:tblGrid>
      <w:tr w:rsidR="003C4CBF" w14:paraId="082D0F14" w14:textId="77777777">
        <w:trPr>
          <w:trHeight w:hRule="exact" w:val="1064"/>
        </w:trPr>
        <w:tc>
          <w:tcPr>
            <w:tcW w:w="210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A06AE77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EC91" w14:textId="77777777" w:rsidR="003C4CBF" w:rsidRDefault="003C4CBF"/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2848" w14:textId="77777777" w:rsidR="003C4CBF" w:rsidRDefault="007633C6">
            <w:pPr>
              <w:ind w:left="103" w:right="24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ხაზის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გამოკლებით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მიუთითოს</w:t>
            </w:r>
            <w:r>
              <w:rPr>
                <w:rFonts w:ascii="Sylfaen" w:eastAsia="Sylfaen" w:hAnsi="Sylfaen" w:cs="Sylfaen"/>
              </w:rPr>
              <w:t xml:space="preserve"> Fixed-onnet-local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62C41673" w14:textId="77777777">
        <w:trPr>
          <w:trHeight w:hRule="exact" w:val="800"/>
        </w:trPr>
        <w:tc>
          <w:tcPr>
            <w:tcW w:w="2103" w:type="dxa"/>
            <w:vMerge/>
            <w:tcBorders>
              <w:left w:val="nil"/>
              <w:right w:val="single" w:sz="4" w:space="0" w:color="000000"/>
            </w:tcBorders>
          </w:tcPr>
          <w:p w14:paraId="43A8193A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B14B" w14:textId="77777777" w:rsidR="003C4CBF" w:rsidRDefault="007633C6">
            <w:pPr>
              <w:ind w:left="103" w:right="36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Fixed-offnet- local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151" w14:textId="77777777" w:rsidR="003C4CBF" w:rsidRDefault="007633C6">
            <w:pPr>
              <w:ind w:left="103" w:right="78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64E92F0E" w14:textId="77777777">
        <w:trPr>
          <w:trHeight w:hRule="exact" w:val="1854"/>
        </w:trPr>
        <w:tc>
          <w:tcPr>
            <w:tcW w:w="2103" w:type="dxa"/>
            <w:vMerge/>
            <w:tcBorders>
              <w:left w:val="nil"/>
              <w:right w:val="single" w:sz="4" w:space="0" w:color="000000"/>
            </w:tcBorders>
          </w:tcPr>
          <w:p w14:paraId="179E1232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C888" w14:textId="77777777" w:rsidR="003C4CBF" w:rsidRDefault="007633C6">
            <w:pPr>
              <w:ind w:left="103" w:right="33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Fixed-onnet- LongDistance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E02" w14:textId="77777777" w:rsidR="003C4CBF" w:rsidRDefault="007633C6">
            <w:pPr>
              <w:ind w:left="103" w:right="49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საქალაქთაშორისო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>.</w:t>
            </w:r>
          </w:p>
          <w:p w14:paraId="202719D6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1716E8AF" w14:textId="77777777" w:rsidR="003C4CBF" w:rsidRDefault="007633C6">
            <w:pPr>
              <w:ind w:left="103" w:right="3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დასრულებული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Fixed-onnet-LongDistance</w:t>
            </w:r>
          </w:p>
        </w:tc>
      </w:tr>
      <w:tr w:rsidR="003C4CBF" w14:paraId="76F8BA28" w14:textId="77777777">
        <w:trPr>
          <w:trHeight w:hRule="exact" w:val="1854"/>
        </w:trPr>
        <w:tc>
          <w:tcPr>
            <w:tcW w:w="2103" w:type="dxa"/>
            <w:vMerge/>
            <w:tcBorders>
              <w:left w:val="nil"/>
              <w:right w:val="single" w:sz="4" w:space="0" w:color="000000"/>
            </w:tcBorders>
          </w:tcPr>
          <w:p w14:paraId="60BF0FBD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5D5" w14:textId="77777777" w:rsidR="003C4CBF" w:rsidRDefault="007633C6">
            <w:pPr>
              <w:ind w:left="103" w:right="33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Fixed-offnet- LongDistance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CA2" w14:textId="77777777" w:rsidR="003C4CBF" w:rsidRDefault="007633C6">
            <w:pPr>
              <w:ind w:left="103" w:right="44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საქალაქთაშორისო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  <w:p w14:paraId="24ED8BCB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818B586" w14:textId="77777777" w:rsidR="003C4CBF" w:rsidRDefault="007633C6">
            <w:pPr>
              <w:ind w:left="103" w:right="18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დასრულებული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როგორც</w:t>
            </w:r>
            <w:r>
              <w:rPr>
                <w:rFonts w:ascii="Sylfaen" w:eastAsia="Sylfaen" w:hAnsi="Sylfaen" w:cs="Sylfaen"/>
              </w:rPr>
              <w:t xml:space="preserve"> Fixed-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offnet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- Lo</w:t>
            </w:r>
            <w:r>
              <w:rPr>
                <w:rFonts w:ascii="Sylfaen" w:eastAsia="Sylfaen" w:hAnsi="Sylfaen" w:cs="Sylfaen"/>
              </w:rPr>
              <w:t>ngDistance</w:t>
            </w:r>
          </w:p>
        </w:tc>
      </w:tr>
      <w:tr w:rsidR="003C4CBF" w14:paraId="285193AE" w14:textId="77777777">
        <w:trPr>
          <w:trHeight w:hRule="exact" w:val="310"/>
        </w:trPr>
        <w:tc>
          <w:tcPr>
            <w:tcW w:w="2103" w:type="dxa"/>
            <w:vMerge/>
            <w:tcBorders>
              <w:left w:val="nil"/>
              <w:right w:val="single" w:sz="4" w:space="0" w:color="000000"/>
            </w:tcBorders>
          </w:tcPr>
          <w:p w14:paraId="3F0A80A0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9C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International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0DF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საერთაშირისო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  <w:tr w:rsidR="003C4CBF" w14:paraId="384DD65C" w14:textId="77777777">
        <w:trPr>
          <w:trHeight w:hRule="exact" w:val="537"/>
        </w:trPr>
        <w:tc>
          <w:tcPr>
            <w:tcW w:w="2103" w:type="dxa"/>
            <w:vMerge/>
            <w:tcBorders>
              <w:left w:val="nil"/>
              <w:right w:val="single" w:sz="4" w:space="0" w:color="000000"/>
            </w:tcBorders>
          </w:tcPr>
          <w:p w14:paraId="5C9B3BD9" w14:textId="77777777" w:rsidR="003C4CBF" w:rsidRDefault="003C4CBF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D22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Other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8966" w14:textId="77777777" w:rsidR="003C4CBF" w:rsidRDefault="007633C6">
            <w:pPr>
              <w:ind w:left="103" w:right="3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ზარები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რომლებიც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ზემოთ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კატეგორიებს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განეკუთვნებიან</w:t>
            </w:r>
          </w:p>
        </w:tc>
      </w:tr>
      <w:tr w:rsidR="003C4CBF" w14:paraId="26DB5BA1" w14:textId="77777777">
        <w:trPr>
          <w:trHeight w:hRule="exact" w:val="273"/>
        </w:trPr>
        <w:tc>
          <w:tcPr>
            <w:tcW w:w="21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D256C21" w14:textId="77777777" w:rsidR="003C4CBF" w:rsidRDefault="003C4CBF"/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1E643" w14:textId="77777777" w:rsidR="003C4CBF" w:rsidRDefault="003C4CBF"/>
        </w:tc>
      </w:tr>
      <w:tr w:rsidR="003C4CBF" w14:paraId="6CDA1977" w14:textId="77777777">
        <w:trPr>
          <w:trHeight w:hRule="exact" w:val="27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E74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A7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ვინც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მომსახურებით</w:t>
            </w:r>
          </w:p>
        </w:tc>
      </w:tr>
      <w:tr w:rsidR="003C4CBF" w14:paraId="068C5FFE" w14:textId="77777777">
        <w:trPr>
          <w:trHeight w:hRule="exact" w:val="27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3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წუთები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C6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წუთები</w:t>
            </w:r>
          </w:p>
        </w:tc>
      </w:tr>
      <w:tr w:rsidR="003C4CBF" w14:paraId="40C3A8AB" w14:textId="77777777">
        <w:trPr>
          <w:trHeight w:hRule="exact" w:val="53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F1B" w14:textId="77777777" w:rsidR="003C4CBF" w:rsidRDefault="007633C6">
            <w:pPr>
              <w:ind w:left="103" w:right="89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ზარების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D29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1F5CA8C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1624613E" w14:textId="77777777">
        <w:trPr>
          <w:trHeight w:hRule="exact" w:val="106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81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C4C" w14:textId="77777777" w:rsidR="003C4CBF" w:rsidRDefault="007633C6">
            <w:pPr>
              <w:ind w:left="103" w:right="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სანაცვლოდ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რამდენიმე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იღებს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სპეციალურ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გადაანაწილეთ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მიმართულებებზე</w:t>
            </w:r>
          </w:p>
        </w:tc>
      </w:tr>
      <w:tr w:rsidR="003C4CBF" w14:paraId="1F8E67F0" w14:textId="77777777">
        <w:trPr>
          <w:trHeight w:hRule="exact" w:val="27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55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</w:t>
            </w:r>
            <w:r>
              <w:rPr>
                <w:rFonts w:ascii="Sylfaen" w:eastAsia="Sylfaen" w:hAnsi="Sylfaen" w:cs="Sylfaen"/>
                <w:b/>
                <w:w w:val="101"/>
              </w:rPr>
              <w:t>ღგ</w:t>
            </w:r>
          </w:p>
        </w:tc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B3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353618F6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776866BC" w14:textId="77777777" w:rsidR="003C4CBF" w:rsidRDefault="007633C6">
      <w:pPr>
        <w:spacing w:before="3"/>
        <w:ind w:left="3142" w:right="380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3.4.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</w:t>
      </w:r>
    </w:p>
    <w:p w14:paraId="7B3A4489" w14:textId="77777777" w:rsidR="003C4CBF" w:rsidRDefault="007633C6">
      <w:pPr>
        <w:spacing w:line="228" w:lineRule="auto"/>
        <w:ind w:left="147" w:right="8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6564"/>
      </w:tblGrid>
      <w:tr w:rsidR="003C4CBF" w14:paraId="1BBFA509" w14:textId="77777777">
        <w:trPr>
          <w:trHeight w:hRule="exact" w:val="27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0E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48AA" w14:textId="77777777" w:rsidR="003C4CBF" w:rsidRDefault="007633C6">
            <w:pPr>
              <w:ind w:left="2721" w:right="2721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46E6DB8" w14:textId="77777777">
        <w:trPr>
          <w:trHeight w:hRule="exact" w:val="27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06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A8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78427F99" w14:textId="77777777">
        <w:trPr>
          <w:trHeight w:hRule="exact" w:val="27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00A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4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51AFECF0" w14:textId="77777777">
        <w:trPr>
          <w:trHeight w:hRule="exact" w:val="27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129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BDA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4A244DAD" w14:textId="77777777">
        <w:trPr>
          <w:trHeight w:hRule="exact" w:val="2644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648" w14:textId="77777777" w:rsidR="003C4CBF" w:rsidRDefault="003C4CBF">
            <w:pPr>
              <w:spacing w:before="5" w:line="180" w:lineRule="exact"/>
              <w:rPr>
                <w:sz w:val="18"/>
                <w:szCs w:val="18"/>
              </w:rPr>
            </w:pPr>
          </w:p>
          <w:p w14:paraId="522962DA" w14:textId="77777777" w:rsidR="003C4CBF" w:rsidRDefault="003C4CBF">
            <w:pPr>
              <w:spacing w:line="200" w:lineRule="exact"/>
            </w:pPr>
          </w:p>
          <w:p w14:paraId="18C23837" w14:textId="77777777" w:rsidR="003C4CBF" w:rsidRDefault="003C4CBF">
            <w:pPr>
              <w:spacing w:line="200" w:lineRule="exact"/>
            </w:pPr>
          </w:p>
          <w:p w14:paraId="6DF3427C" w14:textId="77777777" w:rsidR="003C4CBF" w:rsidRDefault="003C4CBF">
            <w:pPr>
              <w:spacing w:line="200" w:lineRule="exact"/>
            </w:pPr>
          </w:p>
          <w:p w14:paraId="284A8B34" w14:textId="77777777" w:rsidR="003C4CBF" w:rsidRDefault="003C4CBF">
            <w:pPr>
              <w:spacing w:line="200" w:lineRule="exact"/>
            </w:pPr>
          </w:p>
          <w:p w14:paraId="4ECB22FB" w14:textId="77777777" w:rsidR="003C4CBF" w:rsidRDefault="003C4CBF">
            <w:pPr>
              <w:spacing w:line="200" w:lineRule="exact"/>
            </w:pPr>
          </w:p>
          <w:p w14:paraId="6209CFE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</w:p>
          <w:p w14:paraId="2A34E43A" w14:textId="77777777" w:rsidR="003C4CBF" w:rsidRDefault="007633C6">
            <w:pPr>
              <w:ind w:left="103" w:right="32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აქციისგან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განასხვავეთ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შემდეგი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კრიტერიუმით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შეიძლება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იყოს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ჩართული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ამავე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იგი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შესაძლოა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რამდენიმე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ერთდროულად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მონაწილეობდეს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შეიძლება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დაიყოს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არათანამკვეთ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ჯგუფებად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რამოდენიმეჯერ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შეიცვალა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მივიჩნევთ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უკანასკნელ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გეგმას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6DC4C00F" w14:textId="77777777" w:rsidR="003C4CBF" w:rsidRDefault="003C4CBF">
      <w:pPr>
        <w:sectPr w:rsidR="003C4CBF">
          <w:pgSz w:w="11920" w:h="16840"/>
          <w:pgMar w:top="880" w:right="760" w:bottom="280" w:left="1420" w:header="720" w:footer="720" w:gutter="0"/>
          <w:cols w:space="720"/>
        </w:sectPr>
      </w:pPr>
    </w:p>
    <w:p w14:paraId="3008F3F7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6564"/>
      </w:tblGrid>
      <w:tr w:rsidR="003C4CBF" w14:paraId="447F3C1F" w14:textId="77777777">
        <w:trPr>
          <w:trHeight w:hRule="exact" w:val="537"/>
        </w:trPr>
        <w:tc>
          <w:tcPr>
            <w:tcW w:w="2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40F96" w14:textId="77777777" w:rsidR="003C4CBF" w:rsidRDefault="003C4CBF"/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EAEB" w14:textId="77777777" w:rsidR="003C4CBF" w:rsidRDefault="007633C6">
            <w:pPr>
              <w:ind w:left="103" w:right="22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იმისდა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მიუხედავად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უწოდებს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აქციას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გამოიყენეთ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განმარტება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8364441" w14:textId="77777777">
        <w:trPr>
          <w:trHeight w:hRule="exact" w:val="27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9C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კომბინირებული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შეთავაზება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87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2.4</w:t>
            </w:r>
          </w:p>
        </w:tc>
      </w:tr>
      <w:tr w:rsidR="003C4CBF" w14:paraId="698DDFC2" w14:textId="77777777">
        <w:trPr>
          <w:trHeight w:hRule="exact" w:val="537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5F75" w14:textId="77777777" w:rsidR="003C4CBF" w:rsidRDefault="007633C6">
            <w:pPr>
              <w:ind w:left="103" w:right="5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სააბონენტო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გადასახადი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F04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2.4</w:t>
            </w:r>
          </w:p>
        </w:tc>
      </w:tr>
      <w:tr w:rsidR="003C4CBF" w14:paraId="4891C0D5" w14:textId="77777777">
        <w:trPr>
          <w:trHeight w:hRule="exact" w:val="1590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B02" w14:textId="77777777" w:rsidR="003C4CBF" w:rsidRDefault="003C4CBF">
            <w:pPr>
              <w:spacing w:line="200" w:lineRule="exact"/>
            </w:pPr>
          </w:p>
          <w:p w14:paraId="332333ED" w14:textId="77777777" w:rsidR="003C4CBF" w:rsidRDefault="003C4CBF">
            <w:pPr>
              <w:spacing w:line="200" w:lineRule="exact"/>
            </w:pPr>
          </w:p>
          <w:p w14:paraId="688BC76A" w14:textId="77777777" w:rsidR="003C4CBF" w:rsidRDefault="003C4CBF">
            <w:pPr>
              <w:spacing w:before="18" w:line="240" w:lineRule="exact"/>
              <w:rPr>
                <w:sz w:val="24"/>
                <w:szCs w:val="24"/>
              </w:rPr>
            </w:pPr>
          </w:p>
          <w:p w14:paraId="556E26D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CAF" w14:textId="77777777" w:rsidR="003C4CBF" w:rsidRDefault="007633C6">
            <w:pPr>
              <w:ind w:left="103" w:right="1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რამოდენიმეჯერ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შეიცვალა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მივიჩნევთ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უკანასკნელ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გაითვალისწინეთ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უდრიდეს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ძირითად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რაოდენობას</w:t>
            </w:r>
          </w:p>
        </w:tc>
      </w:tr>
      <w:tr w:rsidR="003C4CBF" w14:paraId="181EA117" w14:textId="77777777">
        <w:trPr>
          <w:trHeight w:hRule="exact" w:val="537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D94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73A1543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შემოსავალი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აქტივაციიდან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4D00" w14:textId="77777777" w:rsidR="003C4CBF" w:rsidRDefault="007633C6">
            <w:pPr>
              <w:ind w:left="103" w:right="36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გააქტიურებისთვის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ერთჯერადად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75845436" w14:textId="77777777">
        <w:trPr>
          <w:trHeight w:hRule="exact" w:val="537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9A6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2772B4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სააბონენტო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B2A" w14:textId="77777777" w:rsidR="003C4CBF" w:rsidRDefault="007633C6">
            <w:pPr>
              <w:ind w:left="103" w:right="3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პერიოდულად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გადახდილი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22EB33E5" w14:textId="77777777">
        <w:trPr>
          <w:trHeight w:hRule="exact" w:val="2117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7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10E" w14:textId="77777777" w:rsidR="003C4CBF" w:rsidRDefault="007633C6">
            <w:pPr>
              <w:ind w:left="103" w:right="102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აქტივაციის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ჩათვლით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)</w:t>
            </w:r>
          </w:p>
          <w:p w14:paraId="3FD3297B" w14:textId="77777777" w:rsidR="003C4CBF" w:rsidRDefault="007633C6">
            <w:pPr>
              <w:ind w:left="103" w:right="104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კომბინირებული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შეთავაზების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შემადგენელი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კომპონენტი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კომბინირებული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შეთავაზებით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</w:t>
            </w:r>
            <w:r>
              <w:rPr>
                <w:rFonts w:ascii="Sylfaen" w:eastAsia="Sylfaen" w:hAnsi="Sylfaen" w:cs="Sylfaen"/>
              </w:rPr>
              <w:t>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გამოყავით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ტელეფონიიდან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თქვენს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შემუშავებული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მეთოდოლოგიის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261E7074" w14:textId="77777777">
        <w:trPr>
          <w:trHeight w:hRule="exact" w:val="46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45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1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78CCE575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78BB91B" w14:textId="77777777" w:rsidR="003C4CBF" w:rsidRDefault="007633C6">
      <w:pPr>
        <w:spacing w:before="3"/>
        <w:ind w:left="2591" w:right="323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3.5.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მოხმარება</w:t>
      </w:r>
    </w:p>
    <w:p w14:paraId="76492788" w14:textId="77777777" w:rsidR="003C4CBF" w:rsidRDefault="007633C6">
      <w:pPr>
        <w:spacing w:line="228" w:lineRule="auto"/>
        <w:ind w:left="147" w:right="7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6F7E8DBB" w14:textId="77777777" w:rsidR="003C4CBF" w:rsidRDefault="007633C6">
      <w:pPr>
        <w:spacing w:line="260" w:lineRule="exact"/>
        <w:ind w:left="1769" w:right="2410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1-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ზე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მეტი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სატარიფო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გეგმის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არსებობის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შემთხვევაში</w:t>
      </w:r>
    </w:p>
    <w:p w14:paraId="65102C8D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6837"/>
      </w:tblGrid>
      <w:tr w:rsidR="003C4CBF" w14:paraId="6B0386E3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3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4158" w14:textId="77777777" w:rsidR="003C4CBF" w:rsidRDefault="007633C6">
            <w:pPr>
              <w:ind w:left="2857" w:right="285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B30BF43" w14:textId="77777777">
        <w:trPr>
          <w:trHeight w:hRule="exact" w:val="53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BF8" w14:textId="77777777" w:rsidR="003C4CBF" w:rsidRDefault="007633C6">
            <w:pPr>
              <w:ind w:left="103" w:right="78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22F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02F68EB0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6F0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4CC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3E96E56C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B21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A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3.1</w:t>
            </w:r>
          </w:p>
        </w:tc>
      </w:tr>
      <w:tr w:rsidR="003C4CBF" w14:paraId="75252388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2A7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D7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</w:p>
        </w:tc>
      </w:tr>
      <w:tr w:rsidR="003C4CBF" w14:paraId="526CD524" w14:textId="77777777">
        <w:trPr>
          <w:trHeight w:hRule="exact" w:val="106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0BCC" w14:textId="77777777" w:rsidR="003C4CBF" w:rsidRDefault="003C4CBF">
            <w:pPr>
              <w:spacing w:before="5" w:line="180" w:lineRule="exact"/>
              <w:rPr>
                <w:sz w:val="19"/>
                <w:szCs w:val="19"/>
              </w:rPr>
            </w:pPr>
          </w:p>
          <w:p w14:paraId="6ABE6075" w14:textId="77777777" w:rsidR="003C4CBF" w:rsidRDefault="003C4CBF">
            <w:pPr>
              <w:spacing w:line="200" w:lineRule="exact"/>
            </w:pPr>
          </w:p>
          <w:p w14:paraId="2487500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სერვისი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03F9" w14:textId="77777777" w:rsidR="003C4CBF" w:rsidRDefault="007633C6">
            <w:pPr>
              <w:ind w:left="103" w:right="21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წუთობრივი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</w:t>
            </w:r>
            <w:r>
              <w:rPr>
                <w:rFonts w:ascii="Sylfaen" w:eastAsia="Sylfaen" w:hAnsi="Sylfaen" w:cs="Sylfaen"/>
              </w:rPr>
              <w:t xml:space="preserve">  - </w:t>
            </w:r>
            <w:r>
              <w:rPr>
                <w:rFonts w:ascii="Sylfaen" w:eastAsia="Sylfaen" w:hAnsi="Sylfaen" w:cs="Sylfaen"/>
              </w:rPr>
              <w:t>მიმართულებების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ჩამონათვალი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3.3-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განმარტებაში</w:t>
            </w:r>
          </w:p>
          <w:p w14:paraId="6C004DF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</w:t>
            </w:r>
          </w:p>
          <w:p w14:paraId="62BB9C6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დააკონკრეტეთ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B874C52" w14:textId="77777777">
        <w:trPr>
          <w:trHeight w:hRule="exact" w:val="238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B439" w14:textId="77777777" w:rsidR="003C4CBF" w:rsidRDefault="003C4CBF">
            <w:pPr>
              <w:spacing w:line="180" w:lineRule="exact"/>
              <w:rPr>
                <w:sz w:val="19"/>
                <w:szCs w:val="19"/>
              </w:rPr>
            </w:pPr>
          </w:p>
          <w:p w14:paraId="24C3C8FF" w14:textId="77777777" w:rsidR="003C4CBF" w:rsidRDefault="003C4CBF">
            <w:pPr>
              <w:spacing w:line="200" w:lineRule="exact"/>
            </w:pPr>
          </w:p>
          <w:p w14:paraId="0602B3C2" w14:textId="77777777" w:rsidR="003C4CBF" w:rsidRDefault="003C4CBF">
            <w:pPr>
              <w:spacing w:line="200" w:lineRule="exact"/>
            </w:pPr>
          </w:p>
          <w:p w14:paraId="30B6DA24" w14:textId="77777777" w:rsidR="003C4CBF" w:rsidRDefault="003C4CBF">
            <w:pPr>
              <w:spacing w:line="200" w:lineRule="exact"/>
            </w:pPr>
          </w:p>
          <w:p w14:paraId="71DB678C" w14:textId="77777777" w:rsidR="003C4CBF" w:rsidRDefault="007633C6">
            <w:pPr>
              <w:ind w:left="103" w:right="6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სატარიფო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გეგმაში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აქციაში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არაშემავალი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936" w14:textId="77777777" w:rsidR="003C4CBF" w:rsidRDefault="007633C6">
            <w:pPr>
              <w:ind w:left="103" w:right="12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</w:rPr>
              <w:t xml:space="preserve"> -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რომელშიც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დამატებით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იხდის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სილქნეტის</w:t>
            </w:r>
            <w:r>
              <w:rPr>
                <w:rFonts w:ascii="Sylfaen" w:eastAsia="Sylfaen" w:hAnsi="Sylfaen" w:cs="Sylfaen"/>
              </w:rPr>
              <w:t xml:space="preserve"> 4 </w:t>
            </w:r>
            <w:r>
              <w:rPr>
                <w:rFonts w:ascii="Sylfaen" w:eastAsia="Sylfaen" w:hAnsi="Sylfaen" w:cs="Sylfaen"/>
              </w:rPr>
              <w:t>ლარიანი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მქონე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გარეთ</w:t>
            </w:r>
            <w:r>
              <w:rPr>
                <w:rFonts w:ascii="Sylfaen" w:eastAsia="Sylfaen" w:hAnsi="Sylfaen" w:cs="Sylfaen"/>
              </w:rPr>
              <w:t xml:space="preserve"> 100 </w:t>
            </w:r>
            <w:r>
              <w:rPr>
                <w:rFonts w:ascii="Sylfaen" w:eastAsia="Sylfaen" w:hAnsi="Sylfaen" w:cs="Sylfaen"/>
              </w:rPr>
              <w:t>წთ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>.</w:t>
            </w:r>
          </w:p>
          <w:p w14:paraId="3B710021" w14:textId="77777777" w:rsidR="003C4CBF" w:rsidRDefault="007633C6">
            <w:pPr>
              <w:ind w:left="103" w:right="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არაშემავალი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ერთეულების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მოხმარება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რომელშიც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დამატებით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იხდის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სილქნეტის</w:t>
            </w:r>
            <w:r>
              <w:rPr>
                <w:rFonts w:ascii="Sylfaen" w:eastAsia="Sylfaen" w:hAnsi="Sylfaen" w:cs="Sylfaen"/>
              </w:rPr>
              <w:t xml:space="preserve"> 4 </w:t>
            </w:r>
            <w:r>
              <w:rPr>
                <w:rFonts w:ascii="Sylfaen" w:eastAsia="Sylfaen" w:hAnsi="Sylfaen" w:cs="Sylfaen"/>
              </w:rPr>
              <w:t>ლარიანი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მქონე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</w:p>
          <w:p w14:paraId="791EBE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100 </w:t>
            </w:r>
            <w:r>
              <w:rPr>
                <w:rFonts w:ascii="Sylfaen" w:eastAsia="Sylfaen" w:hAnsi="Sylfaen" w:cs="Sylfaen"/>
              </w:rPr>
              <w:t>წუთის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შემდგომ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ნასაუბრები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114E3319" w14:textId="77777777">
        <w:trPr>
          <w:trHeight w:hRule="exact" w:val="27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78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32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მომხმარებელ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000AF777" w14:textId="77777777" w:rsidR="003C4CBF" w:rsidRDefault="003C4CBF">
      <w:pPr>
        <w:sectPr w:rsidR="003C4CBF">
          <w:pgSz w:w="11920" w:h="16840"/>
          <w:pgMar w:top="880" w:right="780" w:bottom="280" w:left="1420" w:header="720" w:footer="720" w:gutter="0"/>
          <w:cols w:space="720"/>
        </w:sectPr>
      </w:pPr>
    </w:p>
    <w:p w14:paraId="3FC4383E" w14:textId="77777777" w:rsidR="003C4CBF" w:rsidRDefault="003C4CBF">
      <w:pPr>
        <w:spacing w:before="5" w:line="160" w:lineRule="exact"/>
        <w:rPr>
          <w:sz w:val="16"/>
          <w:szCs w:val="16"/>
        </w:rPr>
      </w:pPr>
    </w:p>
    <w:p w14:paraId="65AE7C36" w14:textId="77777777" w:rsidR="003C4CBF" w:rsidRDefault="003C4CBF">
      <w:pPr>
        <w:spacing w:line="200" w:lineRule="exact"/>
      </w:pPr>
    </w:p>
    <w:p w14:paraId="71E01B5A" w14:textId="77777777" w:rsidR="003C4CBF" w:rsidRDefault="003C4CBF">
      <w:pPr>
        <w:spacing w:line="200" w:lineRule="exact"/>
      </w:pPr>
    </w:p>
    <w:p w14:paraId="3D862F93" w14:textId="77777777" w:rsidR="003C4CBF" w:rsidRDefault="003C4CBF">
      <w:pPr>
        <w:spacing w:line="200" w:lineRule="exact"/>
      </w:pPr>
    </w:p>
    <w:p w14:paraId="5FDBF92F" w14:textId="77777777" w:rsidR="003C4CBF" w:rsidRDefault="007633C6">
      <w:pPr>
        <w:spacing w:before="3" w:line="240" w:lineRule="exact"/>
        <w:ind w:left="226"/>
        <w:rPr>
          <w:rFonts w:ascii="Sylfaen" w:eastAsia="Sylfaen" w:hAnsi="Sylfaen" w:cs="Sylfaen"/>
        </w:rPr>
      </w:pPr>
      <w:r>
        <w:pict w14:anchorId="0832C236">
          <v:shape id="_x0000_s1111" type="#_x0000_t202" style="position:absolute;left:0;text-align:left;margin-left:76.4pt;margin-top:49.65pt;width:459.25pt;height:133.95pt;z-index:-78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28"/>
                    <w:gridCol w:w="6837"/>
                  </w:tblGrid>
                  <w:tr w:rsidR="003C4CBF" w14:paraId="6FE49FEC" w14:textId="77777777">
                    <w:trPr>
                      <w:trHeight w:hRule="exact" w:val="1590"/>
                    </w:trPr>
                    <w:tc>
                      <w:tcPr>
                        <w:tcW w:w="23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CB59E9" w14:textId="77777777" w:rsidR="003C4CBF" w:rsidRDefault="003C4CBF"/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45272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სერვისის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52FAA42E" w14:textId="77777777" w:rsidR="003C4CBF" w:rsidRDefault="007633C6">
                        <w:pPr>
                          <w:ind w:left="103" w:right="12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მაგალითად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მაგთიფიქსის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აქციის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- "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ჩემი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ოჯახი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მეგობრები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"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ფარგლებში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აირჩიეთ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მაგთისა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ბალის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ბანის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5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საყვარელი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ნომერი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ესაუბრეთ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5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თეთრად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- 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საყვარელ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ნომერთან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5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თეთრად</w:t>
                        </w:r>
                      </w:p>
                      <w:p w14:paraId="7479635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ნასაუბრები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წუთების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ჯამური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0103951F" w14:textId="77777777">
                    <w:trPr>
                      <w:trHeight w:hRule="exact" w:val="800"/>
                    </w:trPr>
                    <w:tc>
                      <w:tcPr>
                        <w:tcW w:w="2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D81E3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0CED96" w14:textId="77777777" w:rsidR="003C4CBF" w:rsidRDefault="007633C6">
                        <w:pPr>
                          <w:ind w:left="103" w:right="381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სატარიფო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გეგმის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ფარგლებში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სერვისის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მოხმარებით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გენერირებული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საცალო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558F0135" w14:textId="77777777">
                    <w:trPr>
                      <w:trHeight w:hRule="exact" w:val="273"/>
                    </w:trPr>
                    <w:tc>
                      <w:tcPr>
                        <w:tcW w:w="2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7C830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BB894D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</w:tbl>
                <w:p w14:paraId="6A2E4294" w14:textId="77777777" w:rsidR="003C4CBF" w:rsidRDefault="003C4CBF"/>
              </w:txbxContent>
            </v:textbox>
            <w10:wrap anchorx="page" anchory="page"/>
          </v:shape>
        </w:pict>
      </w:r>
      <w:r>
        <w:rPr>
          <w:rFonts w:ascii="Sylfaen" w:eastAsia="Sylfaen" w:hAnsi="Sylfaen" w:cs="Sylfaen"/>
          <w:b/>
          <w:w w:val="101"/>
        </w:rPr>
        <w:t>მოხმარება</w:t>
      </w:r>
    </w:p>
    <w:p w14:paraId="14F377AA" w14:textId="77777777" w:rsidR="003C4CBF" w:rsidRDefault="003C4CBF">
      <w:pPr>
        <w:spacing w:line="200" w:lineRule="exact"/>
      </w:pPr>
    </w:p>
    <w:p w14:paraId="5B426456" w14:textId="77777777" w:rsidR="003C4CBF" w:rsidRDefault="003C4CBF">
      <w:pPr>
        <w:spacing w:line="200" w:lineRule="exact"/>
      </w:pPr>
    </w:p>
    <w:p w14:paraId="1D101E32" w14:textId="77777777" w:rsidR="003C4CBF" w:rsidRDefault="003C4CBF">
      <w:pPr>
        <w:spacing w:line="200" w:lineRule="exact"/>
      </w:pPr>
    </w:p>
    <w:p w14:paraId="0E632DAC" w14:textId="77777777" w:rsidR="003C4CBF" w:rsidRDefault="003C4CBF">
      <w:pPr>
        <w:spacing w:line="200" w:lineRule="exact"/>
      </w:pPr>
    </w:p>
    <w:p w14:paraId="0DDBDA3B" w14:textId="77777777" w:rsidR="003C4CBF" w:rsidRDefault="003C4CBF">
      <w:pPr>
        <w:spacing w:line="200" w:lineRule="exact"/>
      </w:pPr>
    </w:p>
    <w:p w14:paraId="464FCC7F" w14:textId="77777777" w:rsidR="003C4CBF" w:rsidRDefault="003C4CBF">
      <w:pPr>
        <w:spacing w:line="200" w:lineRule="exact"/>
      </w:pPr>
    </w:p>
    <w:p w14:paraId="7E64ED6A" w14:textId="77777777" w:rsidR="003C4CBF" w:rsidRDefault="003C4CBF">
      <w:pPr>
        <w:spacing w:line="200" w:lineRule="exact"/>
      </w:pPr>
    </w:p>
    <w:p w14:paraId="00F4EE14" w14:textId="77777777" w:rsidR="003C4CBF" w:rsidRDefault="003C4CBF">
      <w:pPr>
        <w:spacing w:line="200" w:lineRule="exact"/>
      </w:pPr>
    </w:p>
    <w:p w14:paraId="4F5E1E67" w14:textId="77777777" w:rsidR="003C4CBF" w:rsidRDefault="003C4CBF">
      <w:pPr>
        <w:spacing w:line="200" w:lineRule="exact"/>
      </w:pPr>
    </w:p>
    <w:p w14:paraId="68C1248B" w14:textId="77777777" w:rsidR="003C4CBF" w:rsidRDefault="003C4CBF">
      <w:pPr>
        <w:spacing w:before="9" w:line="200" w:lineRule="exact"/>
      </w:pPr>
    </w:p>
    <w:p w14:paraId="54A3C69B" w14:textId="77777777" w:rsidR="003C4CBF" w:rsidRDefault="007633C6">
      <w:pPr>
        <w:spacing w:before="3"/>
        <w:ind w:left="2747" w:right="3247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3.6. </w:t>
      </w:r>
      <w:r>
        <w:rPr>
          <w:rFonts w:ascii="Sylfaen" w:eastAsia="Sylfaen" w:hAnsi="Sylfaen" w:cs="Sylfaen"/>
        </w:rPr>
        <w:t>სატარიფო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გეგმების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აღწერა</w:t>
      </w:r>
    </w:p>
    <w:p w14:paraId="2A07078B" w14:textId="77777777" w:rsidR="003C4CBF" w:rsidRDefault="007633C6">
      <w:pPr>
        <w:spacing w:line="228" w:lineRule="auto"/>
        <w:ind w:left="147" w:right="64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060"/>
      </w:tblGrid>
      <w:tr w:rsidR="003C4CBF" w14:paraId="1CC684F2" w14:textId="77777777">
        <w:trPr>
          <w:trHeight w:hRule="exact" w:val="31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342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12D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BD52913" w14:textId="77777777">
        <w:trPr>
          <w:trHeight w:hRule="exact" w:val="68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EC4B" w14:textId="77777777" w:rsidR="003C4CBF" w:rsidRDefault="007633C6">
            <w:pPr>
              <w:ind w:left="103" w:right="127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გეგმის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აბრევიატურა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AB7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3.4 </w:t>
            </w:r>
            <w:r>
              <w:rPr>
                <w:rFonts w:ascii="Sylfaen" w:eastAsia="Sylfaen" w:hAnsi="Sylfaen" w:cs="Sylfaen"/>
              </w:rPr>
              <w:t>ცხრილში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აბრევიატურა</w:t>
            </w:r>
          </w:p>
        </w:tc>
      </w:tr>
      <w:tr w:rsidR="003C4CBF" w14:paraId="1CC47376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B6FD" w14:textId="77777777" w:rsidR="003C4CBF" w:rsidRDefault="007633C6">
            <w:pPr>
              <w:ind w:left="103" w:right="42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გაშვების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FC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</w:p>
        </w:tc>
      </w:tr>
      <w:tr w:rsidR="003C4CBF" w14:paraId="0E8CC7AC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4704" w14:textId="77777777" w:rsidR="003C4CBF" w:rsidRDefault="007633C6">
            <w:pPr>
              <w:ind w:left="103" w:right="2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დახურვის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36D" w14:textId="77777777" w:rsidR="003C4CBF" w:rsidRDefault="007633C6">
            <w:pPr>
              <w:ind w:left="103" w:right="54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დახურული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სიცარიელე</w:t>
            </w:r>
          </w:p>
        </w:tc>
      </w:tr>
      <w:tr w:rsidR="003C4CBF" w14:paraId="22545A6D" w14:textId="77777777">
        <w:trPr>
          <w:trHeight w:hRule="exact" w:val="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DA9D" w14:textId="77777777" w:rsidR="003C4CBF" w:rsidRDefault="007633C6">
            <w:pPr>
              <w:ind w:left="103" w:right="22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სატარიფო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გეგმის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პირობების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დეტალურად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აღწერა</w:t>
            </w:r>
            <w:r>
              <w:rPr>
                <w:rFonts w:ascii="Sylfaen" w:eastAsia="Sylfaen" w:hAnsi="Sylfaen" w:cs="Sylfaen"/>
                <w:b/>
                <w:w w:val="101"/>
              </w:rPr>
              <w:t>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DA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დეტალურად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აღწერეთ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გეგმის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</w:tr>
    </w:tbl>
    <w:p w14:paraId="191DCF02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279B372D" w14:textId="77777777" w:rsidR="003C4CBF" w:rsidRDefault="007633C6">
      <w:pPr>
        <w:spacing w:before="3"/>
        <w:ind w:left="702" w:right="120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4.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სხვა</w:t>
      </w:r>
      <w:r>
        <w:rPr>
          <w:rFonts w:ascii="Sylfaen" w:eastAsia="Sylfaen" w:hAnsi="Sylfaen" w:cs="Sylfaen"/>
          <w:b/>
          <w:spacing w:val="5"/>
        </w:rPr>
        <w:t xml:space="preserve"> </w:t>
      </w:r>
      <w:r>
        <w:rPr>
          <w:rFonts w:ascii="Sylfaen" w:eastAsia="Sylfaen" w:hAnsi="Sylfaen" w:cs="Sylfaen"/>
          <w:b/>
        </w:rPr>
        <w:t>საცალო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მომსახურებები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მობილური</w:t>
      </w:r>
      <w:r>
        <w:rPr>
          <w:rFonts w:ascii="Sylfaen" w:eastAsia="Sylfaen" w:hAnsi="Sylfaen" w:cs="Sylfaen"/>
          <w:b/>
          <w:spacing w:val="23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</w:rPr>
        <w:t>ფიქსირებული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  <w:w w:val="102"/>
        </w:rPr>
        <w:t>სატელეფონო</w:t>
      </w:r>
      <w:r>
        <w:rPr>
          <w:rFonts w:ascii="Sylfaen" w:eastAsia="Sylfaen" w:hAnsi="Sylfaen" w:cs="Sylfaen"/>
          <w:b/>
          <w:w w:val="102"/>
        </w:rPr>
        <w:t xml:space="preserve"> </w:t>
      </w:r>
      <w:r>
        <w:rPr>
          <w:rFonts w:ascii="Sylfaen" w:eastAsia="Sylfaen" w:hAnsi="Sylfaen" w:cs="Sylfaen"/>
          <w:b/>
        </w:rPr>
        <w:t>მომსახურებების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  <w:w w:val="101"/>
        </w:rPr>
        <w:t>გარდა</w:t>
      </w:r>
      <w:r>
        <w:rPr>
          <w:rFonts w:ascii="Sylfaen" w:eastAsia="Sylfaen" w:hAnsi="Sylfaen" w:cs="Sylfaen"/>
          <w:b/>
          <w:w w:val="101"/>
        </w:rPr>
        <w:t>)</w:t>
      </w:r>
    </w:p>
    <w:p w14:paraId="08A07CB6" w14:textId="77777777" w:rsidR="003C4CBF" w:rsidRDefault="007633C6">
      <w:pPr>
        <w:ind w:left="2506" w:right="300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4.1. </w:t>
      </w:r>
      <w:r>
        <w:rPr>
          <w:rFonts w:ascii="Sylfaen" w:eastAsia="Sylfaen" w:hAnsi="Sylfaen" w:cs="Sylfaen"/>
        </w:rPr>
        <w:t>მონაცემთა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გადაცემა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ინტერნეტი</w:t>
      </w:r>
    </w:p>
    <w:p w14:paraId="0FDD10E9" w14:textId="77777777" w:rsidR="003C4CBF" w:rsidRDefault="007633C6">
      <w:pPr>
        <w:spacing w:line="228" w:lineRule="auto"/>
        <w:ind w:left="147" w:right="64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2EDE765D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6780"/>
      </w:tblGrid>
      <w:tr w:rsidR="003C4CBF" w14:paraId="28E51083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E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631" w14:textId="77777777" w:rsidR="003C4CBF" w:rsidRDefault="007633C6">
            <w:pPr>
              <w:ind w:left="2829" w:right="282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832716F" w14:textId="77777777">
        <w:trPr>
          <w:trHeight w:hRule="exact" w:val="36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399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C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სადაც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მიეწოდება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2B0B4ED9" w14:textId="77777777">
        <w:trPr>
          <w:trHeight w:hRule="exact" w:val="29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7F9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F27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იურიდიული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ფიზიკური</w:t>
            </w:r>
          </w:p>
        </w:tc>
      </w:tr>
      <w:tr w:rsidR="003C4CBF" w14:paraId="6B38D8B3" w14:textId="77777777">
        <w:trPr>
          <w:trHeight w:hRule="exact" w:val="501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9F7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80C2" w14:textId="77777777" w:rsidR="003C4CBF" w:rsidRDefault="007633C6">
            <w:pPr>
              <w:ind w:left="103" w:right="5939"/>
              <w:rPr>
                <w:rFonts w:ascii="Sylfaen" w:eastAsia="Sylfaen" w:hAnsi="Sylfaen" w:cs="Sylfaen"/>
                <w:sz w:val="13"/>
                <w:szCs w:val="13"/>
              </w:rPr>
            </w:pPr>
            <w:r>
              <w:rPr>
                <w:rFonts w:ascii="Sylfaen" w:eastAsia="Sylfaen" w:hAnsi="Sylfaen" w:cs="Sylfaen"/>
              </w:rPr>
              <w:t>CDMA Canopy DOCSIS Dial-Up EVDO Fiber</w:t>
            </w:r>
            <w:r>
              <w:rPr>
                <w:rFonts w:ascii="Sylfaen" w:eastAsia="Sylfaen" w:hAnsi="Sylfaen" w:cs="Sylfaen"/>
                <w:position w:val="6"/>
                <w:sz w:val="13"/>
                <w:szCs w:val="13"/>
              </w:rPr>
              <w:t>1</w:t>
            </w:r>
          </w:p>
          <w:p w14:paraId="37FE54F0" w14:textId="77777777" w:rsidR="003C4CBF" w:rsidRDefault="007633C6">
            <w:pPr>
              <w:ind w:left="103" w:right="550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HSPA/EVDO HSPA</w:t>
            </w:r>
          </w:p>
          <w:p w14:paraId="330D5973" w14:textId="77777777" w:rsidR="003C4CBF" w:rsidRDefault="007633C6">
            <w:pPr>
              <w:ind w:left="103" w:right="591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LTE Satellite Wi-Fi WiMAX xDSL</w:t>
            </w:r>
          </w:p>
          <w:p w14:paraId="222D5796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4085E1EB" w14:textId="77777777" w:rsidR="003C4CBF" w:rsidRDefault="007633C6">
            <w:pPr>
              <w:ind w:left="103" w:right="10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position w:val="6"/>
                <w:sz w:val="13"/>
                <w:szCs w:val="13"/>
              </w:rPr>
              <w:t>1</w:t>
            </w:r>
            <w:r>
              <w:rPr>
                <w:rFonts w:ascii="Sylfaen" w:eastAsia="Sylfaen" w:hAnsi="Sylfaen" w:cs="Sylfaen"/>
                <w:spacing w:val="18"/>
                <w:position w:val="6"/>
                <w:sz w:val="13"/>
                <w:szCs w:val="13"/>
              </w:rPr>
              <w:t xml:space="preserve"> </w:t>
            </w:r>
            <w:r>
              <w:rPr>
                <w:rFonts w:ascii="Sylfaen" w:eastAsia="Sylfaen" w:hAnsi="Sylfaen" w:cs="Sylfaen"/>
              </w:rPr>
              <w:t>– Fiber (</w:t>
            </w: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ბოჭკოვნად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ითვლება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მისაწოდებლად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ტექნოლოგია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მთავრდება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კედლიდან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არაუმეტეს</w:t>
            </w:r>
            <w:r>
              <w:rPr>
                <w:rFonts w:ascii="Sylfaen" w:eastAsia="Sylfaen" w:hAnsi="Sylfaen" w:cs="Sylfaen"/>
              </w:rPr>
              <w:t xml:space="preserve"> 2 </w:t>
            </w:r>
            <w:r>
              <w:rPr>
                <w:rFonts w:ascii="Sylfaen" w:eastAsia="Sylfaen" w:hAnsi="Sylfaen" w:cs="Sylfaen"/>
              </w:rPr>
              <w:t>მეტრის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მანძილზე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(ITU </w:t>
            </w:r>
            <w:r>
              <w:rPr>
                <w:rFonts w:ascii="Sylfaen" w:eastAsia="Sylfaen" w:hAnsi="Sylfaen" w:cs="Sylfaen"/>
              </w:rPr>
              <w:t>განმარტება</w:t>
            </w:r>
            <w:r>
              <w:rPr>
                <w:rFonts w:ascii="Sylfaen" w:eastAsia="Sylfaen" w:hAnsi="Sylfaen" w:cs="Sylfaen"/>
              </w:rPr>
              <w:t xml:space="preserve"> i4213ftth/b)</w:t>
            </w:r>
          </w:p>
        </w:tc>
      </w:tr>
    </w:tbl>
    <w:p w14:paraId="7EDE2D2E" w14:textId="77777777" w:rsidR="003C4CBF" w:rsidRDefault="003C4CBF">
      <w:pPr>
        <w:sectPr w:rsidR="003C4CBF">
          <w:pgSz w:w="11920" w:h="16840"/>
          <w:pgMar w:top="880" w:right="920" w:bottom="280" w:left="1420" w:header="720" w:footer="720" w:gutter="0"/>
          <w:cols w:space="720"/>
        </w:sectPr>
      </w:pPr>
    </w:p>
    <w:p w14:paraId="2C783C1E" w14:textId="77777777" w:rsidR="003C4CBF" w:rsidRDefault="003C4CBF">
      <w:pPr>
        <w:spacing w:before="10" w:line="100" w:lineRule="exact"/>
        <w:rPr>
          <w:sz w:val="10"/>
          <w:szCs w:val="10"/>
        </w:rPr>
      </w:pPr>
    </w:p>
    <w:p w14:paraId="1BA70EDC" w14:textId="77777777" w:rsidR="003C4CBF" w:rsidRDefault="007633C6">
      <w:pPr>
        <w:ind w:left="226" w:right="7263"/>
        <w:rPr>
          <w:rFonts w:ascii="Sylfaen" w:eastAsia="Sylfaen" w:hAnsi="Sylfaen" w:cs="Sylfaen"/>
        </w:rPr>
      </w:pPr>
      <w:r>
        <w:pict w14:anchorId="1E5156A1">
          <v:shape id="_x0000_s1110" type="#_x0000_t202" style="position:absolute;left:0;text-align:left;margin-left:76.4pt;margin-top:-.75pt;width:468.25pt;height:492pt;z-index:-781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65"/>
                    <w:gridCol w:w="6780"/>
                  </w:tblGrid>
                  <w:tr w:rsidR="003C4CBF" w14:paraId="19E43F56" w14:textId="77777777">
                    <w:trPr>
                      <w:trHeight w:hRule="exact" w:val="537"/>
                    </w:trPr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D06800" w14:textId="77777777" w:rsidR="003C4CBF" w:rsidRDefault="003C4CBF"/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32B8B2" w14:textId="77777777" w:rsidR="003C4CBF" w:rsidRDefault="007633C6">
                        <w:pPr>
                          <w:ind w:left="103" w:right="664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იგულისხმება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მითითებული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მაქსიმალური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trike/>
                          </w:rPr>
                          <w:t>გლობალური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სიჩქარე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მეგაბიტი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წამში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</w:t>
                        </w:r>
                      </w:p>
                    </w:tc>
                  </w:tr>
                  <w:tr w:rsidR="003C4CBF" w14:paraId="2335D297" w14:textId="77777777">
                    <w:trPr>
                      <w:trHeight w:hRule="exact" w:val="1590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5E825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პაკეტის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BAEAA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პაკეტის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დასახელება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ევრო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2</w:t>
                        </w:r>
                      </w:p>
                      <w:p w14:paraId="55C887C5" w14:textId="77777777" w:rsidR="003C4CBF" w:rsidRDefault="007633C6">
                        <w:pPr>
                          <w:ind w:left="103" w:right="57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განმავლობაში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ისარგებლა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რამდენიმე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უკანასკნელი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პაკეტი</w:t>
                        </w:r>
                      </w:p>
                      <w:p w14:paraId="090D6384" w14:textId="77777777" w:rsidR="003C4CBF" w:rsidRDefault="007633C6">
                        <w:pPr>
                          <w:ind w:left="103" w:right="355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ბოლოს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ჰქონდა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დაპაუზებული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დასახელების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ველში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</w:p>
                      <w:p w14:paraId="61AF755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„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დაპაუზებული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“</w:t>
                        </w:r>
                      </w:p>
                    </w:tc>
                  </w:tr>
                  <w:tr w:rsidR="003C4CBF" w14:paraId="4607DA6E" w14:textId="77777777">
                    <w:trPr>
                      <w:trHeight w:hRule="exact" w:val="2380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DCBCFA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პაკეტის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ღირებულება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4A9FA8" w14:textId="77777777" w:rsidR="003C4CBF" w:rsidRDefault="007633C6">
                        <w:pPr>
                          <w:ind w:left="15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პაკეტის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ნომინალური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ღირებულება</w:t>
                        </w:r>
                      </w:p>
                      <w:p w14:paraId="4EDBCBE5" w14:textId="77777777" w:rsidR="003C4CBF" w:rsidRDefault="007633C6">
                        <w:pPr>
                          <w:ind w:left="103" w:right="219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შემთხვევაში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შემადგენელი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ერთობლივი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6129DE31" w14:textId="77777777" w:rsidR="003C4CBF" w:rsidRDefault="007633C6">
                        <w:pPr>
                          <w:ind w:left="103" w:right="146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მაგალითად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შეთავაზებაში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მონაწილეობს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მაუწყებლობის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ტრანზიტი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ამ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ყველაფერში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ერთიანად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თვეში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იხდით</w:t>
                        </w:r>
                      </w:p>
                      <w:p w14:paraId="1E3DDB0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 xml:space="preserve">30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ლარს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მიუთითეთ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30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ლარი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035A3333" w14:textId="77777777">
                    <w:trPr>
                      <w:trHeight w:hRule="exact" w:val="537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538DB8" w14:textId="77777777" w:rsidR="003C4CBF" w:rsidRDefault="007633C6">
                        <w:pPr>
                          <w:ind w:left="103" w:right="86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შეთავაზება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70AAEE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იხ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ფორმა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2.4</w:t>
                        </w:r>
                      </w:p>
                    </w:tc>
                  </w:tr>
                  <w:tr w:rsidR="003C4CBF" w14:paraId="3D3A2778" w14:textId="77777777">
                    <w:trPr>
                      <w:trHeight w:hRule="exact" w:val="2380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6ACAA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EC1E36" w14:textId="77777777" w:rsidR="003C4CBF" w:rsidRDefault="007633C6">
                        <w:pPr>
                          <w:ind w:left="103" w:right="936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ვისაც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გაეწია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მომსახურება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დაერიცხა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გადასახადი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  <w:p w14:paraId="324FDF66" w14:textId="77777777" w:rsidR="003C4CBF" w:rsidRDefault="007633C6">
                        <w:pPr>
                          <w:ind w:left="103" w:right="28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პირს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რამდენიმე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განსხვავებულ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ფიზიკურ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წერტილში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აწვდით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თითოეული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წერტილი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დამოუკიდებელ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მაგ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ორგანიზაციის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თითოეული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ფილიალი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განიხილება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დამოუკიდებელ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თითოეულ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ფილიალში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მიწოდებას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თქვენ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უზრუნველჰყოფთ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.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ფილიალს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წერტილში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აწვდით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აბონენტი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ერთი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მიუხედავად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იმისა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რამდენ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კომპიუტერზე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ნაწილდება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იგი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).</w:t>
                        </w:r>
                      </w:p>
                    </w:tc>
                  </w:tr>
                  <w:tr w:rsidR="003C4CBF" w14:paraId="32EC757B" w14:textId="77777777">
                    <w:trPr>
                      <w:trHeight w:hRule="exact" w:val="537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08F12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ახალი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</w:rPr>
                          <w:t>აბონენტები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180E61" w14:textId="77777777" w:rsidR="003C4CBF" w:rsidRDefault="007633C6">
                        <w:pPr>
                          <w:ind w:left="103" w:right="257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ვისთანაც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საანგარიშო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პერიოდში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გაფორმდა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ახალი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ხელშეკრულებ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</w:t>
                        </w:r>
                      </w:p>
                    </w:tc>
                  </w:tr>
                  <w:tr w:rsidR="003C4CBF" w14:paraId="2671D251" w14:textId="77777777">
                    <w:trPr>
                      <w:trHeight w:hRule="exact" w:val="1590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63CC2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9B86D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სააბონენტო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</w:p>
                      <w:p w14:paraId="30902F42" w14:textId="77777777" w:rsidR="003C4CBF" w:rsidRDefault="007633C6">
                        <w:pPr>
                          <w:ind w:left="103" w:right="88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პაკეტი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არის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შემადგენელი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კომპონენტი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კომბინირებული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შეთავაზებით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შემოსავლიდან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გამოყავით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ფიქსირებული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ინტერნეტით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მიღებული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შემოსავალი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თქვენს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მიერ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შემუშავებული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მეთოდოლოგიის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შესაბამისად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.</w:t>
                        </w:r>
                      </w:p>
                    </w:tc>
                  </w:tr>
                  <w:tr w:rsidR="003C4CBF" w14:paraId="2BC2DBD0" w14:textId="77777777">
                    <w:trPr>
                      <w:trHeight w:hRule="exact" w:val="273"/>
                    </w:trPr>
                    <w:tc>
                      <w:tcPr>
                        <w:tcW w:w="2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9E310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დღგ</w:t>
                        </w:r>
                      </w:p>
                    </w:tc>
                    <w:tc>
                      <w:tcPr>
                        <w:tcW w:w="6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CB13CA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</w:rPr>
                          <w:t>შესაბამისი</w:t>
                        </w:r>
                        <w:r>
                          <w:rPr>
                            <w:rFonts w:ascii="Sylfaen" w:eastAsia="Sylfaen" w:hAnsi="Sylfaen" w:cs="Sylfaen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</w:rPr>
                          <w:t>დღგ</w:t>
                        </w:r>
                      </w:p>
                    </w:tc>
                  </w:tr>
                </w:tbl>
                <w:p w14:paraId="6D779393" w14:textId="77777777" w:rsidR="003C4CBF" w:rsidRDefault="003C4CBF"/>
              </w:txbxContent>
            </v:textbox>
            <w10:wrap anchorx="page"/>
          </v:shape>
        </w:pict>
      </w:r>
      <w:r>
        <w:rPr>
          <w:rFonts w:ascii="Sylfaen" w:eastAsia="Sylfaen" w:hAnsi="Sylfaen" w:cs="Sylfaen"/>
          <w:b/>
        </w:rPr>
        <w:t>პაკეტის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2"/>
        </w:rPr>
        <w:t>მაქსიმალური</w:t>
      </w:r>
      <w:r>
        <w:rPr>
          <w:rFonts w:ascii="Sylfaen" w:eastAsia="Sylfaen" w:hAnsi="Sylfaen" w:cs="Sylfaen"/>
          <w:b/>
          <w:w w:val="102"/>
        </w:rPr>
        <w:t xml:space="preserve"> </w:t>
      </w:r>
      <w:r>
        <w:rPr>
          <w:rFonts w:ascii="Sylfaen" w:eastAsia="Sylfaen" w:hAnsi="Sylfaen" w:cs="Sylfaen"/>
          <w:b/>
        </w:rPr>
        <w:t>სიჩქარე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(</w:t>
      </w:r>
      <w:r>
        <w:rPr>
          <w:rFonts w:ascii="Sylfaen" w:eastAsia="Sylfaen" w:hAnsi="Sylfaen" w:cs="Sylfaen"/>
          <w:b/>
          <w:w w:val="101"/>
        </w:rPr>
        <w:t>მბ</w:t>
      </w:r>
      <w:r>
        <w:rPr>
          <w:rFonts w:ascii="Sylfaen" w:eastAsia="Sylfaen" w:hAnsi="Sylfaen" w:cs="Sylfaen"/>
          <w:b/>
          <w:w w:val="101"/>
        </w:rPr>
        <w:t>/</w:t>
      </w:r>
      <w:r>
        <w:rPr>
          <w:rFonts w:ascii="Sylfaen" w:eastAsia="Sylfaen" w:hAnsi="Sylfaen" w:cs="Sylfaen"/>
          <w:b/>
          <w:w w:val="101"/>
        </w:rPr>
        <w:t>წმ</w:t>
      </w:r>
      <w:r>
        <w:rPr>
          <w:rFonts w:ascii="Sylfaen" w:eastAsia="Sylfaen" w:hAnsi="Sylfaen" w:cs="Sylfaen"/>
          <w:b/>
          <w:w w:val="101"/>
        </w:rPr>
        <w:t>)</w:t>
      </w:r>
    </w:p>
    <w:p w14:paraId="72F1DE18" w14:textId="77777777" w:rsidR="003C4CBF" w:rsidRDefault="003C4CBF">
      <w:pPr>
        <w:spacing w:before="8" w:line="140" w:lineRule="exact"/>
        <w:rPr>
          <w:sz w:val="15"/>
          <w:szCs w:val="15"/>
        </w:rPr>
      </w:pPr>
    </w:p>
    <w:p w14:paraId="43E22632" w14:textId="77777777" w:rsidR="003C4CBF" w:rsidRDefault="003C4CBF">
      <w:pPr>
        <w:spacing w:line="200" w:lineRule="exact"/>
      </w:pPr>
    </w:p>
    <w:p w14:paraId="55E02028" w14:textId="77777777" w:rsidR="003C4CBF" w:rsidRDefault="003C4CBF">
      <w:pPr>
        <w:spacing w:line="200" w:lineRule="exact"/>
      </w:pPr>
    </w:p>
    <w:p w14:paraId="123E9020" w14:textId="77777777" w:rsidR="003C4CBF" w:rsidRDefault="003C4CBF">
      <w:pPr>
        <w:spacing w:line="200" w:lineRule="exact"/>
      </w:pPr>
    </w:p>
    <w:p w14:paraId="052BDD31" w14:textId="77777777" w:rsidR="003C4CBF" w:rsidRDefault="003C4CBF">
      <w:pPr>
        <w:spacing w:line="200" w:lineRule="exact"/>
      </w:pPr>
    </w:p>
    <w:p w14:paraId="7ED151CD" w14:textId="77777777" w:rsidR="003C4CBF" w:rsidRDefault="003C4CBF">
      <w:pPr>
        <w:spacing w:line="200" w:lineRule="exact"/>
      </w:pPr>
    </w:p>
    <w:p w14:paraId="3F3C1DBC" w14:textId="77777777" w:rsidR="003C4CBF" w:rsidRDefault="003C4CBF">
      <w:pPr>
        <w:spacing w:line="200" w:lineRule="exact"/>
      </w:pPr>
    </w:p>
    <w:p w14:paraId="004D7D4F" w14:textId="77777777" w:rsidR="003C4CBF" w:rsidRDefault="003C4CBF">
      <w:pPr>
        <w:spacing w:line="200" w:lineRule="exact"/>
      </w:pPr>
    </w:p>
    <w:p w14:paraId="37CCE22B" w14:textId="77777777" w:rsidR="003C4CBF" w:rsidRDefault="003C4CBF">
      <w:pPr>
        <w:spacing w:line="200" w:lineRule="exact"/>
      </w:pPr>
    </w:p>
    <w:p w14:paraId="4A0D5461" w14:textId="77777777" w:rsidR="003C4CBF" w:rsidRDefault="003C4CBF">
      <w:pPr>
        <w:spacing w:line="200" w:lineRule="exact"/>
      </w:pPr>
    </w:p>
    <w:p w14:paraId="7C6ADD68" w14:textId="77777777" w:rsidR="003C4CBF" w:rsidRDefault="003C4CBF">
      <w:pPr>
        <w:spacing w:line="200" w:lineRule="exact"/>
      </w:pPr>
    </w:p>
    <w:p w14:paraId="2ABCEC9F" w14:textId="77777777" w:rsidR="003C4CBF" w:rsidRDefault="003C4CBF">
      <w:pPr>
        <w:spacing w:line="200" w:lineRule="exact"/>
      </w:pPr>
    </w:p>
    <w:p w14:paraId="2CCE63C2" w14:textId="77777777" w:rsidR="003C4CBF" w:rsidRDefault="003C4CBF">
      <w:pPr>
        <w:spacing w:line="200" w:lineRule="exact"/>
      </w:pPr>
    </w:p>
    <w:p w14:paraId="04D5D4B5" w14:textId="77777777" w:rsidR="003C4CBF" w:rsidRDefault="003C4CBF">
      <w:pPr>
        <w:spacing w:line="200" w:lineRule="exact"/>
      </w:pPr>
    </w:p>
    <w:p w14:paraId="1A4DE552" w14:textId="77777777" w:rsidR="003C4CBF" w:rsidRDefault="003C4CBF">
      <w:pPr>
        <w:spacing w:line="200" w:lineRule="exact"/>
      </w:pPr>
    </w:p>
    <w:p w14:paraId="39632BCB" w14:textId="77777777" w:rsidR="003C4CBF" w:rsidRDefault="003C4CBF">
      <w:pPr>
        <w:spacing w:line="200" w:lineRule="exact"/>
      </w:pPr>
    </w:p>
    <w:p w14:paraId="2C93DCA5" w14:textId="77777777" w:rsidR="003C4CBF" w:rsidRDefault="003C4CBF">
      <w:pPr>
        <w:spacing w:line="200" w:lineRule="exact"/>
      </w:pPr>
    </w:p>
    <w:p w14:paraId="3F846DDF" w14:textId="77777777" w:rsidR="003C4CBF" w:rsidRDefault="003C4CBF">
      <w:pPr>
        <w:spacing w:line="200" w:lineRule="exact"/>
      </w:pPr>
    </w:p>
    <w:p w14:paraId="5677EC3C" w14:textId="77777777" w:rsidR="003C4CBF" w:rsidRDefault="003C4CBF">
      <w:pPr>
        <w:spacing w:line="200" w:lineRule="exact"/>
      </w:pPr>
    </w:p>
    <w:p w14:paraId="51AEAD09" w14:textId="77777777" w:rsidR="003C4CBF" w:rsidRDefault="003C4CBF">
      <w:pPr>
        <w:spacing w:line="200" w:lineRule="exact"/>
      </w:pPr>
    </w:p>
    <w:p w14:paraId="35311A0C" w14:textId="77777777" w:rsidR="003C4CBF" w:rsidRDefault="003C4CBF">
      <w:pPr>
        <w:spacing w:line="200" w:lineRule="exact"/>
      </w:pPr>
    </w:p>
    <w:p w14:paraId="37C107CA" w14:textId="77777777" w:rsidR="003C4CBF" w:rsidRDefault="003C4CBF">
      <w:pPr>
        <w:spacing w:line="200" w:lineRule="exact"/>
      </w:pPr>
    </w:p>
    <w:p w14:paraId="0354AA87" w14:textId="77777777" w:rsidR="003C4CBF" w:rsidRDefault="003C4CBF">
      <w:pPr>
        <w:spacing w:line="200" w:lineRule="exact"/>
      </w:pPr>
    </w:p>
    <w:p w14:paraId="621E9DDC" w14:textId="77777777" w:rsidR="003C4CBF" w:rsidRDefault="003C4CBF">
      <w:pPr>
        <w:spacing w:line="200" w:lineRule="exact"/>
      </w:pPr>
    </w:p>
    <w:p w14:paraId="4B9AF031" w14:textId="77777777" w:rsidR="003C4CBF" w:rsidRDefault="003C4CBF">
      <w:pPr>
        <w:spacing w:line="200" w:lineRule="exact"/>
      </w:pPr>
    </w:p>
    <w:p w14:paraId="11FD6E88" w14:textId="77777777" w:rsidR="003C4CBF" w:rsidRDefault="003C4CBF">
      <w:pPr>
        <w:spacing w:line="200" w:lineRule="exact"/>
      </w:pPr>
    </w:p>
    <w:p w14:paraId="42860C02" w14:textId="77777777" w:rsidR="003C4CBF" w:rsidRDefault="003C4CBF">
      <w:pPr>
        <w:spacing w:line="200" w:lineRule="exact"/>
      </w:pPr>
    </w:p>
    <w:p w14:paraId="2B876FD6" w14:textId="77777777" w:rsidR="003C4CBF" w:rsidRDefault="003C4CBF">
      <w:pPr>
        <w:spacing w:line="200" w:lineRule="exact"/>
      </w:pPr>
    </w:p>
    <w:p w14:paraId="05DA26AF" w14:textId="77777777" w:rsidR="003C4CBF" w:rsidRDefault="003C4CBF">
      <w:pPr>
        <w:spacing w:line="200" w:lineRule="exact"/>
      </w:pPr>
    </w:p>
    <w:p w14:paraId="1D0AB50F" w14:textId="77777777" w:rsidR="003C4CBF" w:rsidRDefault="003C4CBF">
      <w:pPr>
        <w:spacing w:line="200" w:lineRule="exact"/>
      </w:pPr>
    </w:p>
    <w:p w14:paraId="3ED0BDBE" w14:textId="77777777" w:rsidR="003C4CBF" w:rsidRDefault="003C4CBF">
      <w:pPr>
        <w:spacing w:line="200" w:lineRule="exact"/>
      </w:pPr>
    </w:p>
    <w:p w14:paraId="690BEBD3" w14:textId="77777777" w:rsidR="003C4CBF" w:rsidRDefault="003C4CBF">
      <w:pPr>
        <w:spacing w:line="200" w:lineRule="exact"/>
      </w:pPr>
    </w:p>
    <w:p w14:paraId="0962FAA3" w14:textId="77777777" w:rsidR="003C4CBF" w:rsidRDefault="003C4CBF">
      <w:pPr>
        <w:spacing w:line="200" w:lineRule="exact"/>
      </w:pPr>
    </w:p>
    <w:p w14:paraId="3535F1CB" w14:textId="77777777" w:rsidR="003C4CBF" w:rsidRDefault="003C4CBF">
      <w:pPr>
        <w:spacing w:line="200" w:lineRule="exact"/>
      </w:pPr>
    </w:p>
    <w:p w14:paraId="7189C386" w14:textId="77777777" w:rsidR="003C4CBF" w:rsidRDefault="003C4CBF">
      <w:pPr>
        <w:spacing w:line="200" w:lineRule="exact"/>
      </w:pPr>
    </w:p>
    <w:p w14:paraId="4D1ED028" w14:textId="77777777" w:rsidR="003C4CBF" w:rsidRDefault="003C4CBF">
      <w:pPr>
        <w:spacing w:line="200" w:lineRule="exact"/>
      </w:pPr>
    </w:p>
    <w:p w14:paraId="32247EB3" w14:textId="77777777" w:rsidR="003C4CBF" w:rsidRDefault="003C4CBF">
      <w:pPr>
        <w:spacing w:line="200" w:lineRule="exact"/>
      </w:pPr>
    </w:p>
    <w:p w14:paraId="3D1D6FA5" w14:textId="77777777" w:rsidR="003C4CBF" w:rsidRDefault="003C4CBF">
      <w:pPr>
        <w:spacing w:line="200" w:lineRule="exact"/>
      </w:pPr>
    </w:p>
    <w:p w14:paraId="2D50E5E2" w14:textId="77777777" w:rsidR="003C4CBF" w:rsidRDefault="003C4CBF">
      <w:pPr>
        <w:spacing w:line="200" w:lineRule="exact"/>
      </w:pPr>
    </w:p>
    <w:p w14:paraId="138FD9E2" w14:textId="77777777" w:rsidR="003C4CBF" w:rsidRDefault="003C4CBF">
      <w:pPr>
        <w:spacing w:line="200" w:lineRule="exact"/>
      </w:pPr>
    </w:p>
    <w:p w14:paraId="10A67138" w14:textId="77777777" w:rsidR="003C4CBF" w:rsidRDefault="003C4CBF">
      <w:pPr>
        <w:spacing w:line="200" w:lineRule="exact"/>
      </w:pPr>
    </w:p>
    <w:p w14:paraId="5C523B12" w14:textId="77777777" w:rsidR="003C4CBF" w:rsidRDefault="003C4CBF">
      <w:pPr>
        <w:spacing w:line="200" w:lineRule="exact"/>
      </w:pPr>
    </w:p>
    <w:p w14:paraId="59B1178D" w14:textId="77777777" w:rsidR="003C4CBF" w:rsidRDefault="003C4CBF">
      <w:pPr>
        <w:spacing w:line="200" w:lineRule="exact"/>
      </w:pPr>
    </w:p>
    <w:p w14:paraId="79E15948" w14:textId="77777777" w:rsidR="003C4CBF" w:rsidRDefault="003C4CBF">
      <w:pPr>
        <w:spacing w:line="200" w:lineRule="exact"/>
      </w:pPr>
    </w:p>
    <w:p w14:paraId="552B0FEC" w14:textId="77777777" w:rsidR="003C4CBF" w:rsidRDefault="003C4CBF">
      <w:pPr>
        <w:spacing w:line="200" w:lineRule="exact"/>
      </w:pPr>
    </w:p>
    <w:p w14:paraId="700EB8CF" w14:textId="77777777" w:rsidR="003C4CBF" w:rsidRDefault="003C4CBF">
      <w:pPr>
        <w:spacing w:line="200" w:lineRule="exact"/>
      </w:pPr>
    </w:p>
    <w:p w14:paraId="7FD4C280" w14:textId="77777777" w:rsidR="003C4CBF" w:rsidRDefault="003C4CBF">
      <w:pPr>
        <w:spacing w:line="200" w:lineRule="exact"/>
      </w:pPr>
    </w:p>
    <w:p w14:paraId="20369885" w14:textId="77777777" w:rsidR="003C4CBF" w:rsidRDefault="003C4CBF">
      <w:pPr>
        <w:spacing w:line="200" w:lineRule="exact"/>
      </w:pPr>
    </w:p>
    <w:p w14:paraId="6985EF12" w14:textId="77777777" w:rsidR="003C4CBF" w:rsidRDefault="007633C6">
      <w:pPr>
        <w:spacing w:before="3"/>
        <w:ind w:left="1321" w:right="182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4.2. </w:t>
      </w:r>
      <w:r>
        <w:rPr>
          <w:rFonts w:ascii="Sylfaen" w:eastAsia="Sylfaen" w:hAnsi="Sylfaen" w:cs="Sylfaen"/>
        </w:rPr>
        <w:t>მონაცემთა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გადაცემა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ინტერნეტი</w:t>
      </w:r>
      <w:r>
        <w:rPr>
          <w:rFonts w:ascii="Sylfaen" w:eastAsia="Sylfaen" w:hAnsi="Sylfaen" w:cs="Sylfaen"/>
        </w:rPr>
        <w:t xml:space="preserve"> - </w:t>
      </w:r>
      <w:r>
        <w:rPr>
          <w:rFonts w:ascii="Sylfaen" w:eastAsia="Sylfaen" w:hAnsi="Sylfaen" w:cs="Sylfaen"/>
        </w:rPr>
        <w:t>აბონენტები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კვარტალში</w:t>
      </w:r>
    </w:p>
    <w:p w14:paraId="52316DB0" w14:textId="77777777" w:rsidR="003C4CBF" w:rsidRDefault="007633C6">
      <w:pPr>
        <w:spacing w:line="260" w:lineRule="exact"/>
        <w:ind w:left="795" w:right="1296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ყოველკვარტლურად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4D49E535" w14:textId="77777777" w:rsidR="003C4CBF" w:rsidRDefault="007633C6">
      <w:pPr>
        <w:spacing w:line="260" w:lineRule="exact"/>
        <w:ind w:left="3368" w:right="386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26EB0E27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6780"/>
      </w:tblGrid>
      <w:tr w:rsidR="003C4CBF" w14:paraId="305668F0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B73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35E" w14:textId="77777777" w:rsidR="003C4CBF" w:rsidRDefault="007633C6">
            <w:pPr>
              <w:ind w:left="2829" w:right="282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C9A0BE3" w14:textId="77777777">
        <w:trPr>
          <w:trHeight w:hRule="exact" w:val="36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86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3A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38C97B2C" w14:textId="77777777">
        <w:trPr>
          <w:trHeight w:hRule="exact" w:val="29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DB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4EB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347B5ABA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1A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B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79B2C217" w14:textId="77777777">
        <w:trPr>
          <w:trHeight w:hRule="exact" w:val="53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6C3" w14:textId="77777777" w:rsidR="003C4CBF" w:rsidRDefault="007633C6">
            <w:pPr>
              <w:ind w:left="103" w:right="3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მაქსიმალური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w w:val="101"/>
              </w:rPr>
              <w:t>მბ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წმ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34D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194796C7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F02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დასახელება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F57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4.1</w:t>
            </w:r>
          </w:p>
        </w:tc>
      </w:tr>
      <w:tr w:rsidR="003C4CBF" w14:paraId="2FCB5C45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060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ღირებულება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3AA5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3AB5F594" w14:textId="77777777">
        <w:trPr>
          <w:trHeight w:hRule="exact" w:val="27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9C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E2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</w:tbl>
    <w:p w14:paraId="719AFB1D" w14:textId="77777777" w:rsidR="003C4CBF" w:rsidRDefault="003C4CBF">
      <w:pPr>
        <w:sectPr w:rsidR="003C4CBF">
          <w:pgSz w:w="11920" w:h="16840"/>
          <w:pgMar w:top="880" w:right="920" w:bottom="280" w:left="1420" w:header="720" w:footer="720" w:gutter="0"/>
          <w:cols w:space="720"/>
        </w:sectPr>
      </w:pPr>
    </w:p>
    <w:p w14:paraId="61A08B42" w14:textId="77777777" w:rsidR="003C4CBF" w:rsidRDefault="007633C6">
      <w:pPr>
        <w:spacing w:before="39"/>
        <w:ind w:left="1995" w:right="1935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lastRenderedPageBreak/>
        <w:t>ფორმა</w:t>
      </w:r>
      <w:r>
        <w:rPr>
          <w:rFonts w:ascii="Sylfaen" w:eastAsia="Sylfaen" w:hAnsi="Sylfaen" w:cs="Sylfaen"/>
        </w:rPr>
        <w:t xml:space="preserve"> 4.3.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ტრანზიტული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</w:p>
    <w:p w14:paraId="670B4967" w14:textId="77777777" w:rsidR="003C4CBF" w:rsidRDefault="007633C6">
      <w:pPr>
        <w:spacing w:line="228" w:lineRule="auto"/>
        <w:ind w:left="147" w:right="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70BD9DF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5958"/>
      </w:tblGrid>
      <w:tr w:rsidR="003C4CBF" w14:paraId="3A266252" w14:textId="77777777">
        <w:trPr>
          <w:trHeight w:hRule="exact" w:val="27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7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5BF" w14:textId="77777777" w:rsidR="003C4CBF" w:rsidRDefault="007633C6">
            <w:pPr>
              <w:ind w:left="2418" w:right="241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96A24B4" w14:textId="77777777">
        <w:trPr>
          <w:trHeight w:hRule="exact" w:val="53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6C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E29B" w14:textId="77777777" w:rsidR="003C4CBF" w:rsidRDefault="007633C6">
            <w:pPr>
              <w:ind w:left="103" w:right="10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სადაც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მიეწოდება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00BA7F9" w14:textId="77777777">
        <w:trPr>
          <w:trHeight w:hRule="exact" w:val="211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9C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მიწოდების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B87C" w14:textId="77777777" w:rsidR="003C4CBF" w:rsidRDefault="007633C6">
            <w:pPr>
              <w:ind w:left="103" w:right="42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IPTV - DSL IPTV - </w:t>
            </w:r>
            <w:r>
              <w:rPr>
                <w:rFonts w:ascii="Sylfaen" w:eastAsia="Sylfaen" w:hAnsi="Sylfaen" w:cs="Sylfaen"/>
              </w:rPr>
              <w:t>ოპტიკა</w:t>
            </w:r>
            <w:r>
              <w:rPr>
                <w:rFonts w:ascii="Sylfaen" w:eastAsia="Sylfaen" w:hAnsi="Sylfaen" w:cs="Sylfaen"/>
              </w:rPr>
              <w:t xml:space="preserve"> MMDS </w:t>
            </w:r>
            <w:r>
              <w:rPr>
                <w:rFonts w:ascii="Sylfaen" w:eastAsia="Sylfaen" w:hAnsi="Sylfaen" w:cs="Sylfaen"/>
              </w:rPr>
              <w:t>თანამგზავრული</w:t>
            </w:r>
          </w:p>
          <w:p w14:paraId="0B1058CC" w14:textId="77777777" w:rsidR="003C4CBF" w:rsidRDefault="007633C6">
            <w:pPr>
              <w:ind w:left="103" w:right="361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ინტერნეტ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ტელევიზია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კოაქსიალური</w:t>
            </w:r>
          </w:p>
          <w:p w14:paraId="0D2B453B" w14:textId="77777777" w:rsidR="003C4CBF" w:rsidRDefault="007633C6">
            <w:pPr>
              <w:ind w:left="103" w:right="415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მიტრისი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რადიო</w:t>
            </w:r>
          </w:p>
        </w:tc>
      </w:tr>
      <w:tr w:rsidR="003C4CBF" w14:paraId="783EBFCB" w14:textId="77777777">
        <w:trPr>
          <w:trHeight w:hRule="exact"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D67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ციფრული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ანალოგური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435" w14:textId="77777777" w:rsidR="003C4CBF" w:rsidRDefault="003C4CBF"/>
        </w:tc>
      </w:tr>
      <w:tr w:rsidR="003C4CBF" w14:paraId="6E05B4A0" w14:textId="77777777">
        <w:trPr>
          <w:trHeight w:hRule="exact"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C96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5B9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იურიდიული</w:t>
            </w:r>
          </w:p>
        </w:tc>
      </w:tr>
      <w:tr w:rsidR="003C4CBF" w14:paraId="07646036" w14:textId="77777777">
        <w:trPr>
          <w:trHeight w:hRule="exact"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93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კოდირებული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170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</w:t>
            </w:r>
          </w:p>
        </w:tc>
      </w:tr>
      <w:tr w:rsidR="003C4CBF" w14:paraId="03FFEA97" w14:textId="77777777">
        <w:trPr>
          <w:trHeight w:hRule="exact" w:val="1854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F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დასახელება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A24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  <w:p w14:paraId="53175AB4" w14:textId="77777777" w:rsidR="003C4CBF" w:rsidRDefault="007633C6">
            <w:pPr>
              <w:ind w:left="103" w:right="50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განმავლობაში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ისარგებლა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რამდენიმე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უკანასკნელი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</w:t>
            </w:r>
          </w:p>
          <w:p w14:paraId="41FF8E39" w14:textId="77777777" w:rsidR="003C4CBF" w:rsidRDefault="007633C6">
            <w:pPr>
              <w:ind w:left="103" w:right="26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ბოლოს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ჰქონდა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დაპაუზებული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„</w:t>
            </w:r>
            <w:r>
              <w:rPr>
                <w:rFonts w:ascii="Sylfaen" w:eastAsia="Sylfaen" w:hAnsi="Sylfaen" w:cs="Sylfaen"/>
              </w:rPr>
              <w:t>დაპაუზებული</w:t>
            </w:r>
            <w:r>
              <w:rPr>
                <w:rFonts w:ascii="Sylfaen" w:eastAsia="Sylfaen" w:hAnsi="Sylfaen" w:cs="Sylfaen"/>
              </w:rPr>
              <w:t>“</w:t>
            </w:r>
          </w:p>
        </w:tc>
      </w:tr>
      <w:tr w:rsidR="003C4CBF" w14:paraId="38CFC525" w14:textId="77777777">
        <w:trPr>
          <w:trHeight w:hRule="exact" w:val="27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5A1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პაკეტის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ღირებულება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861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5DDC5F04" w14:textId="77777777">
        <w:trPr>
          <w:trHeight w:hRule="exact" w:val="53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FD67" w14:textId="77777777" w:rsidR="003C4CBF" w:rsidRDefault="007633C6">
            <w:pPr>
              <w:ind w:left="103" w:right="72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კომბინირებული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შეთავაზება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0D8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2.4</w:t>
            </w:r>
          </w:p>
        </w:tc>
      </w:tr>
      <w:tr w:rsidR="003C4CBF" w14:paraId="2201A9C6" w14:textId="77777777">
        <w:trPr>
          <w:trHeight w:hRule="exact" w:val="53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0E4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389" w14:textId="77777777" w:rsidR="003C4CBF" w:rsidRDefault="007633C6">
            <w:pPr>
              <w:ind w:left="103" w:right="11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გაეწია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დაერიცხა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43FDAE80" w14:textId="77777777">
        <w:trPr>
          <w:trHeight w:hRule="exact" w:val="53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E3F4" w14:textId="77777777" w:rsidR="003C4CBF" w:rsidRDefault="007633C6">
            <w:pPr>
              <w:ind w:left="103" w:right="96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დეკოდერების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50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დეკოდერების</w:t>
            </w:r>
            <w:r>
              <w:rPr>
                <w:rFonts w:ascii="Sylfaen" w:eastAsia="Sylfaen" w:hAnsi="Sylfaen" w:cs="Sylfaen"/>
              </w:rPr>
              <w:t xml:space="preserve"> (Set Top Box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– STB)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6AFC30E5" w14:textId="77777777">
        <w:trPr>
          <w:trHeight w:hRule="exact" w:val="53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6FE" w14:textId="77777777" w:rsidR="003C4CBF" w:rsidRDefault="007633C6">
            <w:pPr>
              <w:ind w:left="103" w:right="46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ახალი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აბონენტების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ADF4" w14:textId="77777777" w:rsidR="003C4CBF" w:rsidRDefault="007633C6">
            <w:pPr>
              <w:ind w:left="103" w:right="44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ვისთანაც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გაფორმდა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ახალი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ხელშეკრულება</w:t>
            </w:r>
          </w:p>
        </w:tc>
      </w:tr>
      <w:tr w:rsidR="003C4CBF" w14:paraId="1D0A138A" w14:textId="77777777">
        <w:trPr>
          <w:trHeight w:hRule="exact" w:val="1854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B76D" w14:textId="77777777" w:rsidR="003C4CBF" w:rsidRDefault="007633C6">
            <w:pPr>
              <w:ind w:left="103" w:right="116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სააბონენტო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2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  <w:p w14:paraId="324BB275" w14:textId="77777777" w:rsidR="003C4CBF" w:rsidRDefault="007633C6">
            <w:pPr>
              <w:ind w:left="103" w:right="20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კომბინირებული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შეთავაზების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შემადგენელი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კომპონენტი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კომბინირებული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შეთავაზებით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გამოყავით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თქვენს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შემუშავებული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მეთოდოლოგიის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A2A4CC9" w14:textId="77777777">
        <w:trPr>
          <w:trHeight w:hRule="exact" w:val="27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513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EB7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53D08DF7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02E3197F" w14:textId="77777777" w:rsidR="003C4CBF" w:rsidRDefault="007633C6">
      <w:pPr>
        <w:spacing w:before="3"/>
        <w:ind w:left="810" w:right="75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4.4.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ტრანზიტული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 - </w:t>
      </w:r>
      <w:r>
        <w:rPr>
          <w:rFonts w:ascii="Sylfaen" w:eastAsia="Sylfaen" w:hAnsi="Sylfaen" w:cs="Sylfaen"/>
        </w:rPr>
        <w:t>აბონენტები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კვარტალში</w:t>
      </w:r>
    </w:p>
    <w:p w14:paraId="5D55CBAA" w14:textId="77777777" w:rsidR="003C4CBF" w:rsidRDefault="007633C6">
      <w:pPr>
        <w:spacing w:line="260" w:lineRule="exact"/>
        <w:ind w:left="795" w:right="736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ყოველკვარტლურად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3F73313F" w14:textId="77777777" w:rsidR="003C4CBF" w:rsidRDefault="007633C6">
      <w:pPr>
        <w:spacing w:line="260" w:lineRule="exact"/>
        <w:ind w:left="3368" w:right="330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41350B5D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5958"/>
      </w:tblGrid>
      <w:tr w:rsidR="003C4CBF" w14:paraId="3CDE50C7" w14:textId="77777777">
        <w:trPr>
          <w:trHeight w:hRule="exact" w:val="27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19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FF3" w14:textId="77777777" w:rsidR="003C4CBF" w:rsidRDefault="007633C6">
            <w:pPr>
              <w:ind w:left="2418" w:right="241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2D209D0" w14:textId="77777777">
        <w:trPr>
          <w:trHeight w:hRule="exact" w:val="27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3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448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4.3</w:t>
            </w:r>
          </w:p>
        </w:tc>
      </w:tr>
      <w:tr w:rsidR="003C4CBF" w14:paraId="715AD2F5" w14:textId="77777777">
        <w:trPr>
          <w:trHeight w:hRule="exact" w:val="28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618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მიწოდების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5B2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4.3</w:t>
            </w:r>
          </w:p>
        </w:tc>
      </w:tr>
      <w:tr w:rsidR="003C4CBF" w14:paraId="7A5B1C51" w14:textId="77777777">
        <w:trPr>
          <w:trHeight w:hRule="exact" w:val="28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F64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ციფრული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ანალოგური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72E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4.3</w:t>
            </w:r>
          </w:p>
        </w:tc>
      </w:tr>
      <w:tr w:rsidR="003C4CBF" w14:paraId="3AC38DF9" w14:textId="77777777">
        <w:trPr>
          <w:trHeight w:hRule="exact" w:val="288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55E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1A5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4.3</w:t>
            </w:r>
          </w:p>
        </w:tc>
      </w:tr>
      <w:tr w:rsidR="003C4CBF" w14:paraId="500EB491" w14:textId="77777777">
        <w:trPr>
          <w:trHeight w:hRule="exact" w:val="28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4CA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კოდირებული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135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4.3</w:t>
            </w:r>
          </w:p>
        </w:tc>
      </w:tr>
    </w:tbl>
    <w:p w14:paraId="5F31EED9" w14:textId="77777777" w:rsidR="003C4CBF" w:rsidRDefault="003C4CBF">
      <w:pPr>
        <w:sectPr w:rsidR="003C4CBF">
          <w:pgSz w:w="11920" w:h="16840"/>
          <w:pgMar w:top="940" w:right="1480" w:bottom="280" w:left="1420" w:header="720" w:footer="720" w:gutter="0"/>
          <w:cols w:space="720"/>
        </w:sectPr>
      </w:pPr>
    </w:p>
    <w:p w14:paraId="19A4E250" w14:textId="77777777" w:rsidR="003C4CBF" w:rsidRDefault="007633C6">
      <w:pPr>
        <w:spacing w:before="49"/>
        <w:ind w:left="226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პაკეტის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დასახელება</w:t>
      </w:r>
      <w:r>
        <w:rPr>
          <w:rFonts w:ascii="Sylfaen" w:eastAsia="Sylfaen" w:hAnsi="Sylfaen" w:cs="Sylfaen"/>
          <w:b/>
        </w:rPr>
        <w:t xml:space="preserve">          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</w:rPr>
        <w:t>იხ</w:t>
      </w:r>
      <w:r>
        <w:rPr>
          <w:rFonts w:ascii="Sylfaen" w:eastAsia="Sylfaen" w:hAnsi="Sylfaen" w:cs="Sylfaen"/>
        </w:rPr>
        <w:t xml:space="preserve">.  </w:t>
      </w: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4.3</w:t>
      </w:r>
    </w:p>
    <w:p w14:paraId="658AC49E" w14:textId="77777777" w:rsidR="003C4CBF" w:rsidRDefault="007633C6">
      <w:pPr>
        <w:spacing w:before="10" w:line="240" w:lineRule="exact"/>
        <w:ind w:left="226"/>
        <w:rPr>
          <w:rFonts w:ascii="Sylfaen" w:eastAsia="Sylfaen" w:hAnsi="Sylfaen" w:cs="Sylfaen"/>
        </w:rPr>
      </w:pPr>
      <w:r>
        <w:pict w14:anchorId="317528A2">
          <v:group id="_x0000_s1093" style="position:absolute;left:0;text-align:left;margin-left:76.4pt;margin-top:49.65pt;width:420pt;height:28.1pt;z-index:-7818;mso-position-horizontal-relative:page;mso-position-vertical-relative:page" coordorigin="1528,993" coordsize="8400,562">
            <v:group id="_x0000_s1094" style="position:absolute;left:1538;top:998;width:0;height:547" coordorigin="1538,998" coordsize="0,547">
              <v:shape id="_x0000_s1109" style="position:absolute;left:1538;top:998;width:0;height:547" coordorigin="1538,998" coordsize="0,547" path="m1538,998r,546e" filled="f" strokeweight=".5pt">
                <v:path arrowok="t"/>
              </v:shape>
              <v:group id="_x0000_s1095" style="position:absolute;left:3960;top:998;width:0;height:273" coordorigin="3960,998" coordsize="0,273">
                <v:shape id="_x0000_s1108" style="position:absolute;left:3960;top:998;width:0;height:273" coordorigin="3960,998" coordsize="0,273" path="m3960,998r,273e" filled="f" strokeweight=".5pt">
                  <v:path arrowok="t"/>
                </v:shape>
                <v:group id="_x0000_s1096" style="position:absolute;left:3960;top:1281;width:0;height:263" coordorigin="3960,1281" coordsize="0,263">
                  <v:shape id="_x0000_s1107" style="position:absolute;left:3960;top:1281;width:0;height:263" coordorigin="3960,1281" coordsize="0,263" path="m3960,1281r,263e" filled="f" strokeweight=".5pt">
                    <v:path arrowok="t"/>
                  </v:shape>
                  <v:group id="_x0000_s1097" style="position:absolute;left:9918;top:1008;width:0;height:263" coordorigin="9918,1008" coordsize="0,263">
                    <v:shape id="_x0000_s1106" style="position:absolute;left:9918;top:1008;width:0;height:263" coordorigin="9918,1008" coordsize="0,263" path="m9918,1008r,263e" filled="f" strokeweight=".5pt">
                      <v:path arrowok="t"/>
                    </v:shape>
                    <v:group id="_x0000_s1098" style="position:absolute;left:9918;top:1281;width:0;height:263" coordorigin="9918,1281" coordsize="0,263">
                      <v:shape id="_x0000_s1105" style="position:absolute;left:9918;top:1281;width:0;height:263" coordorigin="9918,1281" coordsize="0,263" path="m9918,1281r,263e" filled="f" strokeweight=".5pt">
                        <v:path arrowok="t"/>
                      </v:shape>
                      <v:group id="_x0000_s1099" style="position:absolute;left:3955;top:1003;width:5968;height:0" coordorigin="3955,1003" coordsize="5968,0">
                        <v:shape id="_x0000_s1104" style="position:absolute;left:3955;top:1003;width:5968;height:0" coordorigin="3955,1003" coordsize="5968,0" path="m3955,1003r5968,e" filled="f" strokeweight=".5pt">
                          <v:path arrowok="t"/>
                        </v:shape>
                        <v:group id="_x0000_s1100" style="position:absolute;left:1543;top:1276;width:8380;height:0" coordorigin="1543,1276" coordsize="8380,0">
                          <v:shape id="_x0000_s1103" style="position:absolute;left:1543;top:1276;width:8380;height:0" coordorigin="1543,1276" coordsize="8380,0" path="m1543,1276r8380,e" filled="f" strokeweight=".5pt">
                            <v:path arrowok="t"/>
                          </v:shape>
                          <v:group id="_x0000_s1101" style="position:absolute;left:1533;top:1549;width:8390;height:0" coordorigin="1533,1549" coordsize="8390,0">
                            <v:shape id="_x0000_s1102" style="position:absolute;left:1533;top:1549;width:8390;height:0" coordorigin="1533,1549" coordsize="8390,0" path="m1533,1549r8390,e" filled="f" strokeweight=".5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ylfaen" w:eastAsia="Sylfaen" w:hAnsi="Sylfaen" w:cs="Sylfaen"/>
          <w:b/>
        </w:rPr>
        <w:t>აბონენტები</w:t>
      </w:r>
      <w:r>
        <w:rPr>
          <w:rFonts w:ascii="Sylfaen" w:eastAsia="Sylfaen" w:hAnsi="Sylfaen" w:cs="Sylfaen"/>
          <w:b/>
        </w:rPr>
        <w:t xml:space="preserve">                          </w:t>
      </w:r>
      <w:r>
        <w:rPr>
          <w:rFonts w:ascii="Sylfaen" w:eastAsia="Sylfaen" w:hAnsi="Sylfaen" w:cs="Sylfaen"/>
          <w:b/>
          <w:spacing w:val="41"/>
        </w:rPr>
        <w:t xml:space="preserve"> </w:t>
      </w:r>
      <w:r>
        <w:rPr>
          <w:rFonts w:ascii="Sylfaen" w:eastAsia="Sylfaen" w:hAnsi="Sylfaen" w:cs="Sylfaen"/>
        </w:rPr>
        <w:t>იხ</w:t>
      </w:r>
      <w:r>
        <w:rPr>
          <w:rFonts w:ascii="Sylfaen" w:eastAsia="Sylfaen" w:hAnsi="Sylfaen" w:cs="Sylfaen"/>
        </w:rPr>
        <w:t xml:space="preserve">.  </w:t>
      </w: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4.3</w:t>
      </w:r>
    </w:p>
    <w:p w14:paraId="17A5CC06" w14:textId="77777777" w:rsidR="003C4CBF" w:rsidRDefault="003C4CBF">
      <w:pPr>
        <w:spacing w:before="17" w:line="260" w:lineRule="exact"/>
        <w:rPr>
          <w:sz w:val="26"/>
          <w:szCs w:val="26"/>
        </w:rPr>
      </w:pPr>
    </w:p>
    <w:p w14:paraId="4E90C7DD" w14:textId="77777777" w:rsidR="003C4CBF" w:rsidRDefault="007633C6">
      <w:pPr>
        <w:spacing w:before="3"/>
        <w:ind w:left="1707" w:right="164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4.5. </w:t>
      </w:r>
      <w:r>
        <w:rPr>
          <w:rFonts w:ascii="Sylfaen" w:eastAsia="Sylfaen" w:hAnsi="Sylfaen" w:cs="Sylfaen"/>
        </w:rPr>
        <w:t>მაუწყებლობის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ტრანზიტის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 -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აღწერა</w:t>
      </w:r>
    </w:p>
    <w:p w14:paraId="23504047" w14:textId="77777777" w:rsidR="003C4CBF" w:rsidRDefault="007633C6">
      <w:pPr>
        <w:spacing w:line="228" w:lineRule="auto"/>
        <w:ind w:left="147" w:right="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58BEB936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6360"/>
      </w:tblGrid>
      <w:tr w:rsidR="003C4CBF" w14:paraId="37FD03CD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292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A386" w14:textId="77777777" w:rsidR="003C4CBF" w:rsidRDefault="007633C6">
            <w:pPr>
              <w:ind w:left="2619" w:right="261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FE8E3F5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AB3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პაკეტი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108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4802B00A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EAC5" w14:textId="77777777" w:rsidR="003C4CBF" w:rsidRDefault="007633C6">
            <w:pPr>
              <w:ind w:left="103" w:right="66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პაკეტის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ღირებულება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6D5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პაკეტის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3C3710AE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53E3" w14:textId="77777777" w:rsidR="003C4CBF" w:rsidRDefault="007633C6">
            <w:pPr>
              <w:ind w:left="103" w:right="61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არხების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ჩამონათვალი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06A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ჩამონათვალი</w:t>
            </w:r>
          </w:p>
        </w:tc>
      </w:tr>
    </w:tbl>
    <w:p w14:paraId="2787BF26" w14:textId="77777777" w:rsidR="003C4CBF" w:rsidRDefault="003C4CBF">
      <w:pPr>
        <w:spacing w:line="200" w:lineRule="exact"/>
      </w:pPr>
    </w:p>
    <w:p w14:paraId="1DBCE9C7" w14:textId="77777777" w:rsidR="003C4CBF" w:rsidRDefault="003C4CBF">
      <w:pPr>
        <w:spacing w:line="200" w:lineRule="exact"/>
      </w:pPr>
    </w:p>
    <w:p w14:paraId="73612A04" w14:textId="77777777" w:rsidR="003C4CBF" w:rsidRDefault="003C4CBF">
      <w:pPr>
        <w:spacing w:line="200" w:lineRule="exact"/>
      </w:pPr>
    </w:p>
    <w:p w14:paraId="7195DA87" w14:textId="77777777" w:rsidR="003C4CBF" w:rsidRDefault="003C4CBF">
      <w:pPr>
        <w:spacing w:line="200" w:lineRule="exact"/>
      </w:pPr>
    </w:p>
    <w:p w14:paraId="1CED6FA5" w14:textId="77777777" w:rsidR="003C4CBF" w:rsidRDefault="003C4CBF">
      <w:pPr>
        <w:spacing w:before="10" w:line="240" w:lineRule="exact"/>
        <w:rPr>
          <w:sz w:val="24"/>
          <w:szCs w:val="24"/>
        </w:rPr>
      </w:pPr>
    </w:p>
    <w:p w14:paraId="5BE0D77E" w14:textId="77777777" w:rsidR="003C4CBF" w:rsidRDefault="007633C6">
      <w:pPr>
        <w:spacing w:before="3"/>
        <w:ind w:left="3284" w:right="3225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 xml:space="preserve">4.9. </w:t>
      </w:r>
      <w:r>
        <w:rPr>
          <w:rFonts w:ascii="Sylfaen" w:eastAsia="Sylfaen" w:hAnsi="Sylfaen" w:cs="Sylfaen"/>
        </w:rPr>
        <w:t>დაშვების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კოდი</w:t>
      </w:r>
    </w:p>
    <w:p w14:paraId="5BB7F2B6" w14:textId="77777777" w:rsidR="003C4CBF" w:rsidRDefault="007633C6">
      <w:pPr>
        <w:spacing w:line="228" w:lineRule="auto"/>
        <w:ind w:left="147" w:right="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AE70636" w14:textId="77777777" w:rsidR="003C4CBF" w:rsidRDefault="007633C6">
      <w:pPr>
        <w:spacing w:line="260" w:lineRule="exact"/>
        <w:ind w:left="2287" w:right="22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ავსებს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დაშვების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მფლობელი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ოპერატორი</w:t>
      </w:r>
    </w:p>
    <w:p w14:paraId="4BE61424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5840"/>
      </w:tblGrid>
      <w:tr w:rsidR="003C4CBF" w14:paraId="11AAF245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90B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2B40" w14:textId="77777777" w:rsidR="003C4CBF" w:rsidRDefault="007633C6">
            <w:pPr>
              <w:ind w:left="2359" w:right="235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8C6DD9E" w14:textId="77777777">
        <w:trPr>
          <w:trHeight w:hRule="exact" w:val="80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077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დაშვების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კოდი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897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1010, 1018,..</w:t>
            </w:r>
          </w:p>
          <w:p w14:paraId="0966D35A" w14:textId="77777777" w:rsidR="003C4CBF" w:rsidRDefault="007633C6">
            <w:pPr>
              <w:ind w:left="103" w:right="12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 xml:space="preserve"> 00,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აბონენტს</w:t>
            </w:r>
            <w:r>
              <w:rPr>
                <w:rFonts w:ascii="Sylfaen" w:eastAsia="Sylfaen" w:hAnsi="Sylfaen" w:cs="Sylfaen"/>
              </w:rPr>
              <w:t xml:space="preserve"> 00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შეუძლია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წამოწყება</w:t>
            </w:r>
          </w:p>
        </w:tc>
      </w:tr>
      <w:tr w:rsidR="003C4CBF" w14:paraId="4FB7DC24" w14:textId="77777777">
        <w:trPr>
          <w:trHeight w:hRule="exact" w:val="53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0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A94E" w14:textId="77777777" w:rsidR="003C4CBF" w:rsidRDefault="007633C6">
            <w:pPr>
              <w:ind w:left="103" w:right="13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წამომწყები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განიხილება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მფლობელი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ოპერატორიც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66690B6D" w14:textId="77777777">
        <w:trPr>
          <w:trHeight w:hRule="exact" w:val="106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3DE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22897FFB" w14:textId="77777777" w:rsidR="003C4CBF" w:rsidRDefault="007633C6">
            <w:pPr>
              <w:ind w:left="103" w:right="15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წამოწყების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BF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Mobile/Fixed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/VoIP</w:t>
            </w:r>
          </w:p>
          <w:p w14:paraId="5743FDB6" w14:textId="77777777" w:rsidR="003C4CBF" w:rsidRDefault="007633C6">
            <w:pPr>
              <w:ind w:left="103" w:right="388" w:firstLine="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1010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მაგთის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ბრენდის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წამოწყების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 Mobile,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წამოწყების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 Fixed.</w:t>
            </w:r>
          </w:p>
        </w:tc>
      </w:tr>
      <w:tr w:rsidR="003C4CBF" w14:paraId="2FFF2714" w14:textId="77777777">
        <w:trPr>
          <w:trHeight w:hRule="exact" w:val="53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C68" w14:textId="77777777" w:rsidR="003C4CBF" w:rsidRDefault="007633C6">
            <w:pPr>
              <w:ind w:left="103" w:right="6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დასრულების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1CA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Mobile/Fixed/VoIP</w:t>
            </w:r>
          </w:p>
        </w:tc>
      </w:tr>
      <w:tr w:rsidR="003C4CBF" w14:paraId="12231F3F" w14:textId="77777777">
        <w:trPr>
          <w:trHeight w:hRule="exact" w:val="53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F4F8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6FE4AB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ეროვნული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საერთაშორისო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2729" w14:textId="77777777" w:rsidR="003C4CBF" w:rsidRDefault="007633C6">
            <w:pPr>
              <w:ind w:left="103" w:right="5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წამოწყებული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იყო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</w:p>
        </w:tc>
      </w:tr>
      <w:tr w:rsidR="003C4CBF" w14:paraId="2A5E3D86" w14:textId="77777777">
        <w:trPr>
          <w:trHeight w:hRule="exact" w:val="53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7512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A0234C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FE3" w14:textId="77777777" w:rsidR="003C4CBF" w:rsidRDefault="007633C6">
            <w:pPr>
              <w:ind w:left="103" w:right="59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მოსარგებლე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აბონენტების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1E210CAC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1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C5F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6C84805D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D7D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წუთები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CC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39084A5A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E5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8C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მომსახურებიდან</w:t>
            </w:r>
          </w:p>
        </w:tc>
      </w:tr>
      <w:tr w:rsidR="003C4CBF" w14:paraId="47E397C1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C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2AB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4963E8DD" w14:textId="77777777">
        <w:trPr>
          <w:trHeight w:hRule="exact" w:val="27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A8E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34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18E94153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477BDB3A" w14:textId="77777777" w:rsidR="003C4CBF" w:rsidRDefault="007633C6">
      <w:pPr>
        <w:spacing w:before="3"/>
        <w:ind w:left="798" w:right="73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4.10. </w:t>
      </w:r>
      <w:r>
        <w:rPr>
          <w:rFonts w:ascii="Sylfaen" w:eastAsia="Sylfaen" w:hAnsi="Sylfaen" w:cs="Sylfaen"/>
        </w:rPr>
        <w:t>ინტელექტუალური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ნომრებით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 xml:space="preserve">- </w:t>
      </w:r>
      <w:r>
        <w:rPr>
          <w:rFonts w:ascii="Sylfaen" w:eastAsia="Sylfaen" w:hAnsi="Sylfaen" w:cs="Sylfaen"/>
        </w:rPr>
        <w:t>ნომრების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სტატისტიკა</w:t>
      </w:r>
    </w:p>
    <w:p w14:paraId="7596243F" w14:textId="77777777" w:rsidR="003C4CBF" w:rsidRDefault="007633C6">
      <w:pPr>
        <w:spacing w:line="228" w:lineRule="auto"/>
        <w:ind w:left="172" w:right="11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1BF97F79" w14:textId="77777777" w:rsidR="003C4CBF" w:rsidRDefault="007633C6">
      <w:pPr>
        <w:spacing w:line="260" w:lineRule="exact"/>
        <w:ind w:left="1778" w:right="171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ავსებს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ინტელექტუალური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ნომრის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მფლობელი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ოპერატორი</w:t>
      </w:r>
    </w:p>
    <w:p w14:paraId="4D9BFEBA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5840"/>
      </w:tblGrid>
      <w:tr w:rsidR="003C4CBF" w14:paraId="40D71EE0" w14:textId="77777777">
        <w:trPr>
          <w:trHeight w:hRule="exact" w:val="27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12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4DD8" w14:textId="77777777" w:rsidR="003C4CBF" w:rsidRDefault="007633C6">
            <w:pPr>
              <w:ind w:left="2359" w:right="235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18E36E6" w14:textId="77777777">
        <w:trPr>
          <w:trHeight w:hRule="exact" w:val="80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530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7B78D5CB" w14:textId="77777777" w:rsidR="003C4CBF" w:rsidRDefault="007633C6">
            <w:pPr>
              <w:ind w:left="103" w:right="52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ინტელექტუალური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ნომრის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D8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7FAB649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უფასო</w:t>
            </w:r>
            <w:r>
              <w:rPr>
                <w:rFonts w:ascii="Sylfaen" w:eastAsia="Sylfaen" w:hAnsi="Sylfaen" w:cs="Sylfaen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spacing w:val="27"/>
              </w:rPr>
              <w:t xml:space="preserve"> </w:t>
            </w:r>
            <w:r>
              <w:rPr>
                <w:rFonts w:ascii="Sylfaen" w:eastAsia="Sylfaen" w:hAnsi="Sylfaen" w:cs="Sylfaen"/>
              </w:rPr>
              <w:t>(800 XXX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XXX)</w:t>
            </w:r>
          </w:p>
          <w:p w14:paraId="6D3E13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საქველმოქმედო</w:t>
            </w:r>
            <w:r>
              <w:rPr>
                <w:rFonts w:ascii="Sylfaen" w:eastAsia="Sylfaen" w:hAnsi="Sylfaen" w:cs="Sylfaen"/>
              </w:rPr>
              <w:t xml:space="preserve">            </w:t>
            </w:r>
            <w:r>
              <w:rPr>
                <w:rFonts w:ascii="Sylfaen" w:eastAsia="Sylfaen" w:hAnsi="Sylfaen" w:cs="Sylfaen"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</w:rPr>
              <w:t>(901 XXX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XXX)</w:t>
            </w:r>
          </w:p>
        </w:tc>
      </w:tr>
    </w:tbl>
    <w:p w14:paraId="47DCCF06" w14:textId="77777777" w:rsidR="003C4CBF" w:rsidRDefault="003C4CBF">
      <w:pPr>
        <w:sectPr w:rsidR="003C4CBF">
          <w:pgSz w:w="11920" w:h="16840"/>
          <w:pgMar w:top="940" w:right="1480" w:bottom="280" w:left="1420" w:header="720" w:footer="720" w:gutter="0"/>
          <w:cols w:space="720"/>
        </w:sectPr>
      </w:pPr>
    </w:p>
    <w:p w14:paraId="7CFEFF3B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5840"/>
      </w:tblGrid>
      <w:tr w:rsidR="003C4CBF" w14:paraId="7FD4FCC2" w14:textId="77777777">
        <w:trPr>
          <w:trHeight w:hRule="exact" w:val="800"/>
        </w:trPr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26EDF" w14:textId="77777777" w:rsidR="003C4CBF" w:rsidRDefault="003C4CBF"/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4557" w14:textId="77777777" w:rsidR="003C4CBF" w:rsidRDefault="007633C6">
            <w:pPr>
              <w:ind w:left="103" w:right="2215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მოზრდილთათვის</w:t>
            </w:r>
            <w:r>
              <w:rPr>
                <w:rFonts w:ascii="Sylfaen" w:eastAsia="Sylfaen" w:hAnsi="Sylfaen" w:cs="Sylfaen"/>
              </w:rPr>
              <w:t xml:space="preserve">       </w:t>
            </w:r>
            <w:r>
              <w:rPr>
                <w:rFonts w:ascii="Sylfaen" w:eastAsia="Sylfaen" w:hAnsi="Sylfaen" w:cs="Sylfaen"/>
                <w:spacing w:val="40"/>
              </w:rPr>
              <w:t xml:space="preserve"> </w:t>
            </w:r>
            <w:r>
              <w:rPr>
                <w:rFonts w:ascii="Sylfaen" w:eastAsia="Sylfaen" w:hAnsi="Sylfaen" w:cs="Sylfaen"/>
              </w:rPr>
              <w:t>(902 XXX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XXX) </w:t>
            </w:r>
            <w:r>
              <w:rPr>
                <w:rFonts w:ascii="Sylfaen" w:eastAsia="Sylfaen" w:hAnsi="Sylfaen" w:cs="Sylfaen"/>
              </w:rPr>
              <w:t>ინტერაქტიული</w:t>
            </w:r>
            <w:r>
              <w:rPr>
                <w:rFonts w:ascii="Sylfaen" w:eastAsia="Sylfaen" w:hAnsi="Sylfaen" w:cs="Sylfaen"/>
              </w:rPr>
              <w:t xml:space="preserve">            </w:t>
            </w:r>
            <w:r>
              <w:rPr>
                <w:rFonts w:ascii="Sylfaen" w:eastAsia="Sylfaen" w:hAnsi="Sylfaen" w:cs="Sylfaen"/>
                <w:spacing w:val="29"/>
              </w:rPr>
              <w:t xml:space="preserve"> </w:t>
            </w:r>
            <w:r>
              <w:rPr>
                <w:rFonts w:ascii="Sylfaen" w:eastAsia="Sylfaen" w:hAnsi="Sylfaen" w:cs="Sylfaen"/>
              </w:rPr>
              <w:t>(903 XXX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XXX)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დანარჩენი</w:t>
            </w:r>
            <w:r>
              <w:rPr>
                <w:rFonts w:ascii="Sylfaen" w:eastAsia="Sylfaen" w:hAnsi="Sylfaen" w:cs="Sylfaen"/>
              </w:rPr>
              <w:t xml:space="preserve">             </w:t>
            </w:r>
            <w:r>
              <w:rPr>
                <w:rFonts w:ascii="Sylfaen" w:eastAsia="Sylfaen" w:hAnsi="Sylfaen" w:cs="Sylfaen"/>
                <w:spacing w:val="24"/>
              </w:rPr>
              <w:t xml:space="preserve"> </w:t>
            </w:r>
            <w:r>
              <w:rPr>
                <w:rFonts w:ascii="Sylfaen" w:eastAsia="Sylfaen" w:hAnsi="Sylfaen" w:cs="Sylfaen"/>
              </w:rPr>
              <w:t>(900 XXX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XXX)</w:t>
            </w:r>
          </w:p>
        </w:tc>
      </w:tr>
      <w:tr w:rsidR="003C4CBF" w14:paraId="745EB834" w14:textId="77777777">
        <w:trPr>
          <w:trHeight w:hRule="exact" w:val="53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CBC" w14:textId="77777777" w:rsidR="003C4CBF" w:rsidRDefault="007633C6">
            <w:pPr>
              <w:ind w:left="103" w:right="97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სარგებლობაში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არსებული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E52" w14:textId="77777777" w:rsidR="003C4CBF" w:rsidRDefault="007633C6">
            <w:pPr>
              <w:ind w:left="103" w:right="38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სარგებლობაში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არსებული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6A188FD6" w14:textId="77777777">
        <w:trPr>
          <w:trHeight w:hRule="exact" w:val="27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9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რეგისტრირებული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D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რეგისტრირებული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23EDDD9B" w14:textId="77777777">
        <w:trPr>
          <w:trHeight w:hRule="exact" w:val="53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F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აქტიური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DED" w14:textId="77777777" w:rsidR="003C4CBF" w:rsidRDefault="007633C6">
            <w:pPr>
              <w:ind w:left="103" w:right="4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რომელთაც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პერიოდში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გაეწიათ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6715D07B" w14:textId="77777777">
        <w:trPr>
          <w:trHeight w:hRule="exact" w:val="53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B5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4F96" w14:textId="77777777" w:rsidR="003C4CBF" w:rsidRDefault="007633C6">
            <w:pPr>
              <w:ind w:left="103" w:right="78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</w:tbl>
    <w:p w14:paraId="4AEBF838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599E47A5" w14:textId="77777777" w:rsidR="003C4CBF" w:rsidRDefault="003C4CBF">
      <w:pPr>
        <w:spacing w:line="200" w:lineRule="exact"/>
      </w:pPr>
    </w:p>
    <w:p w14:paraId="282F73D6" w14:textId="77777777" w:rsidR="003C4CBF" w:rsidRDefault="003C4CBF">
      <w:pPr>
        <w:spacing w:line="200" w:lineRule="exact"/>
      </w:pPr>
    </w:p>
    <w:p w14:paraId="3F7BABFD" w14:textId="77777777" w:rsidR="003C4CBF" w:rsidRDefault="007633C6">
      <w:pPr>
        <w:spacing w:before="3"/>
        <w:ind w:left="321" w:right="126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4.11. </w:t>
      </w:r>
      <w:r>
        <w:rPr>
          <w:rFonts w:ascii="Sylfaen" w:eastAsia="Sylfaen" w:hAnsi="Sylfaen" w:cs="Sylfaen"/>
        </w:rPr>
        <w:t>ტექსტური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მულტიმედიური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შეტყობინების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ნომრებით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  <w:r>
        <w:rPr>
          <w:rFonts w:ascii="Sylfaen" w:eastAsia="Sylfaen" w:hAnsi="Sylfaen" w:cs="Sylfaen"/>
        </w:rPr>
        <w:t xml:space="preserve"> - </w:t>
      </w:r>
      <w:r>
        <w:rPr>
          <w:rFonts w:ascii="Sylfaen" w:eastAsia="Sylfaen" w:hAnsi="Sylfaen" w:cs="Sylfaen"/>
        </w:rPr>
        <w:t>ნომრების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სტატისტიკა</w:t>
      </w:r>
    </w:p>
    <w:p w14:paraId="0681DB2F" w14:textId="77777777" w:rsidR="003C4CBF" w:rsidRDefault="007633C6">
      <w:pPr>
        <w:spacing w:line="228" w:lineRule="auto"/>
        <w:ind w:left="147" w:right="10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3EC25E7C" w14:textId="77777777" w:rsidR="003C4CBF" w:rsidRDefault="007633C6">
      <w:pPr>
        <w:spacing w:line="260" w:lineRule="exact"/>
        <w:ind w:left="597" w:right="153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ავსებს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ტექსტური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მულტიმედიური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შეტყობინების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ნომრების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მფლობელი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ოპერატორი</w:t>
      </w:r>
    </w:p>
    <w:p w14:paraId="41AF8EAB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5840"/>
      </w:tblGrid>
      <w:tr w:rsidR="003C4CBF" w14:paraId="14477B35" w14:textId="77777777">
        <w:trPr>
          <w:trHeight w:hRule="exact" w:val="27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4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B52E" w14:textId="77777777" w:rsidR="003C4CBF" w:rsidRDefault="007633C6">
            <w:pPr>
              <w:ind w:left="2359" w:right="235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39286D7" w14:textId="77777777">
        <w:trPr>
          <w:trHeight w:hRule="exact" w:val="290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5D66" w14:textId="77777777" w:rsidR="003C4CBF" w:rsidRDefault="003C4CBF">
            <w:pPr>
              <w:spacing w:before="2" w:line="120" w:lineRule="exact"/>
              <w:rPr>
                <w:sz w:val="12"/>
                <w:szCs w:val="12"/>
              </w:rPr>
            </w:pPr>
          </w:p>
          <w:p w14:paraId="7A61CDEB" w14:textId="77777777" w:rsidR="003C4CBF" w:rsidRDefault="003C4CBF">
            <w:pPr>
              <w:spacing w:line="200" w:lineRule="exact"/>
            </w:pPr>
          </w:p>
          <w:p w14:paraId="1525B599" w14:textId="77777777" w:rsidR="003C4CBF" w:rsidRDefault="003C4CBF">
            <w:pPr>
              <w:spacing w:line="200" w:lineRule="exact"/>
            </w:pPr>
          </w:p>
          <w:p w14:paraId="62B4608F" w14:textId="77777777" w:rsidR="003C4CBF" w:rsidRDefault="003C4CBF">
            <w:pPr>
              <w:spacing w:line="200" w:lineRule="exact"/>
            </w:pPr>
          </w:p>
          <w:p w14:paraId="3CE92DB5" w14:textId="77777777" w:rsidR="003C4CBF" w:rsidRDefault="003C4CBF">
            <w:pPr>
              <w:spacing w:line="200" w:lineRule="exact"/>
            </w:pPr>
          </w:p>
          <w:p w14:paraId="588B57D6" w14:textId="77777777" w:rsidR="003C4CBF" w:rsidRDefault="007633C6">
            <w:pPr>
              <w:ind w:left="103" w:right="28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ტექსტური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მულტიმედიური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შეტყობინების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ნომრის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99D6" w14:textId="77777777" w:rsidR="003C4CBF" w:rsidRDefault="007633C6">
            <w:pPr>
              <w:ind w:left="103" w:right="3203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75DB9290" w14:textId="77777777" w:rsidR="003C4CBF" w:rsidRDefault="007633C6">
            <w:pPr>
              <w:ind w:left="103" w:right="2086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უფასო</w:t>
            </w:r>
            <w:r>
              <w:rPr>
                <w:rFonts w:ascii="Sylfaen" w:eastAsia="Sylfaen" w:hAnsi="Sylfaen" w:cs="Sylfaen"/>
              </w:rPr>
              <w:t xml:space="preserve">                      (90XXX) </w:t>
            </w:r>
            <w:r>
              <w:rPr>
                <w:rFonts w:ascii="Sylfaen" w:eastAsia="Sylfaen" w:hAnsi="Sylfaen" w:cs="Sylfaen"/>
              </w:rPr>
              <w:t>სტანდარტული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ტარიფით</w:t>
            </w:r>
            <w:r>
              <w:rPr>
                <w:rFonts w:ascii="Sylfaen" w:eastAsia="Sylfaen" w:hAnsi="Sylfaen" w:cs="Sylfaen"/>
              </w:rPr>
              <w:t xml:space="preserve">         </w:t>
            </w:r>
            <w:r>
              <w:rPr>
                <w:rFonts w:ascii="Sylfaen" w:eastAsia="Sylfaen" w:hAnsi="Sylfaen" w:cs="Sylfaen"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(91XXX) </w:t>
            </w:r>
            <w:r>
              <w:rPr>
                <w:rFonts w:ascii="Sylfaen" w:eastAsia="Sylfaen" w:hAnsi="Sylfaen" w:cs="Sylfaen"/>
              </w:rPr>
              <w:t>რეზერვი</w:t>
            </w:r>
            <w:r>
              <w:rPr>
                <w:rFonts w:ascii="Sylfaen" w:eastAsia="Sylfaen" w:hAnsi="Sylfaen" w:cs="Sylfaen"/>
              </w:rPr>
              <w:t xml:space="preserve">                    (92XXX) </w:t>
            </w:r>
            <w:r>
              <w:rPr>
                <w:rFonts w:ascii="Sylfaen" w:eastAsia="Sylfaen" w:hAnsi="Sylfaen" w:cs="Sylfaen"/>
              </w:rPr>
              <w:t>დამატებული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ღირებულების</w:t>
            </w:r>
            <w:r>
              <w:rPr>
                <w:rFonts w:ascii="Sylfaen" w:eastAsia="Sylfaen" w:hAnsi="Sylfaen" w:cs="Sylfaen"/>
              </w:rPr>
              <w:t xml:space="preserve">    </w:t>
            </w:r>
            <w:r>
              <w:rPr>
                <w:rFonts w:ascii="Sylfaen" w:eastAsia="Sylfaen" w:hAnsi="Sylfaen" w:cs="Sylfaen"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(93XXX) </w:t>
            </w:r>
            <w:r>
              <w:rPr>
                <w:rFonts w:ascii="Sylfaen" w:eastAsia="Sylfaen" w:hAnsi="Sylfaen" w:cs="Sylfaen"/>
              </w:rPr>
              <w:t>რეზერვი</w:t>
            </w:r>
            <w:r>
              <w:rPr>
                <w:rFonts w:ascii="Sylfaen" w:eastAsia="Sylfaen" w:hAnsi="Sylfaen" w:cs="Sylfaen"/>
              </w:rPr>
              <w:t xml:space="preserve">             (94XXX) </w:t>
            </w:r>
            <w:r>
              <w:rPr>
                <w:rFonts w:ascii="Sylfaen" w:eastAsia="Sylfaen" w:hAnsi="Sylfaen" w:cs="Sylfaen"/>
              </w:rPr>
              <w:t>ინტერაქტიული</w:t>
            </w:r>
            <w:r>
              <w:rPr>
                <w:rFonts w:ascii="Sylfaen" w:eastAsia="Sylfaen" w:hAnsi="Sylfaen" w:cs="Sylfaen"/>
              </w:rPr>
              <w:t xml:space="preserve"> (95XXX) </w:t>
            </w:r>
            <w:r>
              <w:rPr>
                <w:rFonts w:ascii="Sylfaen" w:eastAsia="Sylfaen" w:hAnsi="Sylfaen" w:cs="Sylfaen"/>
              </w:rPr>
              <w:t>მოზრდილთათვის</w:t>
            </w:r>
            <w:r>
              <w:rPr>
                <w:rFonts w:ascii="Sylfaen" w:eastAsia="Sylfaen" w:hAnsi="Sylfaen" w:cs="Sylfaen"/>
              </w:rPr>
              <w:t xml:space="preserve"> (96XXX) </w:t>
            </w:r>
            <w:r>
              <w:rPr>
                <w:rFonts w:ascii="Sylfaen" w:eastAsia="Sylfaen" w:hAnsi="Sylfaen" w:cs="Sylfaen"/>
              </w:rPr>
              <w:t>საქველმოქმედო</w:t>
            </w:r>
            <w:r>
              <w:rPr>
                <w:rFonts w:ascii="Sylfaen" w:eastAsia="Sylfaen" w:hAnsi="Sylfaen" w:cs="Sylfaen"/>
              </w:rPr>
              <w:t xml:space="preserve">             (97XXX) </w:t>
            </w:r>
            <w:r>
              <w:rPr>
                <w:rFonts w:ascii="Sylfaen" w:eastAsia="Sylfaen" w:hAnsi="Sylfaen" w:cs="Sylfaen"/>
              </w:rPr>
              <w:t>რეზერვი</w:t>
            </w:r>
            <w:r>
              <w:rPr>
                <w:rFonts w:ascii="Sylfaen" w:eastAsia="Sylfaen" w:hAnsi="Sylfaen" w:cs="Sylfaen"/>
              </w:rPr>
              <w:t xml:space="preserve">                                         (98XXX) </w:t>
            </w:r>
            <w:r>
              <w:rPr>
                <w:rFonts w:ascii="Sylfaen" w:eastAsia="Sylfaen" w:hAnsi="Sylfaen" w:cs="Sylfaen"/>
              </w:rPr>
              <w:t>რეზერვი</w:t>
            </w:r>
            <w:r>
              <w:rPr>
                <w:rFonts w:ascii="Sylfaen" w:eastAsia="Sylfaen" w:hAnsi="Sylfaen" w:cs="Sylfaen"/>
              </w:rPr>
              <w:t xml:space="preserve">                         </w:t>
            </w:r>
            <w:r>
              <w:rPr>
                <w:rFonts w:ascii="Sylfaen" w:eastAsia="Sylfaen" w:hAnsi="Sylfaen" w:cs="Sylfaen"/>
              </w:rPr>
              <w:t xml:space="preserve">               </w:t>
            </w:r>
            <w:r>
              <w:rPr>
                <w:rFonts w:ascii="Sylfaen" w:eastAsia="Sylfaen" w:hAnsi="Sylfaen" w:cs="Sylfaen"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</w:rPr>
              <w:t>(99XXX)</w:t>
            </w:r>
          </w:p>
        </w:tc>
      </w:tr>
      <w:tr w:rsidR="003C4CBF" w14:paraId="26C0DDFF" w14:textId="77777777">
        <w:trPr>
          <w:trHeight w:hRule="exact" w:val="53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892" w14:textId="77777777" w:rsidR="003C4CBF" w:rsidRDefault="007633C6">
            <w:pPr>
              <w:ind w:left="103" w:right="96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სარგებლობაში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არსებული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0F0" w14:textId="77777777" w:rsidR="003C4CBF" w:rsidRDefault="007633C6">
            <w:pPr>
              <w:ind w:left="103" w:right="38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სარგებლობაში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არსებული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0B4CD53D" w14:textId="77777777">
        <w:trPr>
          <w:trHeight w:hRule="exact" w:val="27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4C1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რეგისტრირებული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E62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რეგისტრირებული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668C9AB2" w14:textId="77777777">
        <w:trPr>
          <w:trHeight w:hRule="exact" w:val="53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36B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აქტიური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A40" w14:textId="77777777" w:rsidR="003C4CBF" w:rsidRDefault="007633C6">
            <w:pPr>
              <w:ind w:left="103" w:right="13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რომელთა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საანგარიშო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თვეში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</w:tbl>
    <w:p w14:paraId="3B178983" w14:textId="77777777" w:rsidR="003C4CBF" w:rsidRDefault="003C4CBF">
      <w:pPr>
        <w:spacing w:before="7" w:line="180" w:lineRule="exact"/>
        <w:rPr>
          <w:sz w:val="18"/>
          <w:szCs w:val="18"/>
        </w:rPr>
      </w:pPr>
    </w:p>
    <w:p w14:paraId="1103412E" w14:textId="77777777" w:rsidR="003C4CBF" w:rsidRDefault="003C4CBF">
      <w:pPr>
        <w:spacing w:line="200" w:lineRule="exact"/>
      </w:pPr>
    </w:p>
    <w:p w14:paraId="44E84C57" w14:textId="77777777" w:rsidR="003C4CBF" w:rsidRDefault="003C4CBF">
      <w:pPr>
        <w:spacing w:line="200" w:lineRule="exact"/>
      </w:pPr>
    </w:p>
    <w:p w14:paraId="1EC57C26" w14:textId="77777777" w:rsidR="003C4CBF" w:rsidRDefault="003C4CBF">
      <w:pPr>
        <w:spacing w:line="200" w:lineRule="exact"/>
      </w:pPr>
    </w:p>
    <w:p w14:paraId="19388FC7" w14:textId="77777777" w:rsidR="003C4CBF" w:rsidRDefault="007633C6">
      <w:pPr>
        <w:spacing w:before="3"/>
        <w:ind w:left="2240" w:right="318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4.12.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</w:rPr>
        <w:t>ფიქსირებული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ინტერნეტის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ტრაფიკი</w:t>
      </w:r>
    </w:p>
    <w:p w14:paraId="29F09432" w14:textId="77777777" w:rsidR="003C4CBF" w:rsidRDefault="007633C6">
      <w:pPr>
        <w:spacing w:line="228" w:lineRule="auto"/>
        <w:ind w:left="147" w:right="108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D71FFE9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6504"/>
      </w:tblGrid>
      <w:tr w:rsidR="003C4CBF" w14:paraId="0B521396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34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29AA" w14:textId="77777777" w:rsidR="003C4CBF" w:rsidRDefault="007633C6">
            <w:pPr>
              <w:ind w:left="2691" w:right="2691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FD81A6C" w14:textId="77777777">
        <w:trPr>
          <w:trHeight w:hRule="exact" w:val="2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72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ტექნოლოგია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9C0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</w:t>
            </w:r>
          </w:p>
        </w:tc>
      </w:tr>
      <w:tr w:rsidR="003C4CBF" w14:paraId="1C6658F2" w14:textId="77777777">
        <w:trPr>
          <w:trHeight w:hRule="exact" w:val="53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A53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55B39AD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ტრაფიკი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(TB)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2E2" w14:textId="77777777" w:rsidR="003C4CBF" w:rsidRDefault="007633C6">
            <w:pPr>
              <w:ind w:left="103" w:right="108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მომხმარებლის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დაგენერირებული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ტერაბაიტებში</w:t>
            </w:r>
            <w:r>
              <w:rPr>
                <w:rFonts w:ascii="Sylfaen" w:eastAsia="Sylfaen" w:hAnsi="Sylfaen" w:cs="Sylfaen"/>
              </w:rPr>
              <w:t xml:space="preserve"> (Download+Upload)</w:t>
            </w:r>
          </w:p>
        </w:tc>
      </w:tr>
    </w:tbl>
    <w:p w14:paraId="1D6F0486" w14:textId="77777777" w:rsidR="003C4CBF" w:rsidRDefault="003C4CBF">
      <w:pPr>
        <w:spacing w:before="8" w:line="140" w:lineRule="exact"/>
        <w:rPr>
          <w:sz w:val="15"/>
          <w:szCs w:val="15"/>
        </w:rPr>
      </w:pPr>
    </w:p>
    <w:p w14:paraId="470D3C88" w14:textId="77777777" w:rsidR="003C4CBF" w:rsidRDefault="003C4CBF">
      <w:pPr>
        <w:spacing w:line="200" w:lineRule="exact"/>
      </w:pPr>
    </w:p>
    <w:p w14:paraId="61D7FB8E" w14:textId="77777777" w:rsidR="003C4CBF" w:rsidRDefault="003C4CBF">
      <w:pPr>
        <w:spacing w:line="200" w:lineRule="exact"/>
      </w:pPr>
    </w:p>
    <w:p w14:paraId="35DA61BC" w14:textId="77777777" w:rsidR="003C4CBF" w:rsidRDefault="003C4CBF">
      <w:pPr>
        <w:spacing w:line="200" w:lineRule="exact"/>
      </w:pPr>
    </w:p>
    <w:p w14:paraId="15E43966" w14:textId="77777777" w:rsidR="003C4CBF" w:rsidRDefault="007633C6">
      <w:pPr>
        <w:spacing w:before="8" w:line="458" w:lineRule="auto"/>
        <w:ind w:left="3290" w:right="2406" w:hanging="1787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 xml:space="preserve">4.13 </w:t>
      </w:r>
      <w:r>
        <w:rPr>
          <w:rFonts w:ascii="Sylfaen" w:eastAsia="Sylfaen" w:hAnsi="Sylfaen" w:cs="Sylfaen"/>
          <w:b/>
        </w:rPr>
        <w:t>აუდიო</w:t>
      </w:r>
      <w:r>
        <w:rPr>
          <w:rFonts w:ascii="Sylfaen" w:eastAsia="Sylfaen" w:hAnsi="Sylfaen" w:cs="Sylfaen"/>
          <w:b/>
        </w:rPr>
        <w:t>-</w:t>
      </w:r>
      <w:r>
        <w:rPr>
          <w:rFonts w:ascii="Sylfaen" w:eastAsia="Sylfaen" w:hAnsi="Sylfaen" w:cs="Sylfaen"/>
          <w:b/>
        </w:rPr>
        <w:t>ვიზუალური</w:t>
      </w:r>
      <w:r>
        <w:rPr>
          <w:rFonts w:ascii="Sylfaen" w:eastAsia="Sylfaen" w:hAnsi="Sylfaen" w:cs="Sylfaen"/>
          <w:b/>
          <w:spacing w:val="20"/>
        </w:rPr>
        <w:t xml:space="preserve"> </w:t>
      </w:r>
      <w:r>
        <w:rPr>
          <w:rFonts w:ascii="Sylfaen" w:eastAsia="Sylfaen" w:hAnsi="Sylfaen" w:cs="Sylfaen"/>
          <w:b/>
        </w:rPr>
        <w:t>მომსახურება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-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  <w:w w:val="101"/>
        </w:rPr>
        <w:t>ხელშეკრულებები</w:t>
      </w:r>
      <w:r>
        <w:rPr>
          <w:rFonts w:ascii="Sylfaen" w:eastAsia="Sylfaen" w:hAnsi="Sylfaen" w:cs="Sylfaen"/>
          <w:b/>
          <w:w w:val="101"/>
        </w:rPr>
        <w:t xml:space="preserve"> </w:t>
      </w:r>
      <w:r>
        <w:rPr>
          <w:rFonts w:ascii="Sylfaen" w:eastAsia="Sylfaen" w:hAnsi="Sylfaen" w:cs="Sylfaen"/>
          <w:b/>
        </w:rPr>
        <w:t>პროდუქციის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  <w:w w:val="101"/>
        </w:rPr>
        <w:t>განთავსებაზე</w:t>
      </w:r>
    </w:p>
    <w:p w14:paraId="6F7AB832" w14:textId="77777777" w:rsidR="003C4CBF" w:rsidRDefault="007633C6">
      <w:pPr>
        <w:ind w:left="2467"/>
        <w:rPr>
          <w:rFonts w:ascii="Sylfaen" w:eastAsia="Sylfaen" w:hAnsi="Sylfaen" w:cs="Sylfaen"/>
        </w:rPr>
        <w:sectPr w:rsidR="003C4CBF">
          <w:pgSz w:w="11920" w:h="16840"/>
          <w:pgMar w:top="880" w:right="480" w:bottom="280" w:left="1420" w:header="720" w:footer="720" w:gutter="0"/>
          <w:cols w:space="720"/>
        </w:sectPr>
      </w:pPr>
      <w:r>
        <w:rPr>
          <w:rFonts w:ascii="Sylfaen" w:eastAsia="Sylfaen" w:hAnsi="Sylfaen" w:cs="Sylfaen"/>
        </w:rPr>
        <w:t>(</w:t>
      </w:r>
      <w:r>
        <w:rPr>
          <w:rFonts w:ascii="Sylfaen" w:eastAsia="Sylfaen" w:hAnsi="Sylfaen" w:cs="Sylfaen"/>
        </w:rPr>
        <w:t>ივსება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ხელშეკრულების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გაფორმებისთანავე</w:t>
      </w:r>
      <w:r>
        <w:rPr>
          <w:rFonts w:ascii="Sylfaen" w:eastAsia="Sylfaen" w:hAnsi="Sylfaen" w:cs="Sylfaen"/>
        </w:rPr>
        <w:t>)</w:t>
      </w:r>
    </w:p>
    <w:p w14:paraId="51F95491" w14:textId="77777777" w:rsidR="003C4CBF" w:rsidRDefault="007633C6">
      <w:pPr>
        <w:spacing w:before="10" w:line="80" w:lineRule="exact"/>
        <w:rPr>
          <w:sz w:val="9"/>
          <w:szCs w:val="9"/>
        </w:rPr>
      </w:pPr>
      <w:r>
        <w:lastRenderedPageBreak/>
        <w:pict w14:anchorId="76A48B47">
          <v:group id="_x0000_s1082" style="position:absolute;margin-left:1in;margin-top:733.8pt;width:468.5pt;height:22pt;z-index:-7817;mso-position-horizontal-relative:page;mso-position-vertical-relative:page" coordorigin="1440,14676" coordsize="9370,440">
            <v:group id="_x0000_s1083" style="position:absolute;left:1450;top:14686;width:0;height:420" coordorigin="1450,14686" coordsize="0,420">
              <v:shape id="_x0000_s1092" style="position:absolute;left:1450;top:14686;width:0;height:420" coordorigin="1450,14686" coordsize="0,420" path="m1450,14686r,420e" filled="f" strokeweight=".5pt">
                <v:path arrowok="t"/>
              </v:shape>
              <v:group id="_x0000_s1084" style="position:absolute;left:4699;top:14686;width:0;height:420" coordorigin="4699,14686" coordsize="0,420">
                <v:shape id="_x0000_s1091" style="position:absolute;left:4699;top:14686;width:0;height:420" coordorigin="4699,14686" coordsize="0,420" path="m4699,14686r,420e" filled="f" strokeweight=".5pt">
                  <v:path arrowok="t"/>
                </v:shape>
                <v:group id="_x0000_s1085" style="position:absolute;left:10800;top:14686;width:0;height:420" coordorigin="10800,14686" coordsize="0,420">
                  <v:shape id="_x0000_s1090" style="position:absolute;left:10800;top:14686;width:0;height:420" coordorigin="10800,14686" coordsize="0,420" path="m10800,14686r,420e" filled="f" strokeweight=".5pt">
                    <v:path arrowok="t"/>
                  </v:shape>
                  <v:group id="_x0000_s1086" style="position:absolute;left:1445;top:14681;width:9360;height:0" coordorigin="1445,14681" coordsize="9360,0">
                    <v:shape id="_x0000_s1089" style="position:absolute;left:1445;top:14681;width:9360;height:0" coordorigin="1445,14681" coordsize="9360,0" path="m1445,14681r9360,e" filled="f" strokeweight=".5pt">
                      <v:path arrowok="t"/>
                    </v:shape>
                    <v:group id="_x0000_s1087" style="position:absolute;left:1445;top:15111;width:9360;height:0" coordorigin="1445,15111" coordsize="9360,0">
                      <v:shape id="_x0000_s1088" style="position:absolute;left:1445;top:15111;width:9360;height:0" coordorigin="1445,15111" coordsize="9360,0" path="m1445,15111r9360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220"/>
      </w:tblGrid>
      <w:tr w:rsidR="003C4CBF" w14:paraId="2B8C83A5" w14:textId="77777777">
        <w:trPr>
          <w:trHeight w:hRule="exact" w:val="106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28FF" w14:textId="77777777" w:rsidR="003C4CBF" w:rsidRDefault="003C4CBF">
            <w:pPr>
              <w:spacing w:before="3" w:line="180" w:lineRule="exact"/>
              <w:rPr>
                <w:sz w:val="19"/>
                <w:szCs w:val="19"/>
              </w:rPr>
            </w:pPr>
          </w:p>
          <w:p w14:paraId="36E7B52D" w14:textId="77777777" w:rsidR="003C4CBF" w:rsidRDefault="003C4CBF">
            <w:pPr>
              <w:spacing w:line="200" w:lineRule="exact"/>
            </w:pPr>
          </w:p>
          <w:p w14:paraId="721E4075" w14:textId="77777777" w:rsidR="003C4CBF" w:rsidRDefault="007633C6">
            <w:pPr>
              <w:ind w:left="1510" w:right="151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2CA" w14:textId="77777777" w:rsidR="003C4CBF" w:rsidRDefault="007633C6">
            <w:pPr>
              <w:ind w:left="2049" w:right="204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8512254" w14:textId="77777777">
        <w:trPr>
          <w:trHeight w:hRule="exact" w:val="106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6A0" w14:textId="77777777" w:rsidR="003C4CBF" w:rsidRDefault="003C4CBF">
            <w:pPr>
              <w:spacing w:before="2" w:line="260" w:lineRule="exact"/>
              <w:rPr>
                <w:sz w:val="26"/>
                <w:szCs w:val="26"/>
              </w:rPr>
            </w:pPr>
          </w:p>
          <w:p w14:paraId="33A7CF1E" w14:textId="77777777" w:rsidR="003C4CBF" w:rsidRDefault="007633C6">
            <w:pPr>
              <w:ind w:left="103" w:right="72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მოქმედების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საწყისი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8751" w14:textId="77777777" w:rsidR="003C4CBF" w:rsidRDefault="003C4CBF">
            <w:pPr>
              <w:spacing w:before="3" w:line="180" w:lineRule="exact"/>
              <w:rPr>
                <w:sz w:val="19"/>
                <w:szCs w:val="19"/>
              </w:rPr>
            </w:pPr>
          </w:p>
          <w:p w14:paraId="66710AF6" w14:textId="77777777" w:rsidR="003C4CBF" w:rsidRDefault="003C4CBF">
            <w:pPr>
              <w:spacing w:line="200" w:lineRule="exact"/>
            </w:pPr>
          </w:p>
          <w:p w14:paraId="19BE65B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ხელშეკრულების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მოქმედების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საწყისი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</w:p>
        </w:tc>
      </w:tr>
      <w:tr w:rsidR="003C4CBF" w14:paraId="42CEA7E9" w14:textId="77777777">
        <w:trPr>
          <w:trHeight w:hRule="exact" w:val="106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C3B" w14:textId="77777777" w:rsidR="003C4CBF" w:rsidRDefault="003C4CBF">
            <w:pPr>
              <w:spacing w:before="2" w:line="260" w:lineRule="exact"/>
              <w:rPr>
                <w:sz w:val="26"/>
                <w:szCs w:val="26"/>
              </w:rPr>
            </w:pPr>
          </w:p>
          <w:p w14:paraId="360DB380" w14:textId="77777777" w:rsidR="003C4CBF" w:rsidRDefault="007633C6">
            <w:pPr>
              <w:ind w:left="103" w:right="72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ხელშეკრულების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მოქმედების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დასრულების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თარიღი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497" w14:textId="77777777" w:rsidR="003C4CBF" w:rsidRDefault="003C4CBF">
            <w:pPr>
              <w:spacing w:before="3" w:line="180" w:lineRule="exact"/>
              <w:rPr>
                <w:sz w:val="19"/>
                <w:szCs w:val="19"/>
              </w:rPr>
            </w:pPr>
          </w:p>
          <w:p w14:paraId="4DD31C72" w14:textId="77777777" w:rsidR="003C4CBF" w:rsidRDefault="003C4CBF">
            <w:pPr>
              <w:spacing w:line="200" w:lineRule="exact"/>
            </w:pPr>
          </w:p>
          <w:p w14:paraId="36F728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ხელშეკრულების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მოქმედების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დასრულების</w:t>
            </w:r>
            <w:r>
              <w:rPr>
                <w:rFonts w:ascii="Sylfaen" w:eastAsia="Sylfaen" w:hAnsi="Sylfaen" w:cs="Sylfaen"/>
                <w:spacing w:val="38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</w:p>
        </w:tc>
      </w:tr>
      <w:tr w:rsidR="003C4CBF" w14:paraId="075A409B" w14:textId="77777777">
        <w:trPr>
          <w:trHeight w:hRule="exact" w:val="43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7EFF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მწარმოებელი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BEF3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მწარმოებელი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>.: sony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Pictures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შ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60B6546F" w14:textId="77777777">
        <w:trPr>
          <w:trHeight w:hRule="exact" w:val="43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22FF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დისტრიბუტორი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C50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დისტრიბუტორი</w:t>
            </w:r>
          </w:p>
        </w:tc>
      </w:tr>
      <w:tr w:rsidR="003C4CBF" w14:paraId="74BD0AD5" w14:textId="77777777">
        <w:trPr>
          <w:trHeight w:hRule="exact" w:val="537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B67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0E0C49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დასკანერებული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ხელშეკრულება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BB74" w14:textId="77777777" w:rsidR="003C4CBF" w:rsidRDefault="007633C6">
            <w:pPr>
              <w:ind w:left="103" w:right="155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ფაილის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იტვირთება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დასკანერებული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ხელშეკრულება</w:t>
            </w:r>
          </w:p>
        </w:tc>
      </w:tr>
      <w:tr w:rsidR="003C4CBF" w14:paraId="1174A364" w14:textId="77777777">
        <w:trPr>
          <w:trHeight w:hRule="exact" w:val="27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857" w14:textId="77777777" w:rsidR="003C4CBF" w:rsidRDefault="007633C6">
            <w:pPr>
              <w:ind w:left="1362" w:right="136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შენიშვნა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7ED" w14:textId="77777777" w:rsidR="003C4CBF" w:rsidRDefault="003C4CBF"/>
        </w:tc>
      </w:tr>
    </w:tbl>
    <w:p w14:paraId="42ACE335" w14:textId="77777777" w:rsidR="003C4CBF" w:rsidRDefault="003C4CBF">
      <w:pPr>
        <w:spacing w:line="200" w:lineRule="exact"/>
      </w:pPr>
    </w:p>
    <w:p w14:paraId="7D9544B6" w14:textId="77777777" w:rsidR="003C4CBF" w:rsidRDefault="003C4CBF">
      <w:pPr>
        <w:spacing w:before="1" w:line="260" w:lineRule="exact"/>
        <w:rPr>
          <w:sz w:val="26"/>
          <w:szCs w:val="26"/>
        </w:rPr>
      </w:pPr>
    </w:p>
    <w:p w14:paraId="6279FFDD" w14:textId="77777777" w:rsidR="003C4CBF" w:rsidRDefault="007633C6">
      <w:pPr>
        <w:spacing w:before="8"/>
        <w:ind w:left="2402" w:right="230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 xml:space="preserve">4.14 </w:t>
      </w:r>
      <w:r>
        <w:rPr>
          <w:rFonts w:ascii="Sylfaen" w:eastAsia="Sylfaen" w:hAnsi="Sylfaen" w:cs="Sylfaen"/>
          <w:b/>
        </w:rPr>
        <w:t>აუდიო</w:t>
      </w:r>
      <w:r>
        <w:rPr>
          <w:rFonts w:ascii="Sylfaen" w:eastAsia="Sylfaen" w:hAnsi="Sylfaen" w:cs="Sylfaen"/>
          <w:b/>
        </w:rPr>
        <w:t>-</w:t>
      </w:r>
      <w:r>
        <w:rPr>
          <w:rFonts w:ascii="Sylfaen" w:eastAsia="Sylfaen" w:hAnsi="Sylfaen" w:cs="Sylfaen"/>
          <w:b/>
        </w:rPr>
        <w:t>ვიზუალური</w:t>
      </w:r>
      <w:r>
        <w:rPr>
          <w:rFonts w:ascii="Sylfaen" w:eastAsia="Sylfaen" w:hAnsi="Sylfaen" w:cs="Sylfaen"/>
          <w:b/>
          <w:spacing w:val="20"/>
        </w:rPr>
        <w:t xml:space="preserve"> </w:t>
      </w:r>
      <w:r>
        <w:rPr>
          <w:rFonts w:ascii="Sylfaen" w:eastAsia="Sylfaen" w:hAnsi="Sylfaen" w:cs="Sylfaen"/>
          <w:b/>
        </w:rPr>
        <w:t>მომსახურება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  <w:w w:val="101"/>
        </w:rPr>
        <w:t>-</w:t>
      </w:r>
    </w:p>
    <w:p w14:paraId="7D59A3F6" w14:textId="77777777" w:rsidR="003C4CBF" w:rsidRDefault="003C4CBF">
      <w:pPr>
        <w:spacing w:before="20" w:line="220" w:lineRule="exact"/>
        <w:rPr>
          <w:sz w:val="22"/>
          <w:szCs w:val="22"/>
        </w:rPr>
      </w:pPr>
    </w:p>
    <w:p w14:paraId="72F41D09" w14:textId="77777777" w:rsidR="003C4CBF" w:rsidRDefault="007633C6">
      <w:pPr>
        <w:ind w:left="2052" w:right="1955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ხელშეკრულებების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</w:rPr>
        <w:t>აღწერა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პროდუქციის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  <w:w w:val="101"/>
        </w:rPr>
        <w:t>განთავსებაზე</w:t>
      </w:r>
    </w:p>
    <w:p w14:paraId="1A0AC81A" w14:textId="77777777" w:rsidR="003C4CBF" w:rsidRDefault="003C4CBF">
      <w:pPr>
        <w:spacing w:before="20" w:line="220" w:lineRule="exact"/>
        <w:rPr>
          <w:sz w:val="22"/>
          <w:szCs w:val="22"/>
        </w:rPr>
      </w:pPr>
    </w:p>
    <w:p w14:paraId="2AAB3B3A" w14:textId="77777777" w:rsidR="003C4CBF" w:rsidRDefault="007633C6">
      <w:pPr>
        <w:spacing w:line="240" w:lineRule="exact"/>
        <w:ind w:left="1992" w:right="189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(</w:t>
      </w:r>
      <w:r>
        <w:rPr>
          <w:rFonts w:ascii="Sylfaen" w:eastAsia="Sylfaen" w:hAnsi="Sylfaen" w:cs="Sylfaen"/>
        </w:rPr>
        <w:t>ივსება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შესაბამისი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ხელშეკრულების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გაფორმებისთანავე</w:t>
      </w:r>
      <w:r>
        <w:rPr>
          <w:rFonts w:ascii="Sylfaen" w:eastAsia="Sylfaen" w:hAnsi="Sylfaen" w:cs="Sylfaen"/>
        </w:rPr>
        <w:t>)</w:t>
      </w:r>
    </w:p>
    <w:p w14:paraId="060BF93D" w14:textId="77777777" w:rsidR="003C4CBF" w:rsidRDefault="003C4CBF">
      <w:pPr>
        <w:spacing w:before="6" w:line="100" w:lineRule="exact"/>
        <w:rPr>
          <w:sz w:val="11"/>
          <w:szCs w:val="11"/>
        </w:rPr>
      </w:pPr>
    </w:p>
    <w:p w14:paraId="1465527C" w14:textId="77777777" w:rsidR="003C4CBF" w:rsidRDefault="003C4CBF">
      <w:pPr>
        <w:spacing w:line="200" w:lineRule="exact"/>
      </w:pPr>
    </w:p>
    <w:p w14:paraId="0E1A10CD" w14:textId="77777777" w:rsidR="003C4CBF" w:rsidRDefault="003C4CBF">
      <w:pPr>
        <w:spacing w:line="200" w:lineRule="exact"/>
      </w:pPr>
    </w:p>
    <w:p w14:paraId="19035354" w14:textId="77777777" w:rsidR="003C4CBF" w:rsidRDefault="003C4CBF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5130"/>
      </w:tblGrid>
      <w:tr w:rsidR="003C4CBF" w14:paraId="2C5DFE9C" w14:textId="77777777">
        <w:trPr>
          <w:trHeight w:hRule="exact" w:val="43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829A" w14:textId="77777777" w:rsidR="003C4CBF" w:rsidRDefault="007633C6">
            <w:pPr>
              <w:spacing w:before="78"/>
              <w:ind w:left="1552" w:right="155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138E" w14:textId="77777777" w:rsidR="003C4CBF" w:rsidRDefault="007633C6">
            <w:pPr>
              <w:ind w:left="1998" w:right="199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95B912B" w14:textId="77777777">
        <w:trPr>
          <w:trHeight w:hRule="exact" w:val="1064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036" w14:textId="77777777" w:rsidR="003C4CBF" w:rsidRDefault="003C4CBF">
            <w:pPr>
              <w:spacing w:before="5" w:line="180" w:lineRule="exact"/>
              <w:rPr>
                <w:sz w:val="19"/>
                <w:szCs w:val="19"/>
              </w:rPr>
            </w:pPr>
          </w:p>
          <w:p w14:paraId="142C73C8" w14:textId="77777777" w:rsidR="003C4CBF" w:rsidRDefault="003C4CBF">
            <w:pPr>
              <w:spacing w:line="200" w:lineRule="exact"/>
            </w:pPr>
          </w:p>
          <w:p w14:paraId="086283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ხელშეკრულება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D559" w14:textId="77777777" w:rsidR="003C4CBF" w:rsidRDefault="007633C6">
            <w:pPr>
              <w:ind w:left="103" w:right="14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საფუძველზეც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გაქვთ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უფლება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ხელშეკრულებების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ორიგინალი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ავტომატურად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გენერირდება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4.13-</w:t>
            </w:r>
            <w:r>
              <w:rPr>
                <w:rFonts w:ascii="Sylfaen" w:eastAsia="Sylfaen" w:hAnsi="Sylfaen" w:cs="Sylfaen"/>
              </w:rPr>
              <w:t>დან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5A57175" w14:textId="77777777">
        <w:trPr>
          <w:trHeight w:hRule="exact" w:val="43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6A8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პროდუქციის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046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ფილმი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სერიალი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შ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793F58B" w14:textId="77777777">
        <w:trPr>
          <w:trHeight w:hRule="exact" w:val="43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879F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ორიგინალი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სახელი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A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ორიგინალი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141E99E3" w14:textId="77777777">
        <w:trPr>
          <w:trHeight w:hRule="exact" w:val="53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A05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2F6A311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გაშვების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ოდენობა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572A" w14:textId="77777777" w:rsidR="003C4CBF" w:rsidRDefault="007633C6">
            <w:pPr>
              <w:ind w:left="103" w:right="133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გათვალისწინებული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</w:p>
        </w:tc>
      </w:tr>
      <w:tr w:rsidR="003C4CBF" w14:paraId="2F6DBCC1" w14:textId="77777777">
        <w:trPr>
          <w:trHeight w:hRule="exact" w:val="43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52B5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გამოშვების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წელი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E14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წელი</w:t>
            </w:r>
          </w:p>
        </w:tc>
      </w:tr>
      <w:tr w:rsidR="003C4CBF" w14:paraId="16210603" w14:textId="77777777">
        <w:trPr>
          <w:trHeight w:hRule="exact" w:val="43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03DE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გავრცელების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უფლება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27A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>.: FTA</w:t>
            </w:r>
            <w:r>
              <w:rPr>
                <w:rFonts w:ascii="Cambria" w:eastAsia="Cambria" w:hAnsi="Cambria" w:cs="Cambria"/>
              </w:rPr>
              <w:t xml:space="preserve">, PayTV, </w:t>
            </w:r>
            <w:r>
              <w:rPr>
                <w:rFonts w:ascii="Sylfaen" w:eastAsia="Sylfaen" w:hAnsi="Sylfaen" w:cs="Sylfaen"/>
              </w:rPr>
              <w:t>VideoOnDemand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</w:p>
        </w:tc>
      </w:tr>
    </w:tbl>
    <w:p w14:paraId="0BF04F40" w14:textId="77777777" w:rsidR="003C4CBF" w:rsidRDefault="003C4CBF">
      <w:pPr>
        <w:spacing w:before="8" w:line="100" w:lineRule="exact"/>
        <w:rPr>
          <w:sz w:val="10"/>
          <w:szCs w:val="10"/>
        </w:rPr>
      </w:pPr>
    </w:p>
    <w:p w14:paraId="1D1CF988" w14:textId="77777777" w:rsidR="003C4CBF" w:rsidRDefault="003C4CBF">
      <w:pPr>
        <w:spacing w:line="200" w:lineRule="exact"/>
      </w:pPr>
    </w:p>
    <w:p w14:paraId="7B9DA17B" w14:textId="77777777" w:rsidR="003C4CBF" w:rsidRDefault="003C4CBF">
      <w:pPr>
        <w:spacing w:line="200" w:lineRule="exact"/>
      </w:pPr>
    </w:p>
    <w:p w14:paraId="6948EC09" w14:textId="77777777" w:rsidR="003C4CBF" w:rsidRDefault="003C4CBF">
      <w:pPr>
        <w:spacing w:line="200" w:lineRule="exact"/>
      </w:pPr>
    </w:p>
    <w:p w14:paraId="2D93F4F4" w14:textId="77777777" w:rsidR="003C4CBF" w:rsidRDefault="003C4CBF">
      <w:pPr>
        <w:spacing w:line="200" w:lineRule="exact"/>
      </w:pPr>
    </w:p>
    <w:p w14:paraId="20290CC2" w14:textId="77777777" w:rsidR="003C4CBF" w:rsidRDefault="003C4CBF">
      <w:pPr>
        <w:spacing w:line="200" w:lineRule="exact"/>
      </w:pPr>
    </w:p>
    <w:p w14:paraId="61DB3954" w14:textId="77777777" w:rsidR="003C4CBF" w:rsidRDefault="003C4CBF">
      <w:pPr>
        <w:spacing w:line="200" w:lineRule="exact"/>
      </w:pPr>
    </w:p>
    <w:p w14:paraId="323336F7" w14:textId="77777777" w:rsidR="003C4CBF" w:rsidRDefault="007633C6">
      <w:pPr>
        <w:spacing w:before="8"/>
        <w:ind w:left="3628" w:right="263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 xml:space="preserve">4.15 </w:t>
      </w:r>
      <w:r>
        <w:rPr>
          <w:rFonts w:ascii="Sylfaen" w:eastAsia="Sylfaen" w:hAnsi="Sylfaen" w:cs="Sylfaen"/>
          <w:b/>
        </w:rPr>
        <w:t>სამაუწყებლო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  <w:w w:val="101"/>
        </w:rPr>
        <w:t>ბადე</w:t>
      </w:r>
    </w:p>
    <w:p w14:paraId="71D06756" w14:textId="77777777" w:rsidR="003C4CBF" w:rsidRDefault="007633C6">
      <w:pPr>
        <w:ind w:left="1740" w:right="753" w:firstLine="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(</w:t>
      </w:r>
      <w:r>
        <w:rPr>
          <w:rFonts w:ascii="Sylfaen" w:eastAsia="Sylfaen" w:hAnsi="Sylfaen" w:cs="Sylfaen"/>
        </w:rPr>
        <w:t>ივსება</w:t>
      </w:r>
      <w:r>
        <w:rPr>
          <w:rFonts w:ascii="Sylfaen" w:eastAsia="Sylfaen" w:hAnsi="Sylfaen" w:cs="Sylfaen"/>
          <w:spacing w:val="-5"/>
        </w:rPr>
        <w:t xml:space="preserve"> </w:t>
      </w:r>
      <w:r>
        <w:rPr>
          <w:rFonts w:ascii="Sylfaen" w:eastAsia="Sylfaen" w:hAnsi="Sylfaen" w:cs="Sylfaen"/>
        </w:rPr>
        <w:t>ყოველკვირეულა</w:t>
      </w:r>
      <w:r>
        <w:rPr>
          <w:rFonts w:ascii="Sylfaen" w:eastAsia="Sylfaen" w:hAnsi="Sylfaen" w:cs="Sylfaen"/>
          <w:spacing w:val="1"/>
        </w:rPr>
        <w:t>დ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ყოველი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კვირის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კვირა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დღის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ბოლომდე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წარმოდგენილი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უნდა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იყოს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შემდეგი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კვირის</w:t>
      </w:r>
      <w:r>
        <w:rPr>
          <w:rFonts w:ascii="Sylfaen" w:eastAsia="Sylfaen" w:hAnsi="Sylfaen" w:cs="Sylfaen"/>
        </w:rPr>
        <w:t xml:space="preserve"> 7 </w:t>
      </w:r>
      <w:r>
        <w:rPr>
          <w:rFonts w:ascii="Sylfaen" w:eastAsia="Sylfaen" w:hAnsi="Sylfaen" w:cs="Sylfaen"/>
        </w:rPr>
        <w:t>დღის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სამაუწყებლო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ბადე</w:t>
      </w:r>
      <w:r>
        <w:rPr>
          <w:rFonts w:ascii="Sylfaen" w:eastAsia="Sylfaen" w:hAnsi="Sylfaen" w:cs="Sylfaen"/>
        </w:rPr>
        <w:t>)</w:t>
      </w:r>
    </w:p>
    <w:p w14:paraId="631944A1" w14:textId="77777777" w:rsidR="003C4CBF" w:rsidRDefault="003C4CBF">
      <w:pPr>
        <w:spacing w:before="9" w:line="100" w:lineRule="exact"/>
        <w:rPr>
          <w:sz w:val="10"/>
          <w:szCs w:val="10"/>
        </w:rPr>
      </w:pPr>
    </w:p>
    <w:p w14:paraId="5B6AAE07" w14:textId="77777777" w:rsidR="003C4CBF" w:rsidRDefault="003C4CBF">
      <w:pPr>
        <w:spacing w:line="200" w:lineRule="exact"/>
      </w:pPr>
    </w:p>
    <w:p w14:paraId="26A31EB5" w14:textId="77777777" w:rsidR="003C4CBF" w:rsidRDefault="003C4CBF">
      <w:pPr>
        <w:spacing w:line="200" w:lineRule="exact"/>
      </w:pPr>
    </w:p>
    <w:p w14:paraId="5ADDC943" w14:textId="77777777" w:rsidR="003C4CBF" w:rsidRDefault="007633C6">
      <w:pPr>
        <w:spacing w:before="3"/>
        <w:ind w:left="1487"/>
        <w:rPr>
          <w:rFonts w:ascii="Sylfaen" w:eastAsia="Sylfaen" w:hAnsi="Sylfaen" w:cs="Sylfaen"/>
        </w:rPr>
        <w:sectPr w:rsidR="003C4CBF">
          <w:pgSz w:w="11920" w:h="16840"/>
          <w:pgMar w:top="880" w:right="1440" w:bottom="280" w:left="1340" w:header="720" w:footer="720" w:gutter="0"/>
          <w:cols w:space="720"/>
        </w:sectPr>
      </w:pPr>
      <w:r>
        <w:rPr>
          <w:rFonts w:ascii="Sylfaen" w:eastAsia="Sylfaen" w:hAnsi="Sylfaen" w:cs="Sylfaen"/>
          <w:b/>
          <w:position w:val="-8"/>
        </w:rPr>
        <w:t>ველი</w:t>
      </w:r>
      <w:r>
        <w:rPr>
          <w:rFonts w:ascii="Sylfaen" w:eastAsia="Sylfaen" w:hAnsi="Sylfaen" w:cs="Sylfaen"/>
          <w:b/>
          <w:position w:val="-8"/>
        </w:rPr>
        <w:t xml:space="preserve">                                                                              </w:t>
      </w:r>
      <w:r>
        <w:rPr>
          <w:rFonts w:ascii="Sylfaen" w:eastAsia="Sylfaen" w:hAnsi="Sylfaen" w:cs="Sylfaen"/>
          <w:b/>
          <w:spacing w:val="45"/>
          <w:position w:val="-8"/>
        </w:rPr>
        <w:t xml:space="preserve"> </w:t>
      </w:r>
      <w:r>
        <w:rPr>
          <w:rFonts w:ascii="Sylfaen" w:eastAsia="Sylfaen" w:hAnsi="Sylfaen" w:cs="Sylfaen"/>
          <w:b/>
          <w:w w:val="101"/>
        </w:rPr>
        <w:t>განმარტება</w:t>
      </w:r>
    </w:p>
    <w:p w14:paraId="097F026F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6101"/>
      </w:tblGrid>
      <w:tr w:rsidR="003C4CBF" w14:paraId="5C334DD4" w14:textId="77777777">
        <w:trPr>
          <w:trHeight w:hRule="exact" w:val="43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FCC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რიცხვი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D2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თარიღი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ფორმატი</w:t>
            </w:r>
            <w:r>
              <w:rPr>
                <w:rFonts w:ascii="Sylfaen" w:eastAsia="Sylfaen" w:hAnsi="Sylfaen" w:cs="Sylfaen"/>
              </w:rPr>
              <w:t xml:space="preserve"> yyyy-mm-dd)</w:t>
            </w:r>
          </w:p>
        </w:tc>
      </w:tr>
      <w:tr w:rsidR="003C4CBF" w14:paraId="09E421CB" w14:textId="77777777">
        <w:trPr>
          <w:trHeight w:hRule="exact" w:val="27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B2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საათი</w:t>
            </w:r>
            <w:r>
              <w:rPr>
                <w:rFonts w:ascii="Cambria" w:eastAsia="Cambria" w:hAnsi="Cambria" w:cs="Cambria"/>
                <w:b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წუთი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00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წუთი</w:t>
            </w:r>
            <w:r>
              <w:rPr>
                <w:rFonts w:ascii="Sylfaen" w:eastAsia="Sylfaen" w:hAnsi="Sylfaen" w:cs="Sylfaen"/>
              </w:rPr>
              <w:t xml:space="preserve"> (24 </w:t>
            </w:r>
            <w:r>
              <w:rPr>
                <w:rFonts w:ascii="Sylfaen" w:eastAsia="Sylfaen" w:hAnsi="Sylfaen" w:cs="Sylfaen"/>
              </w:rPr>
              <w:t>საათიანი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ფორმატი</w:t>
            </w:r>
            <w:r>
              <w:rPr>
                <w:rFonts w:ascii="Sylfaen" w:eastAsia="Sylfaen" w:hAnsi="Sylfaen" w:cs="Sylfaen"/>
              </w:rPr>
              <w:t>: HH:MM)</w:t>
            </w:r>
          </w:p>
        </w:tc>
      </w:tr>
      <w:tr w:rsidR="003C4CBF" w14:paraId="28EFC3C6" w14:textId="77777777">
        <w:trPr>
          <w:trHeight w:hRule="exact" w:val="53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2345" w14:textId="77777777" w:rsidR="003C4CBF" w:rsidRDefault="003C4CBF">
            <w:pPr>
              <w:spacing w:before="2" w:line="120" w:lineRule="exact"/>
              <w:rPr>
                <w:sz w:val="13"/>
                <w:szCs w:val="13"/>
              </w:rPr>
            </w:pPr>
          </w:p>
          <w:p w14:paraId="30E2BC3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პროდუქციის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AC5B" w14:textId="77777777" w:rsidR="003C4CBF" w:rsidRDefault="007633C6">
            <w:pPr>
              <w:ind w:left="103" w:right="102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განთავსებული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ფილმი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სერიალი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საინფორმაციო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შ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6888A854" w14:textId="77777777">
        <w:trPr>
          <w:trHeight w:hRule="exact" w:val="43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5CEC" w14:textId="77777777" w:rsidR="003C4CBF" w:rsidRDefault="007633C6">
            <w:pPr>
              <w:spacing w:before="78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პროდუქციის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სახელი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82F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ქართული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სახელი</w:t>
            </w:r>
          </w:p>
        </w:tc>
      </w:tr>
      <w:tr w:rsidR="003C4CBF" w14:paraId="2D50F7FF" w14:textId="77777777">
        <w:trPr>
          <w:trHeight w:hRule="exact" w:val="1064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93E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0D6DDD24" w14:textId="77777777" w:rsidR="003C4CBF" w:rsidRDefault="007633C6">
            <w:pPr>
              <w:ind w:left="103" w:right="4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ხელშეკრულება</w:t>
            </w:r>
            <w:r>
              <w:rPr>
                <w:rFonts w:ascii="Cambria" w:eastAsia="Cambria" w:hAnsi="Cambria" w:cs="Cambria"/>
                <w:b/>
              </w:rPr>
              <w:t>-</w:t>
            </w:r>
            <w:r>
              <w:rPr>
                <w:rFonts w:ascii="Sylfaen" w:eastAsia="Sylfaen" w:hAnsi="Sylfaen" w:cs="Sylfaen"/>
                <w:b/>
                <w:w w:val="101"/>
              </w:rPr>
              <w:t>ორიგინალი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დასახელება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316" w14:textId="77777777" w:rsidR="003C4CBF" w:rsidRDefault="007633C6">
            <w:pPr>
              <w:ind w:left="103" w:right="16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პროდუქციაზე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ნებართვის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ხელშეკრულება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ასეთის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საჭიროების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ხელშეკრულებების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ორიგინალი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ავტომატურად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გენერირდება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4.14- </w:t>
            </w:r>
            <w:r>
              <w:rPr>
                <w:rFonts w:ascii="Sylfaen" w:eastAsia="Sylfaen" w:hAnsi="Sylfaen" w:cs="Sylfaen"/>
              </w:rPr>
              <w:t>დან</w:t>
            </w:r>
          </w:p>
        </w:tc>
      </w:tr>
    </w:tbl>
    <w:p w14:paraId="1646C5C9" w14:textId="77777777" w:rsidR="003C4CBF" w:rsidRDefault="003C4CBF">
      <w:pPr>
        <w:spacing w:before="10" w:line="120" w:lineRule="exact"/>
        <w:rPr>
          <w:sz w:val="12"/>
          <w:szCs w:val="12"/>
        </w:rPr>
      </w:pPr>
    </w:p>
    <w:p w14:paraId="341E62D2" w14:textId="77777777" w:rsidR="003C4CBF" w:rsidRDefault="003C4CBF">
      <w:pPr>
        <w:spacing w:line="200" w:lineRule="exact"/>
      </w:pPr>
    </w:p>
    <w:p w14:paraId="0CC1F1FA" w14:textId="77777777" w:rsidR="003C4CBF" w:rsidRDefault="003C4CBF">
      <w:pPr>
        <w:spacing w:line="200" w:lineRule="exact"/>
      </w:pPr>
    </w:p>
    <w:p w14:paraId="076CB594" w14:textId="77777777" w:rsidR="003C4CBF" w:rsidRDefault="003C4CBF">
      <w:pPr>
        <w:spacing w:line="200" w:lineRule="exact"/>
      </w:pPr>
    </w:p>
    <w:p w14:paraId="707E9341" w14:textId="77777777" w:rsidR="003C4CBF" w:rsidRDefault="007633C6">
      <w:pPr>
        <w:spacing w:before="3"/>
        <w:ind w:left="2757" w:right="309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5.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საბითუმო</w:t>
      </w:r>
      <w:r>
        <w:rPr>
          <w:rFonts w:ascii="Sylfaen" w:eastAsia="Sylfaen" w:hAnsi="Sylfaen" w:cs="Sylfaen"/>
          <w:b/>
          <w:spacing w:val="21"/>
        </w:rPr>
        <w:t xml:space="preserve"> </w:t>
      </w:r>
      <w:r>
        <w:rPr>
          <w:rFonts w:ascii="Sylfaen" w:eastAsia="Sylfaen" w:hAnsi="Sylfaen" w:cs="Sylfaen"/>
          <w:b/>
        </w:rPr>
        <w:t>ბაზრის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მონაცემები</w:t>
      </w:r>
    </w:p>
    <w:p w14:paraId="42E41010" w14:textId="77777777" w:rsidR="003C4CBF" w:rsidRDefault="007633C6">
      <w:pPr>
        <w:ind w:left="2498" w:right="284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5.1. </w:t>
      </w:r>
      <w:r>
        <w:rPr>
          <w:rFonts w:ascii="Sylfaen" w:eastAsia="Sylfaen" w:hAnsi="Sylfaen" w:cs="Sylfaen"/>
        </w:rPr>
        <w:t>ხმოვანი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ტრანზიტი</w:t>
      </w:r>
    </w:p>
    <w:p w14:paraId="4248FB92" w14:textId="77777777" w:rsidR="003C4CBF" w:rsidRDefault="007633C6">
      <w:pPr>
        <w:spacing w:line="228" w:lineRule="auto"/>
        <w:ind w:left="227" w:right="5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4E7EE01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7452"/>
      </w:tblGrid>
      <w:tr w:rsidR="003C4CBF" w14:paraId="2344D026" w14:textId="77777777">
        <w:trPr>
          <w:trHeight w:hRule="exact" w:val="2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474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0B8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14350AB" w14:textId="77777777">
        <w:trPr>
          <w:trHeight w:hRule="exact" w:val="36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0BC3" w14:textId="77777777" w:rsidR="003C4CBF" w:rsidRDefault="007633C6">
            <w:pPr>
              <w:ind w:left="103" w:right="24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ტრანზიტის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F607" w14:textId="77777777" w:rsidR="003C4CBF" w:rsidRDefault="007633C6">
            <w:pPr>
              <w:ind w:left="103" w:right="129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პირდაპირ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</w:p>
          <w:p w14:paraId="4220619B" w14:textId="77777777" w:rsidR="003C4CBF" w:rsidRDefault="007633C6">
            <w:pPr>
              <w:ind w:left="103" w:right="98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არაპირდაპირ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u w:val="single" w:color="000000"/>
              </w:rPr>
              <w:t>განმარტება</w:t>
            </w:r>
            <w:r>
              <w:rPr>
                <w:rFonts w:ascii="Sylfaen" w:eastAsia="Sylfaen" w:hAnsi="Sylfaen" w:cs="Sylfaen"/>
                <w:u w:val="single" w:color="000000"/>
              </w:rPr>
              <w:t>:</w:t>
            </w:r>
          </w:p>
          <w:p w14:paraId="6F4D42D5" w14:textId="77777777" w:rsidR="003C4CBF" w:rsidRDefault="007633C6">
            <w:pPr>
              <w:ind w:left="103" w:right="13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არაპირდაპირი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ნიშნავს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შუამავალი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საშუალებით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გლობალ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ერთი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სილქნეტში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ასრულე</w:t>
            </w:r>
            <w:r>
              <w:rPr>
                <w:rFonts w:ascii="Sylfaen" w:eastAsia="Sylfaen" w:hAnsi="Sylfaen" w:cs="Sylfaen"/>
              </w:rPr>
              <w:t>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მაგთიკომის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საშუალებით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მაგთიკომი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ასეთ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გამოდის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შუალედური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ტრანზიტორი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  <w:r>
              <w:rPr>
                <w:rFonts w:ascii="Sylfaen" w:eastAsia="Sylfaen" w:hAnsi="Sylfaen" w:cs="Sylfaen"/>
                <w:b/>
                <w:w w:val="101"/>
              </w:rPr>
              <w:t>.</w:t>
            </w:r>
          </w:p>
          <w:p w14:paraId="0209E92F" w14:textId="77777777" w:rsidR="003C4CBF" w:rsidRDefault="007633C6">
            <w:pPr>
              <w:ind w:left="103" w:right="44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პირდაპირი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ნიშნავს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შუამავალი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7FCEDA8D" w14:textId="77777777">
        <w:trPr>
          <w:trHeight w:hRule="exact" w:val="106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8A7D" w14:textId="77777777" w:rsidR="003C4CBF" w:rsidRDefault="007633C6">
            <w:pPr>
              <w:ind w:left="103" w:right="8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ტრაფიკის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AA2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</w:p>
        </w:tc>
      </w:tr>
      <w:tr w:rsidR="003C4CBF" w14:paraId="7770B268" w14:textId="77777777">
        <w:trPr>
          <w:trHeight w:hRule="exact" w:val="106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B42" w14:textId="77777777" w:rsidR="003C4CBF" w:rsidRDefault="007633C6">
            <w:pPr>
              <w:ind w:left="103" w:right="8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ტრაფიკის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C8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</w:rPr>
              <w:t>.</w:t>
            </w:r>
          </w:p>
          <w:p w14:paraId="3B06301E" w14:textId="77777777" w:rsidR="003C4CBF" w:rsidRDefault="007633C6">
            <w:pPr>
              <w:ind w:left="103" w:right="3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როცა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„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“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„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 -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“ , </w:t>
            </w:r>
            <w:r>
              <w:rPr>
                <w:rFonts w:ascii="Sylfaen" w:eastAsia="Sylfaen" w:hAnsi="Sylfaen" w:cs="Sylfaen"/>
              </w:rPr>
              <w:t>ამ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სავალდებულო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</w:p>
        </w:tc>
      </w:tr>
      <w:tr w:rsidR="003C4CBF" w14:paraId="7B11882F" w14:textId="77777777">
        <w:trPr>
          <w:trHeight w:hRule="exact" w:val="106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2DF" w14:textId="77777777" w:rsidR="003C4CBF" w:rsidRDefault="007633C6">
            <w:pPr>
              <w:ind w:left="103" w:right="6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შუალედური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ტრანზიტორი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6E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ტიპი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>:</w:t>
            </w:r>
          </w:p>
          <w:p w14:paraId="412672DE" w14:textId="77777777" w:rsidR="003C4CBF" w:rsidRDefault="007633C6">
            <w:pPr>
              <w:ind w:left="103" w:right="78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„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არაპირდაპირ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“. </w:t>
            </w:r>
            <w:r>
              <w:rPr>
                <w:rFonts w:ascii="Sylfaen" w:eastAsia="Sylfaen" w:hAnsi="Sylfaen" w:cs="Sylfaen"/>
              </w:rPr>
              <w:t>დეტალურად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იხილე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განმარტებაში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3E020CF9" w14:textId="77777777">
        <w:trPr>
          <w:trHeight w:hRule="exact" w:val="53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7599" w14:textId="77777777" w:rsidR="003C4CBF" w:rsidRDefault="007633C6">
            <w:pPr>
              <w:ind w:left="103" w:right="2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წუთების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8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71DB6E80" w14:textId="77777777">
        <w:trPr>
          <w:trHeight w:hRule="exact" w:val="80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E3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7140" w14:textId="77777777" w:rsidR="003C4CBF" w:rsidRDefault="007633C6">
            <w:pPr>
              <w:ind w:left="103" w:right="54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მომსახურებაზე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47F5781" w14:textId="77777777">
        <w:trPr>
          <w:trHeight w:hRule="exact" w:val="53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4E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ED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  <w:p w14:paraId="5CF23F9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05264342" w14:textId="77777777">
        <w:trPr>
          <w:trHeight w:hRule="exact" w:val="53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D82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971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  <w:p w14:paraId="3B6AA41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27EEDBDF" w14:textId="77777777" w:rsidR="003C4CBF" w:rsidRDefault="003C4CBF">
      <w:pPr>
        <w:sectPr w:rsidR="003C4CBF">
          <w:pgSz w:w="11920" w:h="16840"/>
          <w:pgMar w:top="880" w:right="1000" w:bottom="280" w:left="1340" w:header="720" w:footer="720" w:gutter="0"/>
          <w:cols w:space="720"/>
        </w:sectPr>
      </w:pPr>
    </w:p>
    <w:p w14:paraId="1175C9E3" w14:textId="77777777" w:rsidR="003C4CBF" w:rsidRDefault="007633C6">
      <w:pPr>
        <w:spacing w:before="43"/>
        <w:ind w:left="389" w:right="105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lastRenderedPageBreak/>
        <w:t>ფორმა</w:t>
      </w:r>
      <w:r>
        <w:rPr>
          <w:rFonts w:ascii="Sylfaen" w:eastAsia="Sylfaen" w:hAnsi="Sylfaen" w:cs="Sylfaen"/>
        </w:rPr>
        <w:t xml:space="preserve"> 5.2. </w:t>
      </w:r>
      <w:r>
        <w:rPr>
          <w:rFonts w:ascii="Sylfaen" w:eastAsia="Sylfaen" w:hAnsi="Sylfaen" w:cs="Sylfaen"/>
        </w:rPr>
        <w:t>ხმოვანი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ურთიერთჩართვა</w:t>
      </w:r>
      <w:r>
        <w:rPr>
          <w:rFonts w:ascii="Sylfaen" w:eastAsia="Sylfaen" w:hAnsi="Sylfaen" w:cs="Sylfaen"/>
        </w:rPr>
        <w:t xml:space="preserve"> (</w:t>
      </w:r>
      <w:r>
        <w:rPr>
          <w:rFonts w:ascii="Sylfaen" w:eastAsia="Sylfaen" w:hAnsi="Sylfaen" w:cs="Sylfaen"/>
        </w:rPr>
        <w:t>ტრანზიტული</w:t>
      </w:r>
      <w:r>
        <w:rPr>
          <w:rFonts w:ascii="Sylfaen" w:eastAsia="Sylfaen" w:hAnsi="Sylfaen" w:cs="Sylfaen"/>
          <w:spacing w:val="3"/>
        </w:rPr>
        <w:t xml:space="preserve"> </w:t>
      </w:r>
      <w:r>
        <w:rPr>
          <w:rFonts w:ascii="Sylfaen" w:eastAsia="Sylfaen" w:hAnsi="Sylfaen" w:cs="Sylfaen"/>
        </w:rPr>
        <w:t>ტრაფიკის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ჩათვლით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არარეზიდენტებთან</w:t>
      </w:r>
    </w:p>
    <w:p w14:paraId="6ECED511" w14:textId="77777777" w:rsidR="003C4CBF" w:rsidRDefault="007633C6">
      <w:pPr>
        <w:spacing w:line="228" w:lineRule="auto"/>
        <w:ind w:left="147" w:right="8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FD0D195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6762"/>
      </w:tblGrid>
      <w:tr w:rsidR="003C4CBF" w14:paraId="4A106B45" w14:textId="77777777">
        <w:trPr>
          <w:trHeight w:hRule="exact" w:val="27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03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599" w14:textId="77777777" w:rsidR="003C4CBF" w:rsidRDefault="007633C6">
            <w:pPr>
              <w:ind w:left="2820" w:right="282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86B8D7E" w14:textId="77777777">
        <w:trPr>
          <w:trHeight w:hRule="exact" w:val="35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3F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FD8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არარეზიდენტი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</w:p>
        </w:tc>
      </w:tr>
      <w:tr w:rsidR="003C4CBF" w14:paraId="2DC2E4EB" w14:textId="77777777">
        <w:trPr>
          <w:trHeight w:hRule="exact" w:val="80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DAD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გამავალი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293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მნიშვნელობები</w:t>
            </w:r>
            <w:r>
              <w:rPr>
                <w:rFonts w:ascii="Sylfaen" w:eastAsia="Sylfaen" w:hAnsi="Sylfaen" w:cs="Sylfaen"/>
                <w:b/>
                <w:w w:val="102"/>
              </w:rPr>
              <w:t>:</w:t>
            </w:r>
          </w:p>
          <w:p w14:paraId="43083AC1" w14:textId="77777777" w:rsidR="003C4CBF" w:rsidRDefault="007633C6">
            <w:pPr>
              <w:ind w:left="103" w:right="55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</w:p>
        </w:tc>
      </w:tr>
      <w:tr w:rsidR="003C4CBF" w14:paraId="421A39CC" w14:textId="77777777">
        <w:trPr>
          <w:trHeight w:hRule="exact" w:val="2644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6F1" w14:textId="77777777" w:rsidR="003C4CBF" w:rsidRDefault="007633C6">
            <w:pPr>
              <w:ind w:left="103" w:right="46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მიმღები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CE8A" w14:textId="77777777" w:rsidR="003C4CBF" w:rsidRDefault="007633C6">
            <w:pPr>
              <w:ind w:left="103" w:right="411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მნიშვნელობები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: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</w:p>
          <w:p w14:paraId="1C60467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ტრანზიტი</w:t>
            </w:r>
          </w:p>
          <w:p w14:paraId="347B53BD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7A4848B5" w14:textId="77777777" w:rsidR="003C4CBF" w:rsidRDefault="007633C6">
            <w:pPr>
              <w:ind w:left="103" w:right="10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შეუძლებელია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დადგინდეს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ფიქსირებული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სადენიანი</w:t>
            </w:r>
          </w:p>
        </w:tc>
      </w:tr>
      <w:tr w:rsidR="003C4CBF" w14:paraId="610CA8D8" w14:textId="77777777">
        <w:trPr>
          <w:trHeight w:hRule="exact" w:val="27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0C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ზარების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FA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საუბრების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0A0FC43B" w14:textId="77777777">
        <w:trPr>
          <w:trHeight w:hRule="exact" w:val="36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576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ტრაფიკი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408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</w:p>
        </w:tc>
      </w:tr>
      <w:tr w:rsidR="003C4CBF" w14:paraId="360A0153" w14:textId="77777777">
        <w:trPr>
          <w:trHeight w:hRule="exact" w:val="53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B39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B5D8" w14:textId="77777777" w:rsidR="003C4CBF" w:rsidRDefault="007633C6">
            <w:pPr>
              <w:ind w:left="103" w:right="9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არარეზიდენტი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ოპერატორისგან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რჩება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02757D7" w14:textId="77777777">
        <w:trPr>
          <w:trHeight w:hRule="exact" w:val="53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AF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ხარჯი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E134" w14:textId="77777777" w:rsidR="003C4CBF" w:rsidRDefault="007633C6">
            <w:pPr>
              <w:ind w:left="103" w:right="4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არარეზიდენტი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ოპერატორზე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რჩება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7913E17C" w14:textId="77777777">
        <w:trPr>
          <w:trHeight w:hRule="exact" w:val="537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5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E21" w14:textId="77777777" w:rsidR="003C4CBF" w:rsidRDefault="007633C6">
            <w:pPr>
              <w:ind w:left="103" w:right="11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საკუთარ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დასრულებული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</w:p>
        </w:tc>
      </w:tr>
    </w:tbl>
    <w:p w14:paraId="0ABE48A9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40F6438D" w14:textId="77777777" w:rsidR="003C4CBF" w:rsidRDefault="007633C6">
      <w:pPr>
        <w:spacing w:before="3"/>
        <w:ind w:left="389" w:right="105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5.3. </w:t>
      </w:r>
      <w:r>
        <w:rPr>
          <w:rFonts w:ascii="Sylfaen" w:eastAsia="Sylfaen" w:hAnsi="Sylfaen" w:cs="Sylfaen"/>
        </w:rPr>
        <w:t>ხმოვანი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ურთიერთჩართვა</w:t>
      </w:r>
      <w:r>
        <w:rPr>
          <w:rFonts w:ascii="Sylfaen" w:eastAsia="Sylfaen" w:hAnsi="Sylfaen" w:cs="Sylfaen"/>
        </w:rPr>
        <w:t xml:space="preserve"> (</w:t>
      </w:r>
      <w:r>
        <w:rPr>
          <w:rFonts w:ascii="Sylfaen" w:eastAsia="Sylfaen" w:hAnsi="Sylfaen" w:cs="Sylfaen"/>
        </w:rPr>
        <w:t>ტრანზიტული</w:t>
      </w:r>
      <w:r>
        <w:rPr>
          <w:rFonts w:ascii="Sylfaen" w:eastAsia="Sylfaen" w:hAnsi="Sylfaen" w:cs="Sylfaen"/>
          <w:spacing w:val="3"/>
        </w:rPr>
        <w:t xml:space="preserve"> </w:t>
      </w:r>
      <w:r>
        <w:rPr>
          <w:rFonts w:ascii="Sylfaen" w:eastAsia="Sylfaen" w:hAnsi="Sylfaen" w:cs="Sylfaen"/>
        </w:rPr>
        <w:t>ტრაფიკის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ჩათვლით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</w:rPr>
        <w:t>რეზიდენტებთან</w:t>
      </w:r>
    </w:p>
    <w:p w14:paraId="428A4EFD" w14:textId="77777777" w:rsidR="003C4CBF" w:rsidRDefault="007633C6">
      <w:pPr>
        <w:spacing w:line="228" w:lineRule="auto"/>
        <w:ind w:left="147" w:right="8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4F0526C9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7000"/>
      </w:tblGrid>
      <w:tr w:rsidR="003C4CBF" w14:paraId="54833FA1" w14:textId="77777777">
        <w:trPr>
          <w:trHeight w:hRule="exact" w:val="273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5E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D9A" w14:textId="77777777" w:rsidR="003C4CBF" w:rsidRDefault="007633C6">
            <w:pPr>
              <w:ind w:left="2939" w:right="2939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C1299A8" w14:textId="77777777">
        <w:trPr>
          <w:trHeight w:hRule="exact" w:val="159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6A7" w14:textId="77777777" w:rsidR="003C4CBF" w:rsidRDefault="007633C6">
            <w:pPr>
              <w:ind w:left="103" w:right="109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45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მაგთიკომი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ავსებს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ცხრილს</w:t>
            </w:r>
            <w:r>
              <w:rPr>
                <w:rFonts w:ascii="Sylfaen" w:eastAsia="Sylfaen" w:hAnsi="Sylfaen" w:cs="Sylfaen"/>
              </w:rPr>
              <w:t>:</w:t>
            </w:r>
          </w:p>
          <w:p w14:paraId="111926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მაგთიკომიდან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სილქნეტისკენ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</w:t>
            </w:r>
          </w:p>
          <w:p w14:paraId="0CF512C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სილქნეტი</w:t>
            </w:r>
          </w:p>
          <w:p w14:paraId="30DE26F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მაგთიკომში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ჯეოსელიდან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ტრაფიკის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-</w:t>
            </w:r>
          </w:p>
          <w:p w14:paraId="558AE2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ჯეოსელი</w:t>
            </w:r>
          </w:p>
        </w:tc>
      </w:tr>
      <w:tr w:rsidR="003C4CBF" w14:paraId="16CC5DD5" w14:textId="77777777">
        <w:trPr>
          <w:trHeight w:hRule="exact" w:val="8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14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შემომავალი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გამავალი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3DE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მნიშვნელობები</w:t>
            </w:r>
            <w:r>
              <w:rPr>
                <w:rFonts w:ascii="Sylfaen" w:eastAsia="Sylfaen" w:hAnsi="Sylfaen" w:cs="Sylfaen"/>
                <w:b/>
                <w:w w:val="102"/>
              </w:rPr>
              <w:t>:</w:t>
            </w:r>
          </w:p>
          <w:p w14:paraId="17403F62" w14:textId="77777777" w:rsidR="003C4CBF" w:rsidRDefault="007633C6">
            <w:pPr>
              <w:ind w:left="103" w:right="574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შემომავალი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გამავალი</w:t>
            </w:r>
          </w:p>
        </w:tc>
      </w:tr>
      <w:tr w:rsidR="003C4CBF" w14:paraId="58285EDC" w14:textId="77777777">
        <w:trPr>
          <w:trHeight w:hRule="exact" w:val="211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75F1" w14:textId="77777777" w:rsidR="003C4CBF" w:rsidRDefault="007633C6">
            <w:pPr>
              <w:ind w:left="103" w:right="68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წამომწყები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5EB" w14:textId="77777777" w:rsidR="003C4CBF" w:rsidRDefault="007633C6">
            <w:pPr>
              <w:ind w:left="103" w:right="43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მნიშვნელობები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: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</w:p>
          <w:p w14:paraId="26E58A45" w14:textId="77777777" w:rsidR="003C4CBF" w:rsidRDefault="007633C6">
            <w:pPr>
              <w:ind w:left="103" w:right="4407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</w:t>
            </w:r>
          </w:p>
          <w:p w14:paraId="4EF640F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VoIP</w:t>
            </w:r>
          </w:p>
        </w:tc>
      </w:tr>
    </w:tbl>
    <w:p w14:paraId="1FCC112A" w14:textId="77777777" w:rsidR="003C4CBF" w:rsidRDefault="003C4CBF">
      <w:pPr>
        <w:sectPr w:rsidR="003C4CBF">
          <w:pgSz w:w="11920" w:h="16840"/>
          <w:pgMar w:top="1200" w:right="760" w:bottom="280" w:left="1420" w:header="720" w:footer="720" w:gutter="0"/>
          <w:cols w:space="720"/>
        </w:sectPr>
      </w:pPr>
    </w:p>
    <w:p w14:paraId="72BB39AB" w14:textId="77777777" w:rsidR="003C4CBF" w:rsidRDefault="003C4CBF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7000"/>
      </w:tblGrid>
      <w:tr w:rsidR="003C4CBF" w14:paraId="0F663BFD" w14:textId="77777777">
        <w:trPr>
          <w:trHeight w:hRule="exact" w:val="273"/>
        </w:trPr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044EB" w14:textId="77777777" w:rsidR="003C4CBF" w:rsidRDefault="003C4CBF"/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9F2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განსაზღვრავს</w:t>
            </w:r>
            <w:r>
              <w:rPr>
                <w:rFonts w:ascii="Sylfaen" w:eastAsia="Sylfaen" w:hAnsi="Sylfaen" w:cs="Sylfaen"/>
              </w:rPr>
              <w:t xml:space="preserve"> A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</w:p>
        </w:tc>
      </w:tr>
      <w:tr w:rsidR="003C4CBF" w14:paraId="2E82DC0E" w14:textId="77777777">
        <w:trPr>
          <w:trHeight w:hRule="exact" w:val="211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1D0" w14:textId="77777777" w:rsidR="003C4CBF" w:rsidRDefault="007633C6">
            <w:pPr>
              <w:ind w:left="103" w:right="23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მიმღები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EA7" w14:textId="77777777" w:rsidR="003C4CBF" w:rsidRDefault="007633C6">
            <w:pPr>
              <w:ind w:left="103" w:right="43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დასაშვები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მნიშვნელობები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: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მობილური</w:t>
            </w:r>
          </w:p>
          <w:p w14:paraId="6962AA55" w14:textId="77777777" w:rsidR="003C4CBF" w:rsidRDefault="007633C6">
            <w:pPr>
              <w:ind w:left="103" w:right="4407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საერთაშორისო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 VoIP</w:t>
            </w:r>
          </w:p>
          <w:p w14:paraId="092D6B8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განსაზღვრავს</w:t>
            </w:r>
            <w:r>
              <w:rPr>
                <w:rFonts w:ascii="Sylfaen" w:eastAsia="Sylfaen" w:hAnsi="Sylfaen" w:cs="Sylfaen"/>
              </w:rPr>
              <w:t xml:space="preserve"> B  </w:t>
            </w: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</w:p>
        </w:tc>
      </w:tr>
      <w:tr w:rsidR="003C4CBF" w14:paraId="0FBEEE9D" w14:textId="77777777">
        <w:trPr>
          <w:trHeight w:hRule="exact" w:val="369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DFE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ზარების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5A1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76FA824A" w14:textId="77777777">
        <w:trPr>
          <w:trHeight w:hRule="exact" w:val="369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0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ტრაფიკი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E2B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ოდენობა</w:t>
            </w:r>
          </w:p>
        </w:tc>
      </w:tr>
      <w:tr w:rsidR="003C4CBF" w14:paraId="13869DE9" w14:textId="77777777">
        <w:trPr>
          <w:trHeight w:hRule="exact" w:val="27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46F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7C1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რჩება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</w:p>
        </w:tc>
      </w:tr>
      <w:tr w:rsidR="003C4CBF" w14:paraId="6EBAE600" w14:textId="77777777">
        <w:trPr>
          <w:trHeight w:hRule="exact" w:val="537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B5A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ხარჯი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8D8" w14:textId="77777777" w:rsidR="003C4CBF" w:rsidRDefault="007633C6">
            <w:pPr>
              <w:ind w:left="103" w:right="81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ურთიერთჩართვის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რჩება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</w:p>
        </w:tc>
      </w:tr>
      <w:tr w:rsidR="003C4CBF" w14:paraId="0EDBE44C" w14:textId="77777777">
        <w:trPr>
          <w:trHeight w:hRule="exact" w:val="27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7E8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D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66C8DA6F" w14:textId="77777777">
        <w:trPr>
          <w:trHeight w:hRule="exact" w:val="27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C0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აქციზი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1F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აქციზი</w:t>
            </w:r>
          </w:p>
        </w:tc>
      </w:tr>
    </w:tbl>
    <w:p w14:paraId="4270D0DB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7D09370C" w14:textId="77777777" w:rsidR="003C4CBF" w:rsidRDefault="007633C6">
      <w:pPr>
        <w:spacing w:before="3"/>
        <w:ind w:left="2066" w:right="302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5.4. </w:t>
      </w:r>
      <w:r>
        <w:rPr>
          <w:rFonts w:ascii="Sylfaen" w:eastAsia="Sylfaen" w:hAnsi="Sylfaen" w:cs="Sylfaen"/>
        </w:rPr>
        <w:t>საბითუმო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ინტერნეტის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შესყიდვა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გაყიდვა</w:t>
      </w:r>
    </w:p>
    <w:p w14:paraId="6591D13A" w14:textId="77777777" w:rsidR="003C4CBF" w:rsidRDefault="007633C6">
      <w:pPr>
        <w:spacing w:line="228" w:lineRule="auto"/>
        <w:ind w:left="147" w:right="110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2614804E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6976"/>
      </w:tblGrid>
      <w:tr w:rsidR="003C4CBF" w14:paraId="44AFB1F0" w14:textId="77777777">
        <w:trPr>
          <w:trHeight w:hRule="exact" w:val="27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8D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B92" w14:textId="77777777" w:rsidR="003C4CBF" w:rsidRDefault="007633C6">
            <w:pPr>
              <w:ind w:left="2927" w:right="292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D9B6946" w14:textId="77777777">
        <w:trPr>
          <w:trHeight w:hRule="exact" w:val="106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C1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შესყიდვა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გაყიდვა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31F" w14:textId="77777777" w:rsidR="003C4CBF" w:rsidRDefault="007633C6">
            <w:pPr>
              <w:ind w:left="103" w:right="296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შესყიდვა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გაყიდვა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59AD6F80" w14:textId="77777777" w:rsidR="003C4CBF" w:rsidRDefault="007633C6">
            <w:pPr>
              <w:ind w:left="103" w:right="597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შესყიდვა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გაყიდვა</w:t>
            </w:r>
          </w:p>
        </w:tc>
      </w:tr>
      <w:tr w:rsidR="003C4CBF" w14:paraId="1BB94217" w14:textId="77777777">
        <w:trPr>
          <w:trHeight w:hRule="exact" w:val="53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2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ED9" w14:textId="77777777" w:rsidR="003C4CBF" w:rsidRDefault="007633C6">
            <w:pPr>
              <w:ind w:left="103" w:right="120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კომპანია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ვისგანაც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მოხდა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შესყიდვა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ბითუმად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მიეწოდა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ბითუმად</w:t>
            </w:r>
          </w:p>
        </w:tc>
      </w:tr>
      <w:tr w:rsidR="003C4CBF" w14:paraId="52C890AC" w14:textId="77777777">
        <w:trPr>
          <w:trHeight w:hRule="exact" w:val="288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C3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6F0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სადაც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ურთიერთჩართვა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46F9E6E3" w14:textId="77777777">
        <w:trPr>
          <w:trHeight w:hRule="exact" w:val="53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FF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ჩამოტვირთვის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w w:val="101"/>
              </w:rPr>
              <w:t>მბ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D77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ხელშეკრულებით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გათვალისწინებული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ჩამოტვირთვის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სიჩქარე</w:t>
            </w:r>
          </w:p>
        </w:tc>
      </w:tr>
      <w:tr w:rsidR="003C4CBF" w14:paraId="7BF1573C" w14:textId="77777777">
        <w:trPr>
          <w:trHeight w:hRule="exact" w:val="27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E5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ატვირთვის</w:t>
            </w:r>
            <w:r>
              <w:rPr>
                <w:rFonts w:ascii="Sylfaen" w:eastAsia="Sylfaen" w:hAnsi="Sylfaen" w:cs="Sylfaen"/>
                <w:b/>
                <w:spacing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w w:val="101"/>
              </w:rPr>
              <w:t>მბ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  <w:r>
              <w:rPr>
                <w:rFonts w:ascii="Sylfaen" w:eastAsia="Sylfaen" w:hAnsi="Sylfaen" w:cs="Sylfaen"/>
                <w:b/>
                <w:w w:val="101"/>
              </w:rPr>
              <w:t>ს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A8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ხელშეკრულებით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გათვალისწინებული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ატვირთვის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სიჩქარე</w:t>
            </w:r>
          </w:p>
        </w:tc>
      </w:tr>
      <w:tr w:rsidR="003C4CBF" w14:paraId="46167B23" w14:textId="77777777">
        <w:trPr>
          <w:trHeight w:hRule="exact" w:val="132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9E7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spacing w:val="2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სახეობა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D3C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გაფართოებული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ურთიერთჩართვა</w:t>
            </w:r>
          </w:p>
          <w:p w14:paraId="7761DFF7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საქართველოს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ლოკალურ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ქსელებში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წვდომა</w:t>
            </w:r>
          </w:p>
          <w:p w14:paraId="00D9F747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გლობალურ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წვდომა</w:t>
            </w:r>
          </w:p>
          <w:p w14:paraId="44F00BAD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ტრანსპორტირების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ღირებულება</w:t>
            </w:r>
          </w:p>
          <w:p w14:paraId="47FCBE1F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16F48ADA" w14:textId="77777777">
        <w:trPr>
          <w:trHeight w:hRule="exact" w:val="8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95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ხარჯი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3CD5" w14:textId="77777777" w:rsidR="003C4CBF" w:rsidRDefault="007633C6">
            <w:pPr>
              <w:ind w:left="103" w:right="44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ხარჯი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)</w:t>
            </w:r>
          </w:p>
          <w:p w14:paraId="02627A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შესყიდვის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ხარჯი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გაყიდვის</w:t>
            </w:r>
            <w:r>
              <w:rPr>
                <w:rFonts w:ascii="Sylfaen" w:eastAsia="Sylfaen" w:hAnsi="Sylfaen" w:cs="Sylfaen"/>
              </w:rPr>
              <w:t xml:space="preserve"> - 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4829C010" w14:textId="77777777">
        <w:trPr>
          <w:trHeight w:hRule="exact" w:val="31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838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A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  <w:tr w:rsidR="003C4CBF" w14:paraId="2EDC98F8" w14:textId="77777777">
        <w:trPr>
          <w:trHeight w:hRule="exact" w:val="27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031A" w14:textId="77777777" w:rsidR="003C4CBF" w:rsidRDefault="003C4CBF"/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B563" w14:textId="77777777" w:rsidR="003C4CBF" w:rsidRDefault="003C4CBF"/>
        </w:tc>
      </w:tr>
    </w:tbl>
    <w:p w14:paraId="5FE51B43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7353C9E1" w14:textId="77777777" w:rsidR="003C4CBF" w:rsidRDefault="003C4CBF">
      <w:pPr>
        <w:spacing w:line="200" w:lineRule="exact"/>
      </w:pPr>
    </w:p>
    <w:p w14:paraId="7074B632" w14:textId="77777777" w:rsidR="003C4CBF" w:rsidRDefault="003C4CBF">
      <w:pPr>
        <w:spacing w:line="200" w:lineRule="exact"/>
      </w:pPr>
    </w:p>
    <w:p w14:paraId="487E86F0" w14:textId="77777777" w:rsidR="003C4CBF" w:rsidRDefault="007633C6">
      <w:pPr>
        <w:spacing w:before="3"/>
        <w:ind w:left="1906" w:right="2868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5.5.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გადაყიდვით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მიღებული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წილი</w:t>
      </w:r>
    </w:p>
    <w:p w14:paraId="390B78E2" w14:textId="77777777" w:rsidR="003C4CBF" w:rsidRDefault="007633C6">
      <w:pPr>
        <w:spacing w:line="228" w:lineRule="auto"/>
        <w:ind w:left="172" w:right="113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(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მაგ</w:t>
      </w:r>
      <w:r>
        <w:rPr>
          <w:rFonts w:ascii="Sylfaen" w:eastAsia="Sylfaen" w:hAnsi="Sylfaen" w:cs="Sylfaen"/>
          <w:i/>
          <w:w w:val="95"/>
          <w:sz w:val="21"/>
          <w:szCs w:val="21"/>
        </w:rPr>
        <w:t>.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დაშვების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შემთხვევაში</w:t>
      </w:r>
      <w:r>
        <w:rPr>
          <w:rFonts w:ascii="Sylfaen" w:eastAsia="Sylfaen" w:hAnsi="Sylfaen" w:cs="Sylfaen"/>
          <w:i/>
          <w:w w:val="95"/>
          <w:sz w:val="21"/>
          <w:szCs w:val="21"/>
        </w:rPr>
        <w:t>.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წილი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გამოიხატება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ლარებში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და</w:t>
      </w:r>
      <w:r>
        <w:rPr>
          <w:rFonts w:ascii="Sylfaen" w:eastAsia="Sylfaen" w:hAnsi="Sylfaen" w:cs="Sylfaen"/>
          <w:i/>
          <w:spacing w:val="-1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არა</w:t>
      </w:r>
      <w:r>
        <w:rPr>
          <w:rFonts w:ascii="Sylfaen" w:eastAsia="Sylfaen" w:hAnsi="Sylfaen" w:cs="Sylfaen"/>
          <w:i/>
          <w:spacing w:val="-18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პროცენტებში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)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-2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8294BD3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7737"/>
      </w:tblGrid>
      <w:tr w:rsidR="003C4CBF" w14:paraId="3FADD828" w14:textId="77777777">
        <w:trPr>
          <w:trHeight w:hRule="exact" w:val="273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89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7E1C" w14:textId="77777777" w:rsidR="003C4CBF" w:rsidRDefault="007633C6">
            <w:pPr>
              <w:ind w:left="3307" w:right="330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3620F468" w14:textId="77777777">
        <w:trPr>
          <w:trHeight w:hRule="exact" w:val="537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4429" w14:textId="77777777" w:rsidR="003C4CBF" w:rsidRDefault="007633C6">
            <w:pPr>
              <w:ind w:left="103" w:right="33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კონტრაჰენტი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344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2B8F5E4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გადამყიდველი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</w:tbl>
    <w:p w14:paraId="294D041D" w14:textId="77777777" w:rsidR="003C4CBF" w:rsidRDefault="003C4CBF">
      <w:pPr>
        <w:sectPr w:rsidR="003C4CBF">
          <w:pgSz w:w="11920" w:h="16840"/>
          <w:pgMar w:top="880" w:right="460" w:bottom="280" w:left="1420" w:header="720" w:footer="720" w:gutter="0"/>
          <w:cols w:space="720"/>
        </w:sectPr>
      </w:pPr>
    </w:p>
    <w:p w14:paraId="0AA38735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7737"/>
      </w:tblGrid>
      <w:tr w:rsidR="003C4CBF" w14:paraId="5E81C992" w14:textId="77777777">
        <w:trPr>
          <w:trHeight w:hRule="exact" w:val="80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859" w14:textId="77777777" w:rsidR="003C4CBF" w:rsidRDefault="007633C6">
            <w:pPr>
              <w:ind w:left="103" w:right="8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გადამყიდველის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კუთვნილი</w:t>
            </w:r>
          </w:p>
          <w:p w14:paraId="515AFBB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წილი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720" w14:textId="77777777" w:rsidR="003C4CBF" w:rsidRDefault="007633C6">
            <w:pPr>
              <w:ind w:left="103" w:right="67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გადაყიდული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ღირებულებიდან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გადამყიდველის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კუთვნილი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წილი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13C1FAE8" w14:textId="77777777">
        <w:trPr>
          <w:trHeight w:hRule="exact" w:val="1064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C2CD" w14:textId="77777777" w:rsidR="003C4CBF" w:rsidRDefault="007633C6">
            <w:pPr>
              <w:ind w:left="103" w:right="26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გადაყიდული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სატარიფო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075E" w14:textId="77777777" w:rsidR="003C4CBF" w:rsidRDefault="003C4CBF">
            <w:pPr>
              <w:spacing w:before="3" w:line="260" w:lineRule="exact"/>
              <w:rPr>
                <w:sz w:val="26"/>
                <w:szCs w:val="26"/>
              </w:rPr>
            </w:pPr>
          </w:p>
          <w:p w14:paraId="503B7345" w14:textId="77777777" w:rsidR="003C4CBF" w:rsidRDefault="007633C6">
            <w:pPr>
              <w:ind w:left="103" w:right="43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სატარიფო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ამოღებისთვისაც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იქნა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7AC8DB3D" w14:textId="77777777">
        <w:trPr>
          <w:trHeight w:hRule="exact" w:val="31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4BC8" w14:textId="77777777" w:rsidR="003C4CBF" w:rsidRDefault="007633C6">
            <w:pPr>
              <w:spacing w:before="4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დღგ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5A8" w14:textId="77777777" w:rsidR="003C4CBF" w:rsidRDefault="007633C6">
            <w:pPr>
              <w:spacing w:before="4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068FB1DE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51A74B1E" w14:textId="77777777" w:rsidR="003C4CBF" w:rsidRDefault="007633C6">
      <w:pPr>
        <w:spacing w:before="3"/>
        <w:ind w:left="2312" w:right="261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5.6.  </w:t>
      </w:r>
      <w:r>
        <w:rPr>
          <w:rFonts w:ascii="Sylfaen" w:eastAsia="Sylfaen" w:hAnsi="Sylfaen" w:cs="Sylfaen"/>
        </w:rPr>
        <w:t>ციფრული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მიწისზედა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ქსელით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</w:p>
    <w:p w14:paraId="19F9A3F4" w14:textId="77777777" w:rsidR="003C4CBF" w:rsidRDefault="007633C6">
      <w:pPr>
        <w:spacing w:line="228" w:lineRule="auto"/>
        <w:ind w:left="552" w:right="85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19138A41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493"/>
      </w:tblGrid>
      <w:tr w:rsidR="003C4CBF" w14:paraId="07AF5C26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A57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B57" w14:textId="77777777" w:rsidR="003C4CBF" w:rsidRDefault="007633C6">
            <w:pPr>
              <w:ind w:left="3185" w:right="3186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6FB80D5F" w14:textId="77777777">
        <w:trPr>
          <w:trHeight w:hRule="exact" w:val="28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4B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მულტიპლექსი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C2E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მულტიპლექსის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17FA5A1B" w14:textId="77777777">
        <w:trPr>
          <w:trHeight w:hRule="exact" w:val="28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FB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მაუწყებელი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D5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მაუწყებელი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უწევთ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მომსახურებას</w:t>
            </w:r>
          </w:p>
        </w:tc>
      </w:tr>
      <w:tr w:rsidR="003C4CBF" w14:paraId="67BD18A6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A2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არხის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დასახელება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BB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გავრცელებასაც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ახორციელებთ</w:t>
            </w:r>
          </w:p>
        </w:tc>
      </w:tr>
      <w:tr w:rsidR="003C4CBF" w14:paraId="6CE0EDAD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96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სამაუწყებლო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ზონა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82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გავრცელების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სამაუწყებლო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</w:t>
            </w:r>
          </w:p>
        </w:tc>
      </w:tr>
      <w:tr w:rsidR="003C4CBF" w14:paraId="15A5F492" w14:textId="77777777">
        <w:trPr>
          <w:trHeight w:hRule="exact" w:val="28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F11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spacing w:val="2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16A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ღია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საეთერო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/ </w:t>
            </w: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კრიპტოკოდირებული</w:t>
            </w:r>
          </w:p>
        </w:tc>
      </w:tr>
      <w:tr w:rsidR="003C4CBF" w14:paraId="5C9FC49B" w14:textId="77777777">
        <w:trPr>
          <w:trHeight w:hRule="exact" w:val="28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32F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SD/HD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3B3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SD/HD</w:t>
            </w:r>
          </w:p>
        </w:tc>
      </w:tr>
      <w:tr w:rsidR="003C4CBF" w14:paraId="210DE035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472C" w14:textId="77777777" w:rsidR="003C4CBF" w:rsidRDefault="007633C6">
            <w:pPr>
              <w:ind w:left="103" w:right="68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ტევადობა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4D2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ტევადობა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მბტ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957929A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219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9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გავრცელებისთვის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4CB1491B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0952" w14:textId="77777777" w:rsidR="003C4CBF" w:rsidRDefault="007633C6">
            <w:pPr>
              <w:ind w:left="103" w:right="6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აბონენტების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რაოდენობა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4D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კრიპტოკოდირებული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</w:p>
        </w:tc>
      </w:tr>
      <w:tr w:rsidR="003C4CBF" w14:paraId="6F831E31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9F9" w14:textId="77777777" w:rsidR="003C4CBF" w:rsidRDefault="007633C6">
            <w:pPr>
              <w:ind w:left="103" w:right="76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სააბონენტო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55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კრიპტოკოდირებული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</w:p>
        </w:tc>
      </w:tr>
    </w:tbl>
    <w:p w14:paraId="142A2F06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315AAEE8" w14:textId="77777777" w:rsidR="003C4CBF" w:rsidRDefault="007633C6">
      <w:pPr>
        <w:spacing w:before="3"/>
        <w:ind w:left="2602" w:right="290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5.7.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</w:rPr>
        <w:t>საბითუმო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როუმინგული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მომსახურება</w:t>
      </w:r>
    </w:p>
    <w:p w14:paraId="7EF4B6D2" w14:textId="77777777" w:rsidR="003C4CBF" w:rsidRDefault="007633C6">
      <w:pPr>
        <w:spacing w:line="228" w:lineRule="auto"/>
        <w:ind w:left="552" w:right="852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0D168D81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6911"/>
      </w:tblGrid>
      <w:tr w:rsidR="003C4CBF" w14:paraId="118B6D9F" w14:textId="77777777">
        <w:trPr>
          <w:trHeight w:hRule="exact" w:val="31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10A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8CB" w14:textId="77777777" w:rsidR="003C4CBF" w:rsidRDefault="007633C6">
            <w:pPr>
              <w:spacing w:before="36"/>
              <w:ind w:left="2894" w:right="2895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B704AEB" w14:textId="77777777">
        <w:trPr>
          <w:trHeight w:hRule="exact" w:val="273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97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ქვეყანა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4A3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</w:t>
            </w:r>
          </w:p>
        </w:tc>
      </w:tr>
      <w:tr w:rsidR="003C4CBF" w14:paraId="054F609B" w14:textId="77777777">
        <w:trPr>
          <w:trHeight w:hRule="exact" w:val="53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194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შემოსავალი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6EAB" w14:textId="77777777" w:rsidR="003C4CBF" w:rsidRDefault="007633C6">
            <w:pPr>
              <w:ind w:left="103" w:right="86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ქვეყნიდან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2BD861D7" w14:textId="77777777">
        <w:trPr>
          <w:trHeight w:hRule="exact" w:val="53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C8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ხარჯი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4770" w14:textId="77777777" w:rsidR="003C4CBF" w:rsidRDefault="007633C6">
            <w:pPr>
              <w:ind w:left="103" w:right="119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ქვეყანაში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ჩასული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როუმერებისთვის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ხარჯი</w:t>
            </w:r>
          </w:p>
        </w:tc>
      </w:tr>
    </w:tbl>
    <w:p w14:paraId="272E39E4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336FAFED" w14:textId="77777777" w:rsidR="003C4CBF" w:rsidRDefault="003C4CBF">
      <w:pPr>
        <w:spacing w:line="200" w:lineRule="exact"/>
      </w:pPr>
    </w:p>
    <w:p w14:paraId="5EBCF79B" w14:textId="77777777" w:rsidR="003C4CBF" w:rsidRDefault="003C4CBF">
      <w:pPr>
        <w:spacing w:line="200" w:lineRule="exact"/>
      </w:pPr>
    </w:p>
    <w:p w14:paraId="1273CD5A" w14:textId="77777777" w:rsidR="003C4CBF" w:rsidRDefault="007633C6">
      <w:pPr>
        <w:spacing w:before="3"/>
        <w:ind w:left="1711" w:right="2012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5.8.  </w:t>
      </w:r>
      <w:r>
        <w:rPr>
          <w:rFonts w:ascii="Sylfaen" w:eastAsia="Sylfaen" w:hAnsi="Sylfaen" w:cs="Sylfaen"/>
        </w:rPr>
        <w:t>ციფრული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მიწისზედა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ქსელით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რესურსები</w:t>
      </w:r>
    </w:p>
    <w:p w14:paraId="7F99B994" w14:textId="77777777" w:rsidR="003C4CBF" w:rsidRDefault="007633C6">
      <w:pPr>
        <w:spacing w:line="228" w:lineRule="auto"/>
        <w:ind w:left="527" w:right="82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ყოველთვიურად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20</w:t>
      </w:r>
      <w:r>
        <w:rPr>
          <w:rFonts w:ascii="Sylfaen" w:eastAsia="Sylfaen" w:hAnsi="Sylfaen" w:cs="Sylfaen"/>
          <w:i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47715255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493"/>
      </w:tblGrid>
      <w:tr w:rsidR="003C4CBF" w14:paraId="1536C753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728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65BD" w14:textId="77777777" w:rsidR="003C4CBF" w:rsidRDefault="007633C6">
            <w:pPr>
              <w:ind w:left="3185" w:right="3186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D8ED328" w14:textId="77777777">
        <w:trPr>
          <w:trHeight w:hRule="exact" w:val="28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F7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მულტიპლექსი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6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მულტიპლექსის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18F4CC3B" w14:textId="77777777">
        <w:trPr>
          <w:trHeight w:hRule="exact"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7ED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სამაუწყებლო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ზონა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121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მულტიპლექსის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გავრცელების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სამაუწყებლო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</w:t>
            </w:r>
          </w:p>
        </w:tc>
      </w:tr>
      <w:tr w:rsidR="003C4CBF" w14:paraId="46DCCF9C" w14:textId="77777777">
        <w:trPr>
          <w:trHeight w:hRule="exact" w:val="28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F0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სულ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ტევადობა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0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მულტიპლექსის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ტევადობა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7667BB04" w14:textId="77777777">
        <w:trPr>
          <w:trHeight w:hRule="exact" w:val="53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E72" w14:textId="77777777" w:rsidR="003C4CBF" w:rsidRDefault="007633C6">
            <w:pPr>
              <w:ind w:left="103" w:right="63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თავისუფალი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ტევადობა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AF0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მულტიპლექსის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თავისუფალი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ტევადობა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</w:tbl>
    <w:p w14:paraId="047E8510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04C36CFD" w14:textId="77777777" w:rsidR="003C4CBF" w:rsidRDefault="003C4CBF">
      <w:pPr>
        <w:spacing w:line="200" w:lineRule="exact"/>
      </w:pPr>
    </w:p>
    <w:p w14:paraId="5838E5E6" w14:textId="77777777" w:rsidR="003C4CBF" w:rsidRDefault="003C4CBF">
      <w:pPr>
        <w:spacing w:line="200" w:lineRule="exact"/>
      </w:pPr>
    </w:p>
    <w:p w14:paraId="19D8870B" w14:textId="77777777" w:rsidR="003C4CBF" w:rsidRDefault="007633C6">
      <w:pPr>
        <w:spacing w:before="3"/>
        <w:ind w:left="2341"/>
        <w:rPr>
          <w:rFonts w:ascii="Sylfaen" w:eastAsia="Sylfaen" w:hAnsi="Sylfaen" w:cs="Sylfaen"/>
        </w:rPr>
        <w:sectPr w:rsidR="003C4CBF">
          <w:pgSz w:w="11920" w:h="16840"/>
          <w:pgMar w:top="880" w:right="740" w:bottom="280" w:left="1040" w:header="720" w:footer="720" w:gutter="0"/>
          <w:cols w:space="720"/>
        </w:sect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5.9.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საკანალიზაციო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არხები</w:t>
      </w:r>
    </w:p>
    <w:p w14:paraId="22C16659" w14:textId="77777777" w:rsidR="003C4CBF" w:rsidRDefault="007633C6">
      <w:pPr>
        <w:spacing w:before="49"/>
        <w:ind w:left="1187" w:right="17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lastRenderedPageBreak/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არაუგვიანეს</w:t>
      </w:r>
    </w:p>
    <w:p w14:paraId="70802465" w14:textId="77777777" w:rsidR="003C4CBF" w:rsidRDefault="007633C6">
      <w:pPr>
        <w:spacing w:line="240" w:lineRule="exact"/>
        <w:ind w:left="3748" w:right="43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7F011C24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731"/>
      </w:tblGrid>
      <w:tr w:rsidR="003C4CBF" w14:paraId="01F91157" w14:textId="77777777">
        <w:trPr>
          <w:trHeight w:hRule="exact" w:val="273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F2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C87" w14:textId="77777777" w:rsidR="003C4CBF" w:rsidRDefault="007633C6">
            <w:pPr>
              <w:ind w:left="2804" w:right="2805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0401F1A8" w14:textId="77777777">
        <w:trPr>
          <w:trHeight w:hRule="exact" w:val="8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F6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გეოგრაფია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45A" w14:textId="77777777" w:rsidR="003C4CBF" w:rsidRDefault="007633C6">
            <w:pPr>
              <w:ind w:left="103" w:right="7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უბანი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გორი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თბილისი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ვარკეთილი</w:t>
            </w:r>
            <w:r>
              <w:rPr>
                <w:rFonts w:ascii="Sylfaen" w:eastAsia="Sylfaen" w:hAnsi="Sylfaen" w:cs="Sylfaen"/>
              </w:rPr>
              <w:t xml:space="preserve">). </w:t>
            </w:r>
            <w:r>
              <w:rPr>
                <w:rFonts w:ascii="Sylfaen" w:eastAsia="Sylfaen" w:hAnsi="Sylfaen" w:cs="Sylfaen"/>
              </w:rPr>
              <w:t>ისარგებლეთ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ელექტრონულ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ბაზაში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არსებული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კლასიფიკატორით</w:t>
            </w:r>
          </w:p>
        </w:tc>
      </w:tr>
      <w:tr w:rsidR="003C4CBF" w14:paraId="5DAE9B8A" w14:textId="77777777">
        <w:trPr>
          <w:trHeight w:hRule="exact" w:val="537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6F2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სიგრძე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230D" w14:textId="77777777" w:rsidR="003C4CBF" w:rsidRDefault="007633C6">
            <w:pPr>
              <w:ind w:left="103" w:right="56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საკანალიზაციო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სიგრძე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კმ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ში</w:t>
            </w:r>
          </w:p>
        </w:tc>
      </w:tr>
    </w:tbl>
    <w:p w14:paraId="0E91D3AE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0B7265D3" w14:textId="77777777" w:rsidR="003C4CBF" w:rsidRDefault="007633C6">
      <w:pPr>
        <w:spacing w:before="3"/>
        <w:ind w:left="1683" w:right="226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5.10. </w:t>
      </w:r>
      <w:r>
        <w:rPr>
          <w:rFonts w:ascii="Sylfaen" w:eastAsia="Sylfaen" w:hAnsi="Sylfaen" w:cs="Sylfaen"/>
        </w:rPr>
        <w:t>სატელეკომუნიკაციო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საკანალიზაციო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არხების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გაქირავება</w:t>
      </w:r>
    </w:p>
    <w:p w14:paraId="3EB8F830" w14:textId="77777777" w:rsidR="003C4CBF" w:rsidRDefault="007633C6">
      <w:pPr>
        <w:spacing w:line="260" w:lineRule="exact"/>
        <w:ind w:left="1057" w:right="163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</w:p>
    <w:p w14:paraId="59162D8A" w14:textId="77777777" w:rsidR="003C4CBF" w:rsidRDefault="007633C6">
      <w:pPr>
        <w:spacing w:line="240" w:lineRule="exact"/>
        <w:ind w:left="3848" w:right="44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42DDFABF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721"/>
      </w:tblGrid>
      <w:tr w:rsidR="003C4CBF" w14:paraId="040BEE38" w14:textId="77777777">
        <w:trPr>
          <w:trHeight w:hRule="exact"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5A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4FC5" w14:textId="77777777" w:rsidR="003C4CBF" w:rsidRDefault="007633C6">
            <w:pPr>
              <w:ind w:left="3299" w:right="330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B8785B2" w14:textId="77777777">
        <w:trPr>
          <w:trHeight w:hRule="exact"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8FE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გეოგრაფია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F5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5.9</w:t>
            </w:r>
          </w:p>
        </w:tc>
      </w:tr>
      <w:tr w:rsidR="003C4CBF" w14:paraId="17D6C9CD" w14:textId="77777777">
        <w:trPr>
          <w:trHeight w:hRule="exact" w:val="537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D66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237A" w14:textId="77777777" w:rsidR="003C4CBF" w:rsidRDefault="007633C6">
            <w:pPr>
              <w:ind w:left="103" w:right="83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საკანალიზაციო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დამქირავებელი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6BB647D5" w14:textId="77777777">
        <w:trPr>
          <w:trHeight w:hRule="exact" w:val="537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61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სიგრძე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877B" w14:textId="77777777" w:rsidR="003C4CBF" w:rsidRDefault="007633C6">
            <w:pPr>
              <w:ind w:left="103" w:right="8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საკანალიზაციო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სიგრძე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კმ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ში</w:t>
            </w:r>
          </w:p>
        </w:tc>
      </w:tr>
    </w:tbl>
    <w:p w14:paraId="4AEEA187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3FB7884B" w14:textId="77777777" w:rsidR="003C4CBF" w:rsidRDefault="003C4CBF">
      <w:pPr>
        <w:spacing w:line="200" w:lineRule="exact"/>
      </w:pPr>
    </w:p>
    <w:p w14:paraId="7EF46D53" w14:textId="77777777" w:rsidR="003C4CBF" w:rsidRDefault="003C4CBF">
      <w:pPr>
        <w:spacing w:line="200" w:lineRule="exact"/>
      </w:pPr>
    </w:p>
    <w:p w14:paraId="0212FF52" w14:textId="77777777" w:rsidR="003C4CBF" w:rsidRDefault="007633C6">
      <w:pPr>
        <w:spacing w:before="3"/>
        <w:ind w:left="2193" w:right="2774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5.11. </w:t>
      </w:r>
      <w:r>
        <w:rPr>
          <w:rFonts w:ascii="Sylfaen" w:eastAsia="Sylfaen" w:hAnsi="Sylfaen" w:cs="Sylfaen"/>
        </w:rPr>
        <w:t>ოპტიკურ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ბოჭკოვანი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არხები</w:t>
      </w:r>
      <w:r>
        <w:rPr>
          <w:rFonts w:ascii="Sylfaen" w:eastAsia="Sylfaen" w:hAnsi="Sylfaen" w:cs="Sylfaen"/>
        </w:rPr>
        <w:t xml:space="preserve"> (</w:t>
      </w:r>
      <w:r>
        <w:rPr>
          <w:rFonts w:ascii="Sylfaen" w:eastAsia="Sylfaen" w:hAnsi="Sylfaen" w:cs="Sylfaen"/>
        </w:rPr>
        <w:t>მაგისტრალური</w:t>
      </w:r>
      <w:r>
        <w:rPr>
          <w:rFonts w:ascii="Sylfaen" w:eastAsia="Sylfaen" w:hAnsi="Sylfaen" w:cs="Sylfaen"/>
        </w:rPr>
        <w:t>)</w:t>
      </w:r>
    </w:p>
    <w:p w14:paraId="2DD98B23" w14:textId="77777777" w:rsidR="003C4CBF" w:rsidRDefault="007633C6">
      <w:pPr>
        <w:spacing w:line="260" w:lineRule="exact"/>
        <w:ind w:left="1187" w:right="17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0DBB86DA" w14:textId="77777777" w:rsidR="003C4CBF" w:rsidRDefault="007633C6">
      <w:pPr>
        <w:spacing w:line="240" w:lineRule="exact"/>
        <w:ind w:left="3748" w:right="43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6E310819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5921"/>
      </w:tblGrid>
      <w:tr w:rsidR="003C4CBF" w14:paraId="07A09E77" w14:textId="77777777">
        <w:trPr>
          <w:trHeight w:hRule="exact" w:val="31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C0B" w14:textId="77777777" w:rsidR="003C4CBF" w:rsidRDefault="007633C6">
            <w:pPr>
              <w:spacing w:before="36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40AB" w14:textId="77777777" w:rsidR="003C4CBF" w:rsidRDefault="007633C6">
            <w:pPr>
              <w:spacing w:before="36"/>
              <w:ind w:left="2399" w:right="240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20F412FE" w14:textId="77777777">
        <w:trPr>
          <w:trHeight w:hRule="exact" w:val="27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F38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დასაწყისის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ლოკაცია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5F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დასაწყისის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</w:p>
        </w:tc>
      </w:tr>
      <w:tr w:rsidR="003C4CBF" w14:paraId="21F2027A" w14:textId="77777777">
        <w:trPr>
          <w:trHeight w:hRule="exact" w:val="27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A3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დასასრულის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ლოკაცია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BAF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დასასრულის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</w:p>
        </w:tc>
      </w:tr>
      <w:tr w:rsidR="003C4CBF" w14:paraId="72615239" w14:textId="77777777">
        <w:trPr>
          <w:trHeight w:hRule="exact" w:val="27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20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AFB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3FFE8C7C" w14:textId="77777777">
        <w:trPr>
          <w:trHeight w:hRule="exact" w:val="53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9A3" w14:textId="77777777" w:rsidR="003C4CBF" w:rsidRDefault="007633C6">
            <w:pPr>
              <w:ind w:left="103" w:right="50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საქმიანობისთვის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EF77" w14:textId="77777777" w:rsidR="003C4CBF" w:rsidRDefault="007633C6">
            <w:pPr>
              <w:ind w:left="103" w:right="99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მიზნებისთვის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1F9635EB" w14:textId="77777777">
        <w:trPr>
          <w:trHeight w:hRule="exact" w:val="106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C63" w14:textId="77777777" w:rsidR="003C4CBF" w:rsidRDefault="007633C6">
            <w:pPr>
              <w:ind w:left="103" w:right="50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358D" w14:textId="77777777" w:rsidR="003C4CBF" w:rsidRDefault="007633C6">
            <w:pPr>
              <w:ind w:left="103" w:right="13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ცალკე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ბოჭკოს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ბოჭკოებს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აქირავებთ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ველი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დატოვეთ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ცარიელი</w:t>
            </w:r>
          </w:p>
        </w:tc>
      </w:tr>
      <w:tr w:rsidR="003C4CBF" w14:paraId="05C7374A" w14:textId="77777777">
        <w:trPr>
          <w:trHeight w:hRule="exact" w:val="53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4E16" w14:textId="77777777" w:rsidR="003C4CBF" w:rsidRDefault="007633C6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Sylfaen" w:eastAsia="Sylfaen" w:hAnsi="Sylfaen" w:cs="Sylfaen"/>
              </w:rPr>
              <w:t>მბტ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9A67" w14:textId="77777777" w:rsidR="003C4CBF" w:rsidRDefault="007633C6">
            <w:pPr>
              <w:ind w:left="103" w:right="9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მეგაბიტებში</w:t>
            </w:r>
          </w:p>
        </w:tc>
      </w:tr>
      <w:tr w:rsidR="003C4CBF" w14:paraId="59F65924" w14:textId="77777777">
        <w:trPr>
          <w:trHeight w:hRule="exact" w:val="53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CB81" w14:textId="77777777" w:rsidR="003C4CBF" w:rsidRDefault="007633C6">
            <w:pPr>
              <w:ind w:left="103" w:right="1254"/>
              <w:rPr>
                <w:rFonts w:ascii="Calibri" w:eastAsia="Calibri" w:hAnsi="Calibri" w:cs="Calibri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საქმიანობისთვის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Sylfaen" w:eastAsia="Sylfaen" w:hAnsi="Sylfaen" w:cs="Sylfaen"/>
              </w:rPr>
              <w:t>მბტ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17E" w14:textId="77777777" w:rsidR="003C4CBF" w:rsidRDefault="007633C6">
            <w:pPr>
              <w:ind w:left="103" w:right="8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მიზნებისთვის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მოცულობა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მეგაბიტებში</w:t>
            </w:r>
          </w:p>
        </w:tc>
      </w:tr>
      <w:tr w:rsidR="003C4CBF" w14:paraId="026BA982" w14:textId="77777777">
        <w:trPr>
          <w:trHeight w:hRule="exact" w:val="53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A706" w14:textId="77777777" w:rsidR="003C4CBF" w:rsidRDefault="007633C6">
            <w:pPr>
              <w:ind w:left="103" w:right="577"/>
              <w:rPr>
                <w:rFonts w:ascii="Calibri" w:eastAsia="Calibri" w:hAnsi="Calibri" w:cs="Calibri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Sylfaen" w:eastAsia="Sylfaen" w:hAnsi="Sylfaen" w:cs="Sylfaen"/>
              </w:rPr>
              <w:t>მბტ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6F11" w14:textId="77777777" w:rsidR="003C4CBF" w:rsidRDefault="007633C6">
            <w:pPr>
              <w:ind w:left="103" w:right="42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მოცულობა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მეგაბიტებში</w:t>
            </w:r>
          </w:p>
        </w:tc>
      </w:tr>
    </w:tbl>
    <w:p w14:paraId="77529AE4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370D25A7" w14:textId="77777777" w:rsidR="003C4CBF" w:rsidRDefault="007633C6">
      <w:pPr>
        <w:spacing w:before="3"/>
        <w:ind w:left="2442" w:right="3023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5.12. </w:t>
      </w:r>
      <w:r>
        <w:rPr>
          <w:rFonts w:ascii="Sylfaen" w:eastAsia="Sylfaen" w:hAnsi="Sylfaen" w:cs="Sylfaen"/>
        </w:rPr>
        <w:t>ოპტიკურ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ბოჭკოვანი</w:t>
      </w:r>
      <w:r>
        <w:rPr>
          <w:rFonts w:ascii="Sylfaen" w:eastAsia="Sylfaen" w:hAnsi="Sylfaen" w:cs="Sylfaen"/>
          <w:spacing w:val="2"/>
        </w:rPr>
        <w:t xml:space="preserve"> </w:t>
      </w:r>
      <w:r>
        <w:rPr>
          <w:rFonts w:ascii="Sylfaen" w:eastAsia="Sylfaen" w:hAnsi="Sylfaen" w:cs="Sylfaen"/>
        </w:rPr>
        <w:t>არხების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გაქირავება</w:t>
      </w:r>
    </w:p>
    <w:p w14:paraId="0E6A35C9" w14:textId="77777777" w:rsidR="003C4CBF" w:rsidRDefault="007633C6">
      <w:pPr>
        <w:spacing w:line="260" w:lineRule="exact"/>
        <w:ind w:left="1187" w:right="17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1B9E29C0" w14:textId="77777777" w:rsidR="003C4CBF" w:rsidRDefault="007633C6">
      <w:pPr>
        <w:spacing w:line="260" w:lineRule="exact"/>
        <w:ind w:left="3748" w:right="43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1DB47A67" w14:textId="77777777" w:rsidR="003C4CBF" w:rsidRDefault="007633C6">
      <w:pPr>
        <w:spacing w:line="260" w:lineRule="exact"/>
        <w:ind w:left="756" w:right="133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position w:val="1"/>
          <w:sz w:val="21"/>
          <w:szCs w:val="21"/>
        </w:rPr>
        <w:t>არ</w:t>
      </w:r>
      <w:r>
        <w:rPr>
          <w:rFonts w:ascii="Sylfaen" w:eastAsia="Sylfaen" w:hAnsi="Sylfaen" w:cs="Sylfaen"/>
          <w:i/>
          <w:spacing w:val="-14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რეზიდენტი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არავტორიზებული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პირების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მიერ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არხების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დაქირავების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მონაცემები</w:t>
      </w:r>
    </w:p>
    <w:p w14:paraId="2FC8781E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6461"/>
      </w:tblGrid>
      <w:tr w:rsidR="003C4CBF" w14:paraId="02FAE4CC" w14:textId="77777777">
        <w:trPr>
          <w:trHeight w:hRule="exact" w:val="27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E14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EFA" w14:textId="77777777" w:rsidR="003C4CBF" w:rsidRDefault="007633C6">
            <w:pPr>
              <w:ind w:left="2669" w:right="267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8D5E042" w14:textId="77777777">
        <w:trPr>
          <w:trHeight w:hRule="exact" w:val="27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D8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დასაწყისის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ლოკაცია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95F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დასაწყისის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</w:p>
        </w:tc>
      </w:tr>
      <w:tr w:rsidR="003C4CBF" w14:paraId="316DE72F" w14:textId="77777777">
        <w:trPr>
          <w:trHeight w:hRule="exact" w:val="27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2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დასასრულის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ლოკაცია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16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დასასრულის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</w:p>
        </w:tc>
      </w:tr>
      <w:tr w:rsidR="003C4CBF" w14:paraId="617555BA" w14:textId="77777777">
        <w:trPr>
          <w:trHeight w:hRule="exact" w:val="53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54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მაგისტრალის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მონაკვეთი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0C5F" w14:textId="77777777" w:rsidR="003C4CBF" w:rsidRDefault="007633C6">
            <w:pPr>
              <w:ind w:left="103" w:right="78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მიუთითეთ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კონტრაჰენტზე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მაგისტრალური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ახრი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5.11-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შესაბამისად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</w:tbl>
    <w:p w14:paraId="6D66A9C4" w14:textId="77777777" w:rsidR="003C4CBF" w:rsidRDefault="003C4CBF">
      <w:pPr>
        <w:sectPr w:rsidR="003C4CBF">
          <w:pgSz w:w="11920" w:h="16840"/>
          <w:pgMar w:top="920" w:right="460" w:bottom="280" w:left="1040" w:header="720" w:footer="720" w:gutter="0"/>
          <w:cols w:space="720"/>
        </w:sectPr>
      </w:pPr>
    </w:p>
    <w:p w14:paraId="168BC54F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6461"/>
      </w:tblGrid>
      <w:tr w:rsidR="003C4CBF" w14:paraId="4FEB7DF4" w14:textId="77777777">
        <w:trPr>
          <w:trHeight w:hRule="exact" w:val="27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9F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რეიზდენტი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არარეზიდენტი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11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რეზიდენტია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არარეზიდენტი</w:t>
            </w:r>
          </w:p>
        </w:tc>
      </w:tr>
      <w:tr w:rsidR="003C4CBF" w14:paraId="54BB650D" w14:textId="77777777">
        <w:trPr>
          <w:trHeight w:hRule="exact" w:val="53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85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0367" w14:textId="77777777" w:rsidR="003C4CBF" w:rsidRDefault="007633C6">
            <w:pPr>
              <w:ind w:left="103" w:right="88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დამქირავებელი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  <w:r>
              <w:rPr>
                <w:rFonts w:ascii="Sylfaen" w:eastAsia="Sylfaen" w:hAnsi="Sylfaen" w:cs="Sylfaen"/>
              </w:rPr>
              <w:t>.</w:t>
            </w:r>
          </w:p>
        </w:tc>
      </w:tr>
      <w:tr w:rsidR="003C4CBF" w14:paraId="2283B9DE" w14:textId="77777777">
        <w:trPr>
          <w:trHeight w:hRule="exact" w:val="53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D5F" w14:textId="77777777" w:rsidR="003C4CBF" w:rsidRDefault="007633C6">
            <w:pPr>
              <w:ind w:left="103" w:right="87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53B2" w14:textId="77777777" w:rsidR="003C4CBF" w:rsidRDefault="007633C6">
            <w:pPr>
              <w:ind w:left="103" w:right="103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თუ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0FCF1894" w14:textId="77777777">
        <w:trPr>
          <w:trHeight w:hRule="exact" w:val="80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A33" w14:textId="77777777" w:rsidR="003C4CBF" w:rsidRDefault="007633C6">
            <w:pPr>
              <w:ind w:left="103" w:right="11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მბტ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441F" w14:textId="77777777" w:rsidR="003C4CBF" w:rsidRDefault="007633C6">
            <w:pPr>
              <w:ind w:left="103" w:right="40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მეგაბიტებში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იგივე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IP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>) (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ივსება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არ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გვაქვს</w:t>
            </w:r>
            <w:r>
              <w:rPr>
                <w:rFonts w:ascii="Sylfaen" w:eastAsia="Sylfaen" w:hAnsi="Sylfaen" w:cs="Sylfaen"/>
              </w:rPr>
              <w:t xml:space="preserve"> IP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როცა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გაქირავებულია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4C0CA354" w14:textId="77777777">
        <w:trPr>
          <w:trHeight w:hRule="exact" w:val="80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AB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70FE" w14:textId="77777777" w:rsidR="003C4CBF" w:rsidRDefault="007633C6">
            <w:pPr>
              <w:ind w:left="103" w:right="7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კონტრაჰე</w:t>
            </w:r>
            <w:r>
              <w:rPr>
                <w:rFonts w:ascii="Sylfaen" w:eastAsia="Sylfaen" w:hAnsi="Sylfaen" w:cs="Sylfaen"/>
              </w:rPr>
              <w:t>ნტისგან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პირისგან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ბოჭკოების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გაქირავებით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დღგ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გარეშე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2646F1C" w14:textId="77777777">
        <w:trPr>
          <w:trHeight w:hRule="exact" w:val="27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AC4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დღგ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73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დღგ</w:t>
            </w:r>
          </w:p>
        </w:tc>
      </w:tr>
    </w:tbl>
    <w:p w14:paraId="020745C4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C0C1358" w14:textId="77777777" w:rsidR="003C4CBF" w:rsidRDefault="007633C6">
      <w:pPr>
        <w:spacing w:before="3"/>
        <w:ind w:left="3348" w:right="392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5.13. </w:t>
      </w:r>
      <w:r>
        <w:rPr>
          <w:rFonts w:ascii="Sylfaen" w:eastAsia="Sylfaen" w:hAnsi="Sylfaen" w:cs="Sylfaen"/>
        </w:rPr>
        <w:t>სპილენძის</w:t>
      </w:r>
      <w:r>
        <w:rPr>
          <w:rFonts w:ascii="Sylfaen" w:eastAsia="Sylfaen" w:hAnsi="Sylfaen" w:cs="Sylfaen"/>
          <w:spacing w:val="1"/>
        </w:rPr>
        <w:t xml:space="preserve"> </w:t>
      </w:r>
      <w:r>
        <w:rPr>
          <w:rFonts w:ascii="Sylfaen" w:eastAsia="Sylfaen" w:hAnsi="Sylfaen" w:cs="Sylfaen"/>
        </w:rPr>
        <w:t>წყვილები</w:t>
      </w:r>
    </w:p>
    <w:p w14:paraId="264EF814" w14:textId="77777777" w:rsidR="003C4CBF" w:rsidRDefault="007633C6">
      <w:pPr>
        <w:spacing w:line="260" w:lineRule="exact"/>
        <w:ind w:left="1187" w:right="17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3E8FF168" w14:textId="77777777" w:rsidR="003C4CBF" w:rsidRDefault="007633C6">
      <w:pPr>
        <w:spacing w:line="240" w:lineRule="exact"/>
        <w:ind w:left="3748" w:right="43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332CE9F7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6641"/>
      </w:tblGrid>
      <w:tr w:rsidR="003C4CBF" w14:paraId="713D6037" w14:textId="77777777">
        <w:trPr>
          <w:trHeight w:hRule="exact" w:val="27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71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49F1" w14:textId="77777777" w:rsidR="003C4CBF" w:rsidRDefault="007633C6">
            <w:pPr>
              <w:ind w:left="2759" w:right="276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3EABD0D" w14:textId="77777777">
        <w:trPr>
          <w:trHeight w:hRule="exact" w:val="80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0AA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გეოგრაფია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4A6" w14:textId="77777777" w:rsidR="003C4CBF" w:rsidRDefault="007633C6">
            <w:pPr>
              <w:ind w:left="103" w:right="1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უბანი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გორი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თბილისი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ვარკეთილი</w:t>
            </w:r>
            <w:r>
              <w:rPr>
                <w:rFonts w:ascii="Sylfaen" w:eastAsia="Sylfaen" w:hAnsi="Sylfaen" w:cs="Sylfaen"/>
              </w:rPr>
              <w:t xml:space="preserve">). </w:t>
            </w:r>
            <w:r>
              <w:rPr>
                <w:rFonts w:ascii="Sylfaen" w:eastAsia="Sylfaen" w:hAnsi="Sylfaen" w:cs="Sylfaen"/>
              </w:rPr>
              <w:t>ისარგელბლეთ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ელექტრონულ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ბაზაში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არსებული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კლასიფიკატორით</w:t>
            </w:r>
          </w:p>
        </w:tc>
      </w:tr>
      <w:tr w:rsidR="003C4CBF" w14:paraId="23309654" w14:textId="77777777">
        <w:trPr>
          <w:trHeight w:hRule="exact" w:val="537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9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A8FB" w14:textId="77777777" w:rsidR="003C4CBF" w:rsidRDefault="007633C6">
            <w:pPr>
              <w:ind w:left="103" w:right="65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სპილენძის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წყვილების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  <w:tr w:rsidR="003C4CBF" w14:paraId="4190A98F" w14:textId="77777777">
        <w:trPr>
          <w:trHeight w:hRule="exact" w:val="27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D2C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აქტიური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წყვილების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1A5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აქედან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სპილენძის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წყვილების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65C5B0C2" w14:textId="77777777" w:rsidR="003C4CBF" w:rsidRDefault="003C4CBF">
      <w:pPr>
        <w:spacing w:before="20" w:line="240" w:lineRule="exact"/>
        <w:rPr>
          <w:sz w:val="24"/>
          <w:szCs w:val="24"/>
        </w:rPr>
      </w:pPr>
    </w:p>
    <w:p w14:paraId="6C1AEC33" w14:textId="77777777" w:rsidR="003C4CBF" w:rsidRDefault="007633C6">
      <w:pPr>
        <w:spacing w:before="3"/>
        <w:ind w:left="2775" w:right="3357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ფორმა</w:t>
      </w:r>
      <w:r>
        <w:rPr>
          <w:rFonts w:ascii="Sylfaen" w:eastAsia="Sylfaen" w:hAnsi="Sylfaen" w:cs="Sylfaen"/>
        </w:rPr>
        <w:t xml:space="preserve"> 5.14. </w:t>
      </w:r>
      <w:r>
        <w:rPr>
          <w:rFonts w:ascii="Sylfaen" w:eastAsia="Sylfaen" w:hAnsi="Sylfaen" w:cs="Sylfaen"/>
        </w:rPr>
        <w:t>სპილენძის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წყვილების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გაქირავება</w:t>
      </w:r>
    </w:p>
    <w:p w14:paraId="5FE445AE" w14:textId="77777777" w:rsidR="003C4CBF" w:rsidRDefault="007633C6">
      <w:pPr>
        <w:spacing w:line="260" w:lineRule="exact"/>
        <w:ind w:left="1187" w:right="1767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53520671" w14:textId="77777777" w:rsidR="003C4CBF" w:rsidRDefault="007633C6">
      <w:pPr>
        <w:spacing w:line="240" w:lineRule="exact"/>
        <w:ind w:left="3748" w:right="432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0CCDFBEA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6821"/>
      </w:tblGrid>
      <w:tr w:rsidR="003C4CBF" w14:paraId="09FA2BA4" w14:textId="77777777">
        <w:trPr>
          <w:trHeight w:hRule="exact" w:val="27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F1D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090" w14:textId="77777777" w:rsidR="003C4CBF" w:rsidRDefault="007633C6">
            <w:pPr>
              <w:ind w:left="2849" w:right="285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5DB218C0" w14:textId="77777777">
        <w:trPr>
          <w:trHeight w:hRule="exact" w:val="27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F8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გეოგრაფია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58B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იხ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 xml:space="preserve"> 5.13</w:t>
            </w:r>
          </w:p>
        </w:tc>
      </w:tr>
      <w:tr w:rsidR="003C4CBF" w14:paraId="6F0008C3" w14:textId="77777777">
        <w:trPr>
          <w:trHeight w:hRule="exact" w:val="537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C2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5A4" w14:textId="77777777" w:rsidR="003C4CBF" w:rsidRDefault="007633C6">
            <w:pPr>
              <w:ind w:left="103" w:right="85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მითითებულ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ზონაში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სპილენძის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დამქირავებელი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75FEC108" w14:textId="77777777">
        <w:trPr>
          <w:trHeight w:hRule="exact" w:val="27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05E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რაოდენობა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E38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კონტრაჰენტის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დაქირავებული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სპილენძის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წყვილების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</w:p>
        </w:tc>
      </w:tr>
    </w:tbl>
    <w:p w14:paraId="4940592D" w14:textId="77777777" w:rsidR="003C4CBF" w:rsidRDefault="003C4CBF">
      <w:pPr>
        <w:spacing w:line="200" w:lineRule="exact"/>
      </w:pPr>
    </w:p>
    <w:p w14:paraId="44A9E432" w14:textId="77777777" w:rsidR="003C4CBF" w:rsidRDefault="003C4CBF">
      <w:pPr>
        <w:spacing w:line="200" w:lineRule="exact"/>
      </w:pPr>
    </w:p>
    <w:p w14:paraId="44A42BA1" w14:textId="77777777" w:rsidR="003C4CBF" w:rsidRDefault="003C4CBF">
      <w:pPr>
        <w:spacing w:line="200" w:lineRule="exact"/>
      </w:pPr>
    </w:p>
    <w:p w14:paraId="692A94AE" w14:textId="77777777" w:rsidR="003C4CBF" w:rsidRDefault="003C4CBF">
      <w:pPr>
        <w:spacing w:before="9" w:line="200" w:lineRule="exact"/>
      </w:pPr>
    </w:p>
    <w:p w14:paraId="2196C535" w14:textId="77777777" w:rsidR="003C4CBF" w:rsidRDefault="007633C6">
      <w:pPr>
        <w:spacing w:line="340" w:lineRule="exact"/>
        <w:ind w:left="498" w:right="108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8.1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 </w:t>
      </w:r>
      <w:r>
        <w:rPr>
          <w:rFonts w:ascii="Sylfaen" w:eastAsia="Sylfaen" w:hAnsi="Sylfaen" w:cs="Sylfaen"/>
          <w:position w:val="2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 </w:t>
      </w:r>
      <w:r>
        <w:rPr>
          <w:rFonts w:ascii="Sylfaen" w:eastAsia="Sylfaen" w:hAnsi="Sylfaen" w:cs="Sylfaen"/>
          <w:position w:val="2"/>
          <w:sz w:val="22"/>
          <w:szCs w:val="22"/>
        </w:rPr>
        <w:t>სისტემების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ტერმინალური</w:t>
      </w:r>
    </w:p>
    <w:p w14:paraId="30184E9B" w14:textId="77777777" w:rsidR="003C4CBF" w:rsidRDefault="007633C6">
      <w:pPr>
        <w:spacing w:before="55"/>
        <w:ind w:left="2596" w:right="3177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საშუალებების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2F8C6DAC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39581F66" w14:textId="77777777" w:rsidR="003C4CBF" w:rsidRDefault="007633C6">
      <w:pPr>
        <w:spacing w:line="276" w:lineRule="auto"/>
        <w:ind w:left="400" w:right="9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20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ავტორიზირებული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).</w:t>
      </w:r>
    </w:p>
    <w:p w14:paraId="04B96393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572DB7DF" w14:textId="77777777" w:rsidR="003C4CBF" w:rsidRDefault="007633C6">
      <w:pPr>
        <w:spacing w:line="276" w:lineRule="auto"/>
        <w:ind w:left="400" w:right="9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რესურსებში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რადიოსიხშირული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გამოყენებით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მოწყობილი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სისტემები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არხები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0FF3CC11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16E86ACA" w14:textId="77777777" w:rsidR="003C4CBF" w:rsidRDefault="007633C6">
      <w:pPr>
        <w:spacing w:line="276" w:lineRule="auto"/>
        <w:ind w:left="400" w:right="937"/>
        <w:jc w:val="both"/>
        <w:rPr>
          <w:rFonts w:ascii="Sylfaen" w:eastAsia="Sylfaen" w:hAnsi="Sylfaen" w:cs="Sylfaen"/>
          <w:sz w:val="22"/>
          <w:szCs w:val="22"/>
        </w:rPr>
        <w:sectPr w:rsidR="003C4CBF">
          <w:pgSz w:w="11920" w:h="16840"/>
          <w:pgMar w:top="880" w:right="460" w:bottom="280" w:left="1040" w:header="720" w:footer="720" w:gutter="0"/>
          <w:cols w:space="720"/>
        </w:sectPr>
      </w:pPr>
      <w:r>
        <w:rPr>
          <w:rFonts w:ascii="Sylfaen" w:eastAsia="Sylfaen" w:hAnsi="Sylfaen" w:cs="Sylfaen"/>
          <w:sz w:val="22"/>
          <w:szCs w:val="22"/>
        </w:rPr>
        <w:t>A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B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ტერმინალური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მოწყობილობების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მისამართებში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იმ</w:t>
      </w:r>
      <w:r>
        <w:rPr>
          <w:rFonts w:ascii="Sylfaen" w:eastAsia="Sylfaen" w:hAnsi="Sylfaen" w:cs="Sylfaen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მოწყობილობების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მისამართები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რომლებიც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წარმოადგენენ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ადგილობრივი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ლოკალური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ტრანზიტული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დაშვების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წერტილებს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6D558D37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660"/>
      </w:tblGrid>
      <w:tr w:rsidR="003C4CBF" w14:paraId="7C342371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BEA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6E5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42CA64E3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799" w14:textId="77777777" w:rsidR="003C4CBF" w:rsidRDefault="007633C6">
            <w:pPr>
              <w:ind w:left="17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B09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A</w:t>
            </w:r>
            <w:r>
              <w:rPr>
                <w:rFonts w:ascii="Sylfaen" w:eastAsia="Sylfaen" w:hAnsi="Sylfaen" w:cs="Sylfae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60997711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304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F7F" w14:textId="77777777" w:rsidR="003C4CBF" w:rsidRDefault="007633C6">
            <w:pPr>
              <w:tabs>
                <w:tab w:val="left" w:pos="106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  <w:t xml:space="preserve">A    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</w:tr>
      <w:tr w:rsidR="003C4CBF" w14:paraId="223FC0BE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B1A5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B6B" w14:textId="77777777" w:rsidR="003C4CBF" w:rsidRDefault="007633C6">
            <w:pPr>
              <w:ind w:left="103" w:right="145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4F9AFAF0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0DB2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22E1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</w:tr>
      <w:tr w:rsidR="003C4CBF" w14:paraId="69C8AB7D" w14:textId="77777777">
        <w:trPr>
          <w:trHeight w:hRule="exact" w:val="145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AEF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0BF6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უზრუნველყოფისთვის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ტექნოლოგიები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 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: STM , 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PDH (ИКМ)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უზრუნველყოფილი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სისტემები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78065A5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D36B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E1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71F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27AFF73A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546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E1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053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6CC85DD9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32F4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</w:t>
            </w:r>
            <w:r>
              <w:rPr>
                <w:rFonts w:ascii="Sylfaen" w:eastAsia="Sylfaen" w:hAnsi="Sylfaen" w:cs="Sylfaen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</w:t>
            </w:r>
            <w:r>
              <w:rPr>
                <w:rFonts w:ascii="Sylfaen" w:eastAsia="Sylfaen" w:hAnsi="Sylfaen" w:cs="Sylfaen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E1</w:t>
            </w:r>
          </w:p>
          <w:p w14:paraId="7D2B8E08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CF7B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140404AB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4890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A87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2A173DD6" w14:textId="77777777">
        <w:trPr>
          <w:trHeight w:hRule="exact" w:val="116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BEE7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უნარიანობა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941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42068E8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11CF" w14:textId="77777777" w:rsidR="003C4CBF" w:rsidRDefault="007633C6">
            <w:pPr>
              <w:tabs>
                <w:tab w:val="left" w:pos="1240"/>
              </w:tabs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 CWDM, DWDM,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  <w:t xml:space="preserve">HDWM     </w:t>
            </w:r>
            <w:r>
              <w:rPr>
                <w:rFonts w:ascii="Sylfaen" w:eastAsia="Sylfaen" w:hAnsi="Sylfaen" w:cs="Sylfae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eastAsia="Sylfaen" w:hAnsi="Sylfaen" w:cs="Sylfae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გამტარუნარიანობა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0E96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7A657301" w14:textId="77777777" w:rsidR="003C4CBF" w:rsidRDefault="003C4CBF">
      <w:pPr>
        <w:spacing w:before="2" w:line="140" w:lineRule="exact"/>
        <w:rPr>
          <w:sz w:val="15"/>
          <w:szCs w:val="15"/>
        </w:rPr>
      </w:pPr>
    </w:p>
    <w:p w14:paraId="20F9EEB1" w14:textId="77777777" w:rsidR="003C4CBF" w:rsidRDefault="003C4CBF">
      <w:pPr>
        <w:spacing w:line="200" w:lineRule="exact"/>
      </w:pPr>
    </w:p>
    <w:p w14:paraId="2F46C38F" w14:textId="77777777" w:rsidR="003C4CBF" w:rsidRDefault="003C4CBF">
      <w:pPr>
        <w:spacing w:line="200" w:lineRule="exact"/>
      </w:pPr>
    </w:p>
    <w:p w14:paraId="48C914D3" w14:textId="77777777" w:rsidR="003C4CBF" w:rsidRDefault="007633C6">
      <w:pPr>
        <w:spacing w:line="340" w:lineRule="exact"/>
        <w:ind w:left="228" w:right="1268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8.2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საერთაშორისო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სისტემების</w:t>
      </w:r>
    </w:p>
    <w:p w14:paraId="6530AE41" w14:textId="77777777" w:rsidR="003C4CBF" w:rsidRDefault="007633C6">
      <w:pPr>
        <w:spacing w:before="55"/>
        <w:ind w:left="1536" w:right="2578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ტერმინალური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საშუალებების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1799D805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0400FA95" w14:textId="77777777" w:rsidR="003C4CBF" w:rsidRDefault="007633C6">
      <w:pPr>
        <w:spacing w:line="276" w:lineRule="auto"/>
        <w:ind w:left="120" w:right="111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საერთაშორისო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pacing w:val="3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ავტორიზირებული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).</w:t>
      </w:r>
    </w:p>
    <w:p w14:paraId="3499D389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0C550B76" w14:textId="77777777" w:rsidR="003C4CBF" w:rsidRDefault="007633C6">
      <w:pPr>
        <w:spacing w:line="276" w:lineRule="auto"/>
        <w:ind w:left="120" w:right="111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რესურსებში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რადიოსიხშირული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რესურსის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2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გამოყენებით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მოწყობილი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სისტემები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არხები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35A5556E" w14:textId="77777777" w:rsidR="003C4CBF" w:rsidRDefault="003C4CBF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65971214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335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2E5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08E5B15C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BD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ქვეყანა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255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A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ქვეყნისა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183B6D56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AB8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ქვეყანა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ECCF" w14:textId="77777777" w:rsidR="003C4CBF" w:rsidRDefault="007633C6">
            <w:pPr>
              <w:ind w:left="103" w:right="164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ტერმინალური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მოწყობილობის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ქვეყნისა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4797334B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F32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63EB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უზრუნველყოფი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სთვის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ტექნოლოგიები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: STM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,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PDH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(ИКМ)</w:t>
            </w:r>
          </w:p>
        </w:tc>
      </w:tr>
    </w:tbl>
    <w:p w14:paraId="0E97A714" w14:textId="77777777" w:rsidR="003C4CBF" w:rsidRDefault="003C4CBF">
      <w:pPr>
        <w:sectPr w:rsidR="003C4CBF">
          <w:pgSz w:w="11920" w:h="16840"/>
          <w:pgMar w:top="880" w:right="280" w:bottom="280" w:left="1320" w:header="720" w:footer="720" w:gutter="0"/>
          <w:cols w:space="720"/>
        </w:sectPr>
      </w:pPr>
    </w:p>
    <w:p w14:paraId="6AF17425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03DF0CD0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D07" w14:textId="77777777" w:rsidR="003C4CBF" w:rsidRDefault="003C4CBF"/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1A6F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ტექნოლოგიის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 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 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უზრუნველყოფილი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სისტემები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1D22D55B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E0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E1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BB22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6136986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AE8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E1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2E9F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1F1E0B94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26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</w:t>
            </w:r>
            <w:r>
              <w:rPr>
                <w:rFonts w:ascii="Sylfaen" w:eastAsia="Sylfaen" w:hAnsi="Sylfaen" w:cs="Sylfaen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</w:t>
            </w:r>
            <w:r>
              <w:rPr>
                <w:rFonts w:ascii="Sylfaen" w:eastAsia="Sylfaen" w:hAnsi="Sylfaen" w:cs="Sylfaen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E1</w:t>
            </w:r>
          </w:p>
          <w:p w14:paraId="45372026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DA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STM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E1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2A70FBF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855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E3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137DBA31" w14:textId="77777777">
        <w:trPr>
          <w:trHeight w:hRule="exact" w:val="116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E2C8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IP, CWDM, DWDM, HDWM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უნარიანობა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0F0A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E5F507E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F2F" w14:textId="77777777" w:rsidR="003C4CBF" w:rsidRDefault="007633C6">
            <w:pPr>
              <w:tabs>
                <w:tab w:val="left" w:pos="1240"/>
              </w:tabs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 CWDM, DWDM,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  <w:t xml:space="preserve">HDWM     </w:t>
            </w:r>
            <w:r>
              <w:rPr>
                <w:rFonts w:ascii="Sylfaen" w:eastAsia="Sylfaen" w:hAnsi="Sylfaen" w:cs="Sylfae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eastAsia="Sylfaen" w:hAnsi="Sylfaen" w:cs="Sylfae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გამტარუნარიანობა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7F8E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IP,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CWDM,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DWDM,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HDWM</w:t>
            </w:r>
            <w:r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სისტემაზე</w:t>
            </w:r>
            <w:r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არსებული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სიმძლავრე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მბტ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799FA672" w14:textId="77777777" w:rsidR="003C4CBF" w:rsidRDefault="003C4CBF">
      <w:pPr>
        <w:spacing w:line="200" w:lineRule="exact"/>
      </w:pPr>
    </w:p>
    <w:p w14:paraId="7CC157D9" w14:textId="77777777" w:rsidR="003C4CBF" w:rsidRDefault="003C4CBF">
      <w:pPr>
        <w:spacing w:line="200" w:lineRule="exact"/>
      </w:pPr>
    </w:p>
    <w:p w14:paraId="20542A87" w14:textId="77777777" w:rsidR="003C4CBF" w:rsidRDefault="003C4CBF">
      <w:pPr>
        <w:spacing w:line="200" w:lineRule="exact"/>
      </w:pPr>
    </w:p>
    <w:p w14:paraId="57F038E9" w14:textId="77777777" w:rsidR="003C4CBF" w:rsidRDefault="003C4CBF">
      <w:pPr>
        <w:spacing w:before="6" w:line="280" w:lineRule="exact"/>
        <w:rPr>
          <w:sz w:val="28"/>
          <w:szCs w:val="28"/>
        </w:rPr>
      </w:pPr>
    </w:p>
    <w:p w14:paraId="35C42181" w14:textId="77777777" w:rsidR="003C4CBF" w:rsidRDefault="007633C6">
      <w:pPr>
        <w:spacing w:line="340" w:lineRule="exact"/>
        <w:ind w:left="506" w:right="1488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8.3 </w:t>
      </w:r>
      <w:r>
        <w:rPr>
          <w:rFonts w:ascii="Sylfaen" w:eastAsia="Sylfaen" w:hAnsi="Sylfaen" w:cs="Sylfaen"/>
          <w:position w:val="2"/>
          <w:sz w:val="22"/>
          <w:szCs w:val="22"/>
        </w:rPr>
        <w:t>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spacing w:val="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ოპტიკურ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-</w:t>
      </w:r>
      <w:r>
        <w:rPr>
          <w:rFonts w:ascii="Sylfaen" w:eastAsia="Sylfaen" w:hAnsi="Sylfaen" w:cs="Sylfaen"/>
          <w:spacing w:val="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ბოჭკოვანი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საკომუნიკაციო</w:t>
      </w:r>
    </w:p>
    <w:p w14:paraId="40462A0E" w14:textId="77777777" w:rsidR="003C4CBF" w:rsidRDefault="007633C6">
      <w:pPr>
        <w:spacing w:before="55"/>
        <w:ind w:left="853" w:right="1834"/>
        <w:jc w:val="center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22"/>
          <w:szCs w:val="22"/>
        </w:rPr>
        <w:t>ციფრული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საშუალებების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18"/>
          <w:szCs w:val="18"/>
        </w:rPr>
        <w:t>)</w:t>
      </w:r>
    </w:p>
    <w:p w14:paraId="5EC82CE8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406FA79C" w14:textId="77777777" w:rsidR="003C4CBF" w:rsidRDefault="007633C6">
      <w:pPr>
        <w:spacing w:line="276" w:lineRule="auto"/>
        <w:ind w:left="10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20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 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ქსელის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რესურსების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).</w:t>
      </w:r>
    </w:p>
    <w:p w14:paraId="167DD1A8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73E0E688" w14:textId="77777777" w:rsidR="003C4CBF" w:rsidRDefault="007633C6">
      <w:pPr>
        <w:spacing w:line="276" w:lineRule="auto"/>
        <w:ind w:left="10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ოპიკურ</w:t>
      </w:r>
      <w:r>
        <w:rPr>
          <w:rFonts w:ascii="Sylfaen" w:eastAsia="Sylfaen" w:hAnsi="Sylfaen" w:cs="Sylfaen"/>
          <w:sz w:val="22"/>
          <w:szCs w:val="22"/>
        </w:rPr>
        <w:t xml:space="preserve"> -</w:t>
      </w:r>
      <w:r>
        <w:rPr>
          <w:rFonts w:ascii="Sylfaen" w:eastAsia="Sylfaen" w:hAnsi="Sylfaen" w:cs="Sylfaen"/>
          <w:sz w:val="22"/>
          <w:szCs w:val="22"/>
        </w:rPr>
        <w:t>ბოჭკოვან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სეგმენტებში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 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კანალიზაციაში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პირდაპირ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გრუნტში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გვირაბში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დაკიდებულია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ჰაერში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შენობა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ნაგებობის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შიგნით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თავზედ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ფასადზე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15F8DAB5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06EB096E" w14:textId="77777777" w:rsidR="003C4CBF" w:rsidRDefault="007633C6">
      <w:pPr>
        <w:tabs>
          <w:tab w:val="left" w:pos="460"/>
        </w:tabs>
        <w:spacing w:line="276" w:lineRule="auto"/>
        <w:ind w:left="10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A</w:t>
      </w:r>
      <w:r>
        <w:rPr>
          <w:rFonts w:ascii="Sylfaen" w:eastAsia="Sylfaen" w:hAnsi="Sylfaen" w:cs="Sylfaen"/>
          <w:sz w:val="22"/>
          <w:szCs w:val="22"/>
        </w:rPr>
        <w:tab/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B  </w:t>
      </w:r>
      <w:r>
        <w:rPr>
          <w:rFonts w:ascii="Sylfaen" w:eastAsia="Sylfaen" w:hAnsi="Sylfaen" w:cs="Sylfaen"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სეგმენტის</w:t>
      </w:r>
      <w:r>
        <w:rPr>
          <w:rFonts w:ascii="Sylfaen" w:eastAsia="Sylfaen" w:hAnsi="Sylfaen" w:cs="Sylfaen"/>
          <w:sz w:val="22"/>
          <w:szCs w:val="22"/>
        </w:rPr>
        <w:t xml:space="preserve">  </w:t>
      </w:r>
      <w:r>
        <w:rPr>
          <w:rFonts w:ascii="Sylfaen" w:eastAsia="Sylfaen" w:hAnsi="Sylfaen" w:cs="Sylfaen"/>
          <w:spacing w:val="4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განთავსების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მისამართებში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იმ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სეგმენტები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რომლებიც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განთავსებულნი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არიან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ადგილობრივი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ლოკალური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ტრანზიტული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დაშვების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წერტილებს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შორის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01D572DE" w14:textId="77777777" w:rsidR="003C4CBF" w:rsidRDefault="003C4CBF">
      <w:pPr>
        <w:spacing w:before="3" w:line="120" w:lineRule="exact"/>
        <w:rPr>
          <w:sz w:val="13"/>
          <w:szCs w:val="13"/>
        </w:rPr>
      </w:pPr>
    </w:p>
    <w:p w14:paraId="74A46113" w14:textId="77777777" w:rsidR="003C4CBF" w:rsidRDefault="003C4CBF">
      <w:pPr>
        <w:spacing w:line="200" w:lineRule="exact"/>
      </w:pPr>
    </w:p>
    <w:p w14:paraId="612CF91C" w14:textId="77777777" w:rsidR="003C4CBF" w:rsidRDefault="003C4CBF">
      <w:pPr>
        <w:spacing w:line="200" w:lineRule="exact"/>
      </w:pPr>
    </w:p>
    <w:p w14:paraId="155D849C" w14:textId="77777777" w:rsidR="003C4CBF" w:rsidRDefault="003C4CBF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65932264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B8E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E9F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393A18F4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8D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244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,,A“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52F771F6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1BF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59C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,,A“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</w:tr>
      <w:tr w:rsidR="003C4CBF" w14:paraId="16537805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BE5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C102" w14:textId="77777777" w:rsidR="003C4CBF" w:rsidRDefault="007633C6">
            <w:pPr>
              <w:ind w:left="103" w:right="69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,,B“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420B8D42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8E6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120F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,,B“  </w:t>
            </w:r>
            <w:r>
              <w:rPr>
                <w:rFonts w:ascii="Sylfaen" w:eastAsia="Sylfaen" w:hAnsi="Sylfaen" w:cs="Sylfae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მისამართი</w:t>
            </w:r>
          </w:p>
        </w:tc>
      </w:tr>
    </w:tbl>
    <w:p w14:paraId="50370593" w14:textId="77777777" w:rsidR="003C4CBF" w:rsidRDefault="003C4CBF">
      <w:pPr>
        <w:sectPr w:rsidR="003C4CBF">
          <w:pgSz w:w="11920" w:h="16840"/>
          <w:pgMar w:top="880" w:right="360" w:bottom="280" w:left="1340" w:header="720" w:footer="720" w:gutter="0"/>
          <w:cols w:space="720"/>
        </w:sectPr>
      </w:pPr>
    </w:p>
    <w:p w14:paraId="69DDC81E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2EE7A218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206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0DA1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C794D9C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4CF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   </w:t>
            </w:r>
            <w:r>
              <w:rPr>
                <w:rFonts w:ascii="Sylfaen" w:eastAsia="Sylfaen" w:hAnsi="Sylfaen" w:cs="Sylfaen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სეგმენტზე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AF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ერთ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მოდიანი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მრავალმოდიანი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82727ED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369" w14:textId="77777777" w:rsidR="003C4CBF" w:rsidRDefault="007633C6">
            <w:pPr>
              <w:tabs>
                <w:tab w:val="left" w:pos="102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8D4B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7DD0F59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2FB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6C1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8B7679B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9CE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B85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,</w:t>
            </w:r>
            <w:r>
              <w:rPr>
                <w:rFonts w:ascii="Sylfaen" w:eastAsia="Sylfaen" w:hAnsi="Sylfaen" w:cs="Sylfae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41B6099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A6E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შემჭიდროვების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აპარატურა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8EA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შემჭიდროვების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აპარატურა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  CWDM, DWDM, HDWM</w:t>
            </w:r>
          </w:p>
        </w:tc>
      </w:tr>
      <w:tr w:rsidR="003C4CBF" w14:paraId="33D11C14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A92" w14:textId="77777777" w:rsidR="003C4CBF" w:rsidRDefault="007633C6">
            <w:pPr>
              <w:tabs>
                <w:tab w:val="left" w:pos="78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67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70CA3E22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0939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75E" w14:textId="77777777" w:rsidR="003C4CBF" w:rsidRDefault="007633C6">
            <w:pPr>
              <w:tabs>
                <w:tab w:val="left" w:pos="104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0D423310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8827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05ED" w14:textId="77777777" w:rsidR="003C4CBF" w:rsidRDefault="007633C6">
            <w:pPr>
              <w:tabs>
                <w:tab w:val="left" w:pos="104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3FAD97BF" w14:textId="77777777" w:rsidR="003C4CBF" w:rsidRDefault="003C4CBF">
      <w:pPr>
        <w:spacing w:before="2" w:line="140" w:lineRule="exact"/>
        <w:rPr>
          <w:sz w:val="15"/>
          <w:szCs w:val="15"/>
        </w:rPr>
      </w:pPr>
    </w:p>
    <w:p w14:paraId="01A3574D" w14:textId="77777777" w:rsidR="003C4CBF" w:rsidRDefault="003C4CBF">
      <w:pPr>
        <w:spacing w:line="200" w:lineRule="exact"/>
      </w:pPr>
    </w:p>
    <w:p w14:paraId="7258E170" w14:textId="77777777" w:rsidR="003C4CBF" w:rsidRDefault="003C4CBF">
      <w:pPr>
        <w:spacing w:line="200" w:lineRule="exact"/>
      </w:pPr>
    </w:p>
    <w:p w14:paraId="56CD75EE" w14:textId="77777777" w:rsidR="003C4CBF" w:rsidRDefault="007633C6">
      <w:pPr>
        <w:spacing w:line="340" w:lineRule="exact"/>
        <w:ind w:left="509" w:right="1493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8.4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საერთაშორისო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ოპტიკურ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- </w:t>
      </w:r>
      <w:r>
        <w:rPr>
          <w:rFonts w:ascii="Sylfaen" w:eastAsia="Sylfaen" w:hAnsi="Sylfaen" w:cs="Sylfaen"/>
          <w:position w:val="2"/>
          <w:sz w:val="22"/>
          <w:szCs w:val="22"/>
        </w:rPr>
        <w:t>ბოჭკოვანი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მაგისტრალური</w:t>
      </w:r>
    </w:p>
    <w:p w14:paraId="23321496" w14:textId="77777777" w:rsidR="003C4CBF" w:rsidRDefault="007633C6">
      <w:pPr>
        <w:spacing w:before="55" w:line="276" w:lineRule="auto"/>
        <w:ind w:left="486" w:right="1467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ციფრული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სისტემის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საშუალებების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534C9243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3B93F107" w14:textId="77777777" w:rsidR="003C4CBF" w:rsidRDefault="007633C6">
      <w:pPr>
        <w:spacing w:line="276" w:lineRule="auto"/>
        <w:ind w:left="100" w:right="1825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თვის</w:t>
      </w:r>
      <w:r>
        <w:rPr>
          <w:rFonts w:ascii="Sylfaen" w:eastAsia="Sylfaen" w:hAnsi="Sylfaen" w:cs="Sylfaen"/>
          <w:sz w:val="22"/>
          <w:szCs w:val="22"/>
        </w:rPr>
        <w:t xml:space="preserve"> 20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საერთაშორისო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ქსელის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რესურსების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).</w:t>
      </w:r>
    </w:p>
    <w:p w14:paraId="35926778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4C983CD6" w14:textId="77777777" w:rsidR="003C4CBF" w:rsidRDefault="007633C6">
      <w:pPr>
        <w:spacing w:line="276" w:lineRule="auto"/>
        <w:ind w:left="10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ოპიკურ</w:t>
      </w:r>
      <w:r>
        <w:rPr>
          <w:rFonts w:ascii="Sylfaen" w:eastAsia="Sylfaen" w:hAnsi="Sylfaen" w:cs="Sylfaen"/>
          <w:sz w:val="22"/>
          <w:szCs w:val="22"/>
        </w:rPr>
        <w:t xml:space="preserve"> -</w:t>
      </w:r>
      <w:r>
        <w:rPr>
          <w:rFonts w:ascii="Sylfaen" w:eastAsia="Sylfaen" w:hAnsi="Sylfaen" w:cs="Sylfaen"/>
          <w:sz w:val="22"/>
          <w:szCs w:val="22"/>
        </w:rPr>
        <w:t>ბოჭკოვან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სახაზო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სეგმენტებში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 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კანალიზაცი</w:t>
      </w:r>
      <w:r>
        <w:rPr>
          <w:rFonts w:ascii="Sylfaen" w:eastAsia="Sylfaen" w:hAnsi="Sylfaen" w:cs="Sylfaen"/>
          <w:sz w:val="22"/>
          <w:szCs w:val="22"/>
        </w:rPr>
        <w:t>აში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პირდაპირ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გრუნტში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გვირაბში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დაკიდებულია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ჰაერში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შენობა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ნაგებობის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შიგნით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თავზედ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ფასადზე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0762BA35" w14:textId="77777777" w:rsidR="003C4CBF" w:rsidRDefault="003C4CBF">
      <w:pPr>
        <w:spacing w:before="3" w:line="120" w:lineRule="exact"/>
        <w:rPr>
          <w:sz w:val="13"/>
          <w:szCs w:val="13"/>
        </w:rPr>
      </w:pPr>
    </w:p>
    <w:p w14:paraId="718E3C46" w14:textId="77777777" w:rsidR="003C4CBF" w:rsidRDefault="003C4CBF">
      <w:pPr>
        <w:spacing w:line="200" w:lineRule="exact"/>
      </w:pPr>
    </w:p>
    <w:p w14:paraId="78AB2C08" w14:textId="77777777" w:rsidR="003C4CBF" w:rsidRDefault="003C4CBF">
      <w:pPr>
        <w:spacing w:line="200" w:lineRule="exact"/>
      </w:pPr>
    </w:p>
    <w:p w14:paraId="59C5309B" w14:textId="77777777" w:rsidR="003C4CBF" w:rsidRDefault="003C4CBF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7825B53D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9454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5B8B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5C8B081F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BE1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A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ქვეყანა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75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,,A“  </w:t>
            </w:r>
            <w:r>
              <w:rPr>
                <w:rFonts w:ascii="Sylfaen" w:eastAsia="Sylfaen" w:hAnsi="Sylfaen" w:cs="Sylfaen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ქვეყნისა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7413D77B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73FD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 xml:space="preserve">B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ქვეყანა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8BDF" w14:textId="77777777" w:rsidR="003C4CBF" w:rsidRDefault="007633C6">
            <w:pPr>
              <w:ind w:left="103" w:right="69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სახაზო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,,B“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ქვეყნისა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105A73FC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71F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A464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სეგმენტის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);</w:t>
            </w:r>
          </w:p>
        </w:tc>
      </w:tr>
      <w:tr w:rsidR="003C4CBF" w14:paraId="0060F102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5459" w14:textId="77777777" w:rsidR="003C4CBF" w:rsidRDefault="007633C6">
            <w:pPr>
              <w:tabs>
                <w:tab w:val="left" w:pos="102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74F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22DFB911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7E25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0F9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  </w:t>
            </w:r>
            <w:r>
              <w:rPr>
                <w:rFonts w:ascii="Sylfaen" w:eastAsia="Sylfaen" w:hAnsi="Sylfaen" w:cs="Sylfae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6F1C7D07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C07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3FD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ოპტიკური</w:t>
            </w:r>
            <w:r>
              <w:rPr>
                <w:rFonts w:ascii="Sylfaen" w:eastAsia="Sylfaen" w:hAnsi="Sylfaen" w:cs="Sylfae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ბოჭკოს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,</w:t>
            </w:r>
            <w:r>
              <w:rPr>
                <w:rFonts w:ascii="Sylfaen" w:eastAsia="Sylfaen" w:hAnsi="Sylfaen" w:cs="Sylfae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ძარღვი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32F579DE" w14:textId="77777777" w:rsidR="003C4CBF" w:rsidRDefault="003C4CBF">
      <w:pPr>
        <w:sectPr w:rsidR="003C4CBF">
          <w:pgSz w:w="11920" w:h="16840"/>
          <w:pgMar w:top="880" w:right="360" w:bottom="280" w:left="1340" w:header="720" w:footer="720" w:gutter="0"/>
          <w:cols w:space="720"/>
        </w:sectPr>
      </w:pPr>
    </w:p>
    <w:p w14:paraId="0E510B19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6FA02E54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291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შემჭიდროვების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აპარატურა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CF44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ბოჭკოზე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შემჭიდროვების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აპარატურა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  CWDM, DWDM, HDWM</w:t>
            </w:r>
          </w:p>
        </w:tc>
      </w:tr>
      <w:tr w:rsidR="003C4CBF" w14:paraId="54734E19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496B" w14:textId="77777777" w:rsidR="003C4CBF" w:rsidRDefault="007633C6">
            <w:pPr>
              <w:tabs>
                <w:tab w:val="left" w:pos="78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სულ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864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მთლიანი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60702CED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C1B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დატვირთული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EA6" w14:textId="77777777" w:rsidR="003C4CBF" w:rsidRDefault="007633C6">
            <w:pPr>
              <w:tabs>
                <w:tab w:val="left" w:pos="104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საკუთარი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მიზნებისათვის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335F7506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69E5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-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251" w14:textId="77777777" w:rsidR="003C4CBF" w:rsidRDefault="007633C6">
            <w:pPr>
              <w:tabs>
                <w:tab w:val="left" w:pos="104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სპექტრალური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   </w:t>
            </w:r>
            <w:r>
              <w:rPr>
                <w:rFonts w:ascii="Sylfaen" w:eastAsia="Sylfaen" w:hAnsi="Sylfaen" w:cs="Sylfae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რომელიც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გაცემულია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იჯარით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ცალი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70193879" w14:textId="77777777" w:rsidR="003C4CBF" w:rsidRDefault="003C4CBF">
      <w:pPr>
        <w:spacing w:line="200" w:lineRule="exact"/>
      </w:pPr>
    </w:p>
    <w:p w14:paraId="12987D3C" w14:textId="77777777" w:rsidR="003C4CBF" w:rsidRDefault="003C4CBF">
      <w:pPr>
        <w:spacing w:line="200" w:lineRule="exact"/>
      </w:pPr>
    </w:p>
    <w:p w14:paraId="7F092343" w14:textId="77777777" w:rsidR="003C4CBF" w:rsidRDefault="003C4CBF">
      <w:pPr>
        <w:spacing w:line="200" w:lineRule="exact"/>
      </w:pPr>
    </w:p>
    <w:p w14:paraId="1C9AB196" w14:textId="77777777" w:rsidR="003C4CBF" w:rsidRDefault="003C4CBF">
      <w:pPr>
        <w:spacing w:line="200" w:lineRule="exact"/>
      </w:pPr>
    </w:p>
    <w:p w14:paraId="759B7EDC" w14:textId="77777777" w:rsidR="003C4CBF" w:rsidRDefault="003C4CBF">
      <w:pPr>
        <w:spacing w:before="6" w:line="280" w:lineRule="exact"/>
        <w:rPr>
          <w:sz w:val="28"/>
          <w:szCs w:val="28"/>
        </w:rPr>
      </w:pPr>
    </w:p>
    <w:p w14:paraId="695EC70A" w14:textId="77777777" w:rsidR="003C4CBF" w:rsidRDefault="007633C6">
      <w:pPr>
        <w:spacing w:line="340" w:lineRule="exact"/>
        <w:ind w:left="286" w:right="1251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8.5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საკომუნიკაციო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საკანალიზაციო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არხების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აქტივების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შესახებ</w:t>
      </w:r>
    </w:p>
    <w:p w14:paraId="7406B40E" w14:textId="77777777" w:rsidR="003C4CBF" w:rsidRDefault="007633C6">
      <w:pPr>
        <w:spacing w:before="55"/>
        <w:ind w:left="3631" w:right="459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40366CBB" w14:textId="77777777" w:rsidR="003C4CBF" w:rsidRDefault="003C4CBF">
      <w:pPr>
        <w:spacing w:before="3" w:line="200" w:lineRule="exact"/>
      </w:pPr>
    </w:p>
    <w:p w14:paraId="02F60E4A" w14:textId="77777777" w:rsidR="003C4CBF" w:rsidRDefault="007633C6">
      <w:pPr>
        <w:spacing w:line="320" w:lineRule="atLeast"/>
        <w:ind w:left="120" w:right="103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20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საკუთარი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კანალიზაციის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ქსელის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).</w:t>
      </w:r>
    </w:p>
    <w:p w14:paraId="348EE3E2" w14:textId="77777777" w:rsidR="003C4CBF" w:rsidRDefault="003C4CB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5688AF39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1504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8F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4F8F3EC5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0495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B108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საკანალიზაციო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eastAsia="Sylfaen" w:hAnsi="Sylfaen" w:cs="Sylfae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2B336B56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F49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E33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საკომუნიკაციო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საკანალიზაციო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არხების</w:t>
            </w:r>
            <w:r>
              <w:rPr>
                <w:rFonts w:ascii="Sylfaen" w:eastAsia="Sylfaen" w:hAnsi="Sylfaen" w:cs="Sylfae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28CAC472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FC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საკანალიზაციო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    </w:t>
            </w:r>
            <w:r>
              <w:rPr>
                <w:rFonts w:ascii="Sylfaen" w:eastAsia="Sylfaen" w:hAnsi="Sylfaen" w:cs="Sylfaen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თხრილის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3882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საკანალიზაციო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თხრილის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DA30E16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0E94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მცირე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კოლოფი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E9F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მცირე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კოლოფების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13C13201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3BE8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დიდი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კოლოფი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BE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დიდი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კოლოფების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4190081A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1EF6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მცირე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1F6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მცირე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4076032E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B033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საშუალო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7DCD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საშუალო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020E8975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029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დიდი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D34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დიდი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1F9C7A47" w14:textId="77777777">
        <w:trPr>
          <w:trHeight w:hRule="exact" w:val="3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0C2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სასადგურო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CF40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სასადგურო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ჭების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</w:tbl>
    <w:p w14:paraId="510BB233" w14:textId="77777777" w:rsidR="003C4CBF" w:rsidRDefault="003C4CBF">
      <w:pPr>
        <w:spacing w:line="200" w:lineRule="exact"/>
      </w:pPr>
    </w:p>
    <w:p w14:paraId="48C033D5" w14:textId="77777777" w:rsidR="003C4CBF" w:rsidRDefault="003C4CBF">
      <w:pPr>
        <w:spacing w:line="200" w:lineRule="exact"/>
      </w:pPr>
    </w:p>
    <w:p w14:paraId="10913C09" w14:textId="77777777" w:rsidR="003C4CBF" w:rsidRDefault="003C4CBF">
      <w:pPr>
        <w:spacing w:line="200" w:lineRule="exact"/>
      </w:pPr>
    </w:p>
    <w:p w14:paraId="2EB8EDF4" w14:textId="77777777" w:rsidR="003C4CBF" w:rsidRDefault="003C4CBF">
      <w:pPr>
        <w:spacing w:before="6" w:line="280" w:lineRule="exact"/>
        <w:rPr>
          <w:sz w:val="28"/>
          <w:szCs w:val="28"/>
        </w:rPr>
      </w:pPr>
    </w:p>
    <w:p w14:paraId="078D6477" w14:textId="77777777" w:rsidR="003C4CBF" w:rsidRDefault="007633C6">
      <w:pPr>
        <w:spacing w:line="340" w:lineRule="exact"/>
        <w:ind w:left="382" w:right="1343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8.6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spacing w:val="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spacing w:val="1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ქსელში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გამოყენებული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კაბელების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შესახებ</w:t>
      </w:r>
    </w:p>
    <w:p w14:paraId="5653CCE5" w14:textId="77777777" w:rsidR="003C4CBF" w:rsidRDefault="007633C6">
      <w:pPr>
        <w:spacing w:before="55"/>
        <w:ind w:left="3631" w:right="4592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67E858B6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57A0310E" w14:textId="77777777" w:rsidR="003C4CBF" w:rsidRDefault="007633C6">
      <w:pPr>
        <w:spacing w:line="276" w:lineRule="auto"/>
        <w:ind w:left="120" w:right="1037"/>
        <w:rPr>
          <w:rFonts w:ascii="Sylfaen" w:eastAsia="Sylfaen" w:hAnsi="Sylfaen" w:cs="Sylfaen"/>
          <w:sz w:val="22"/>
          <w:szCs w:val="22"/>
        </w:rPr>
        <w:sectPr w:rsidR="003C4CBF">
          <w:footerReference w:type="default" r:id="rId10"/>
          <w:pgSz w:w="11920" w:h="16840"/>
          <w:pgMar w:top="880" w:right="360" w:bottom="280" w:left="1320" w:header="0" w:footer="3714" w:gutter="0"/>
          <w:cols w:space="720"/>
        </w:sectPr>
      </w:pPr>
      <w:r>
        <w:pict w14:anchorId="218022BC">
          <v:group id="_x0000_s1071" style="position:absolute;left:0;text-align:left;margin-left:71.75pt;margin-top:725.7pt;width:500.25pt;height:16.8pt;z-index:-7816;mso-position-horizontal-relative:page;mso-position-vertical-relative:page" coordorigin="1435,14514" coordsize="10005,336">
            <v:group id="_x0000_s1072" style="position:absolute;left:1445;top:14524;width:0;height:316" coordorigin="1445,14524" coordsize="0,316">
              <v:shape id="_x0000_s1081" style="position:absolute;left:1445;top:14524;width:0;height:316" coordorigin="1445,14524" coordsize="0,316" path="m1445,14524r,316e" filled="f" strokeweight=".5pt">
                <v:path arrowok="t"/>
              </v:shape>
              <v:group id="_x0000_s1073" style="position:absolute;left:4860;top:14524;width:0;height:316" coordorigin="4860,14524" coordsize="0,316">
                <v:shape id="_x0000_s1080" style="position:absolute;left:4860;top:14524;width:0;height:316" coordorigin="4860,14524" coordsize="0,316" path="m4860,14524r,316e" filled="f" strokeweight=".5pt">
                  <v:path arrowok="t"/>
                </v:shape>
                <v:group id="_x0000_s1074" style="position:absolute;left:11430;top:14524;width:0;height:316" coordorigin="11430,14524" coordsize="0,316">
                  <v:shape id="_x0000_s1079" style="position:absolute;left:11430;top:14524;width:0;height:316" coordorigin="11430,14524" coordsize="0,316" path="m11430,14524r,316e" filled="f" strokeweight=".5pt">
                    <v:path arrowok="t"/>
                  </v:shape>
                  <v:group id="_x0000_s1075" style="position:absolute;left:1440;top:14519;width:9995;height:0" coordorigin="1440,14519" coordsize="9995,0">
                    <v:shape id="_x0000_s1078" style="position:absolute;left:1440;top:14519;width:9995;height:0" coordorigin="1440,14519" coordsize="9995,0" path="m1440,14519r9995,e" filled="f" strokeweight=".5pt">
                      <v:path arrowok="t"/>
                    </v:shape>
                    <v:group id="_x0000_s1076" style="position:absolute;left:1440;top:14845;width:9995;height:0" coordorigin="1440,14845" coordsize="9995,0">
                      <v:shape id="_x0000_s1077" style="position:absolute;left:1440;top:14845;width:9995;height:0" coordorigin="1440,14845" coordsize="9995,0" path="m1440,14845r9995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20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3786D85A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31454555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CE9C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0F50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627A08BE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9C7A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E2EB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ლურ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ბოჭკოვანი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სატელეფონო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სპილენძის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კოაქსიალური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6CB42674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3C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290" w14:textId="77777777" w:rsidR="003C4CBF" w:rsidRDefault="007633C6">
            <w:pPr>
              <w:tabs>
                <w:tab w:val="left" w:pos="96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5037736F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31F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AEDF" w14:textId="77777777" w:rsidR="003C4CBF" w:rsidRDefault="007633C6">
            <w:pPr>
              <w:tabs>
                <w:tab w:val="left" w:pos="960"/>
              </w:tabs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ab/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7A543BAB" w14:textId="77777777" w:rsidR="003C4CBF" w:rsidRDefault="003C4CBF">
      <w:pPr>
        <w:spacing w:before="2" w:line="140" w:lineRule="exact"/>
        <w:rPr>
          <w:sz w:val="15"/>
          <w:szCs w:val="15"/>
        </w:rPr>
      </w:pPr>
    </w:p>
    <w:p w14:paraId="0C8200DE" w14:textId="77777777" w:rsidR="003C4CBF" w:rsidRDefault="003C4CBF">
      <w:pPr>
        <w:spacing w:line="200" w:lineRule="exact"/>
      </w:pPr>
    </w:p>
    <w:p w14:paraId="7267EDEE" w14:textId="77777777" w:rsidR="003C4CBF" w:rsidRDefault="003C4CBF">
      <w:pPr>
        <w:spacing w:line="200" w:lineRule="exact"/>
      </w:pPr>
    </w:p>
    <w:p w14:paraId="181FC6E3" w14:textId="77777777" w:rsidR="003C4CBF" w:rsidRDefault="007633C6">
      <w:pPr>
        <w:spacing w:line="340" w:lineRule="exact"/>
        <w:ind w:left="527" w:right="1490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8.7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მაგისტრალურ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გამანაწილებელ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ქსელში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გამოყენებული</w:t>
      </w:r>
    </w:p>
    <w:p w14:paraId="161DBD05" w14:textId="77777777" w:rsidR="003C4CBF" w:rsidRDefault="007633C6">
      <w:pPr>
        <w:spacing w:before="55"/>
        <w:ind w:left="2664" w:right="3625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კაბელების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0DE93865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47252A6C" w14:textId="77777777" w:rsidR="003C4CBF" w:rsidRDefault="007633C6">
      <w:pPr>
        <w:spacing w:line="276" w:lineRule="auto"/>
        <w:ind w:left="12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 xml:space="preserve"> 20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მაგისტრალური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გამანაწილებელი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</w:t>
      </w:r>
      <w:r>
        <w:rPr>
          <w:rFonts w:ascii="Sylfaen" w:eastAsia="Sylfaen" w:hAnsi="Sylfaen" w:cs="Sylfaen"/>
          <w:sz w:val="22"/>
          <w:szCs w:val="22"/>
        </w:rPr>
        <w:t>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77D93FC2" w14:textId="77777777" w:rsidR="003C4CBF" w:rsidRDefault="003C4CBF">
      <w:pPr>
        <w:spacing w:before="4" w:line="140" w:lineRule="exact"/>
        <w:rPr>
          <w:sz w:val="15"/>
          <w:szCs w:val="15"/>
        </w:rPr>
      </w:pPr>
    </w:p>
    <w:p w14:paraId="646FDD1A" w14:textId="77777777" w:rsidR="003C4CBF" w:rsidRDefault="007633C6">
      <w:pPr>
        <w:spacing w:line="320" w:lineRule="exact"/>
        <w:ind w:left="12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 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სატელეფონო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სპილენძის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კოაქსიალური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მონაცემებში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კანალიზაციაში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პირდაპირ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გრუნტში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გვირაბში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დაკიდებულია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ჰაერში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შენობა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ნაგებობის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შიგნით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თავზედ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ფასადზე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32821061" w14:textId="77777777" w:rsidR="003C4CBF" w:rsidRDefault="003C4CBF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0D8D42EE" w14:textId="77777777">
        <w:trPr>
          <w:trHeight w:hRule="exact" w:val="32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1C39" w14:textId="77777777" w:rsidR="003C4CBF" w:rsidRDefault="007633C6">
            <w:pPr>
              <w:ind w:left="17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b/>
                <w:w w:val="102"/>
                <w:sz w:val="24"/>
                <w:szCs w:val="24"/>
              </w:rPr>
              <w:t>ველი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9F62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w w:val="101"/>
                <w:sz w:val="24"/>
                <w:szCs w:val="24"/>
              </w:rPr>
              <w:t>განმარტებ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</w:t>
            </w:r>
          </w:p>
        </w:tc>
      </w:tr>
      <w:tr w:rsidR="003C4CBF" w14:paraId="27EF3835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4D25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767B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06BD9C13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15D5" w14:textId="77777777" w:rsidR="003C4CBF" w:rsidRDefault="007633C6">
            <w:pPr>
              <w:ind w:left="103" w:right="68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5848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ბოჭკოვანი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სატელეფონო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სპილენძის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კოაქსიალური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2439CFC9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372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B4FA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მაგისტრალურ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1DA6344E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1A40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E6FC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მაგისტრ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ალურ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0C315740" w14:textId="77777777" w:rsidR="003C4CBF" w:rsidRDefault="003C4CBF">
      <w:pPr>
        <w:spacing w:before="2" w:line="140" w:lineRule="exact"/>
        <w:rPr>
          <w:sz w:val="15"/>
          <w:szCs w:val="15"/>
        </w:rPr>
      </w:pPr>
    </w:p>
    <w:p w14:paraId="5BECED98" w14:textId="77777777" w:rsidR="003C4CBF" w:rsidRDefault="003C4CBF">
      <w:pPr>
        <w:spacing w:line="200" w:lineRule="exact"/>
      </w:pPr>
    </w:p>
    <w:p w14:paraId="2B63B4AA" w14:textId="77777777" w:rsidR="003C4CBF" w:rsidRDefault="003C4CBF">
      <w:pPr>
        <w:spacing w:line="200" w:lineRule="exact"/>
      </w:pPr>
    </w:p>
    <w:p w14:paraId="2B16AC6F" w14:textId="77777777" w:rsidR="003C4CBF" w:rsidRDefault="007633C6">
      <w:pPr>
        <w:spacing w:line="340" w:lineRule="exact"/>
        <w:ind w:left="145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8.8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სააბონენტო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გამანაწილებელ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ქსელში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გამოყენებული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კაბელების</w:t>
      </w:r>
    </w:p>
    <w:p w14:paraId="1FE1ED87" w14:textId="77777777" w:rsidR="003C4CBF" w:rsidRDefault="007633C6">
      <w:pPr>
        <w:spacing w:before="55"/>
        <w:ind w:left="3227" w:right="4188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3962074B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00BEAB61" w14:textId="77777777" w:rsidR="003C4CBF" w:rsidRDefault="007633C6">
      <w:pPr>
        <w:spacing w:line="276" w:lineRule="auto"/>
        <w:ind w:left="120" w:right="1037"/>
        <w:rPr>
          <w:rFonts w:ascii="Sylfaen" w:eastAsia="Sylfaen" w:hAnsi="Sylfaen" w:cs="Sylfaen"/>
          <w:sz w:val="22"/>
          <w:szCs w:val="22"/>
        </w:rPr>
        <w:sectPr w:rsidR="003C4CBF">
          <w:footerReference w:type="default" r:id="rId11"/>
          <w:pgSz w:w="11920" w:h="16840"/>
          <w:pgMar w:top="880" w:right="360" w:bottom="280" w:left="1320" w:header="0" w:footer="3714" w:gutter="0"/>
          <w:cols w:space="720"/>
        </w:sectPr>
      </w:pPr>
      <w:r>
        <w:pict w14:anchorId="4BC152CC">
          <v:group id="_x0000_s1060" style="position:absolute;left:0;text-align:left;margin-left:71.75pt;margin-top:109.95pt;width:500.25pt;height:16.8pt;z-index:-7815;mso-position-horizontal-relative:page" coordorigin="1435,2199" coordsize="10005,336">
            <v:group id="_x0000_s1061" style="position:absolute;left:1445;top:2209;width:0;height:316" coordorigin="1445,2209" coordsize="0,316">
              <v:shape id="_x0000_s1070" style="position:absolute;left:1445;top:2209;width:0;height:316" coordorigin="1445,2209" coordsize="0,316" path="m1445,2209r,316e" filled="f" strokeweight=".5pt">
                <v:path arrowok="t"/>
              </v:shape>
              <v:group id="_x0000_s1062" style="position:absolute;left:4860;top:2209;width:0;height:316" coordorigin="4860,2209" coordsize="0,316">
                <v:shape id="_x0000_s1069" style="position:absolute;left:4860;top:2209;width:0;height:316" coordorigin="4860,2209" coordsize="0,316" path="m4860,2209r,316e" filled="f" strokeweight=".5pt">
                  <v:path arrowok="t"/>
                </v:shape>
                <v:group id="_x0000_s1063" style="position:absolute;left:11430;top:2209;width:0;height:316" coordorigin="11430,2209" coordsize="0,316">
                  <v:shape id="_x0000_s1068" style="position:absolute;left:11430;top:2209;width:0;height:316" coordorigin="11430,2209" coordsize="0,316" path="m11430,2209r,316e" filled="f" strokeweight=".5pt">
                    <v:path arrowok="t"/>
                  </v:shape>
                  <v:group id="_x0000_s1064" style="position:absolute;left:1440;top:2204;width:9995;height:0" coordorigin="1440,2204" coordsize="9995,0">
                    <v:shape id="_x0000_s1067" style="position:absolute;left:1440;top:2204;width:9995;height:0" coordorigin="1440,2204" coordsize="9995,0" path="m1440,2204r9995,e" filled="f" strokeweight=".5pt">
                      <v:path arrowok="t"/>
                    </v:shape>
                    <v:group id="_x0000_s1065" style="position:absolute;left:1440;top:2530;width:9995;height:0" coordorigin="1440,2530" coordsize="9995,0">
                      <v:shape id="_x0000_s1066" style="position:absolute;left:1440;top:2530;width:9995;height:0" coordorigin="1440,2530" coordsize="9995,0" path="m1440,2530r9995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pacing w:val="3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3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სააბონენტო</w:t>
      </w:r>
      <w:r>
        <w:rPr>
          <w:rFonts w:ascii="Sylfaen" w:eastAsia="Sylfaen" w:hAnsi="Sylfaen" w:cs="Sylfaen"/>
          <w:spacing w:val="3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გამანაწილებელი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მფლობელი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2DC167A1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6570"/>
      </w:tblGrid>
      <w:tr w:rsidR="003C4CBF" w14:paraId="048F0A9B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589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ქალაქი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7AAE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სააბონენტო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განთავსების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ადგილის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ქალაქის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ანდა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რაიონის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მიხედვით</w:t>
            </w:r>
          </w:p>
        </w:tc>
      </w:tr>
      <w:tr w:rsidR="003C4CBF" w14:paraId="67005F2C" w14:textId="77777777">
        <w:trPr>
          <w:trHeight w:hRule="exact" w:val="87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81EC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სააბონენტო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   </w:t>
            </w:r>
            <w:r>
              <w:rPr>
                <w:rFonts w:ascii="Sylfaen" w:eastAsia="Sylfaen" w:hAnsi="Sylfaen" w:cs="Sylfae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271C" w14:textId="77777777" w:rsidR="003C4CBF" w:rsidRDefault="007633C6">
            <w:pPr>
              <w:ind w:left="103" w:right="60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სააბონენტო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ტიპი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ბოჭკოვანი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სატელეფონო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სპილენძის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კოაქსიალური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  <w:tr w:rsidR="003C4CBF" w14:paraId="55AFFD3B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A85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A7E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სააბონენტო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წყვილების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რაოდენობა</w:t>
            </w:r>
          </w:p>
        </w:tc>
      </w:tr>
      <w:tr w:rsidR="003C4CBF" w14:paraId="5BF26D3C" w14:textId="77777777">
        <w:trPr>
          <w:trHeight w:hRule="exact" w:val="589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AB21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0401" w14:textId="77777777" w:rsidR="003C4CBF" w:rsidRDefault="007633C6">
            <w:pPr>
              <w:ind w:left="103" w:right="6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ივსება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სააბონენტო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გამანაწილებელ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ქსელში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გამოყენებული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კაბელების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საერთო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სიგრძე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(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კმ</w:t>
            </w:r>
            <w:r>
              <w:rPr>
                <w:rFonts w:ascii="Sylfaen" w:eastAsia="Sylfaen" w:hAnsi="Sylfaen" w:cs="Sylfaen"/>
                <w:sz w:val="22"/>
                <w:szCs w:val="22"/>
              </w:rPr>
              <w:t>)</w:t>
            </w:r>
          </w:p>
        </w:tc>
      </w:tr>
    </w:tbl>
    <w:p w14:paraId="7E556C96" w14:textId="77777777" w:rsidR="003C4CBF" w:rsidRDefault="003C4CBF">
      <w:pPr>
        <w:spacing w:before="2" w:line="140" w:lineRule="exact"/>
        <w:rPr>
          <w:sz w:val="15"/>
          <w:szCs w:val="15"/>
        </w:rPr>
      </w:pPr>
    </w:p>
    <w:p w14:paraId="2E33B5DF" w14:textId="77777777" w:rsidR="003C4CBF" w:rsidRDefault="003C4CBF">
      <w:pPr>
        <w:spacing w:line="200" w:lineRule="exact"/>
      </w:pPr>
    </w:p>
    <w:p w14:paraId="10D4FDC3" w14:textId="77777777" w:rsidR="003C4CBF" w:rsidRDefault="003C4CBF">
      <w:pPr>
        <w:spacing w:line="200" w:lineRule="exact"/>
      </w:pPr>
    </w:p>
    <w:p w14:paraId="5617DBD5" w14:textId="77777777" w:rsidR="003C4CBF" w:rsidRDefault="007633C6">
      <w:pPr>
        <w:spacing w:line="340" w:lineRule="exact"/>
        <w:ind w:left="496" w:right="1460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2"/>
          <w:sz w:val="28"/>
          <w:szCs w:val="28"/>
        </w:rPr>
        <w:t>ფორმა</w:t>
      </w:r>
      <w:r>
        <w:rPr>
          <w:rFonts w:ascii="Sylfaen" w:eastAsia="Sylfaen" w:hAnsi="Sylfaen" w:cs="Sylfaen"/>
          <w:position w:val="2"/>
          <w:sz w:val="28"/>
          <w:szCs w:val="28"/>
        </w:rPr>
        <w:t xml:space="preserve"> 8.9 (</w:t>
      </w:r>
      <w:r>
        <w:rPr>
          <w:rFonts w:ascii="Sylfaen" w:eastAsia="Sylfaen" w:hAnsi="Sylfaen" w:cs="Sylfaen"/>
          <w:position w:val="2"/>
          <w:sz w:val="22"/>
          <w:szCs w:val="22"/>
        </w:rPr>
        <w:t>მონაცემები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დაშვების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წერტილებისა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და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ამ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წერტილებში</w:t>
      </w:r>
      <w:r>
        <w:rPr>
          <w:rFonts w:ascii="Sylfaen" w:eastAsia="Sylfaen" w:hAnsi="Sylfaen" w:cs="Sylfaen"/>
          <w:position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2"/>
          <w:sz w:val="22"/>
          <w:szCs w:val="22"/>
        </w:rPr>
        <w:t>სხვადასხვა</w:t>
      </w:r>
    </w:p>
    <w:p w14:paraId="6C596AD8" w14:textId="77777777" w:rsidR="003C4CBF" w:rsidRDefault="007633C6">
      <w:pPr>
        <w:spacing w:before="55"/>
        <w:ind w:left="169" w:right="1098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ტექნოლოგიის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მიხედვით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არსებული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პორტების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რაოდენობის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შესახებ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3D64D2F6" w14:textId="77777777" w:rsidR="003C4CBF" w:rsidRDefault="003C4CBF">
      <w:pPr>
        <w:spacing w:before="3" w:line="240" w:lineRule="exact"/>
        <w:rPr>
          <w:sz w:val="24"/>
          <w:szCs w:val="24"/>
        </w:rPr>
      </w:pPr>
    </w:p>
    <w:p w14:paraId="5FFDEFD2" w14:textId="77777777" w:rsidR="003C4CBF" w:rsidRDefault="007633C6">
      <w:pPr>
        <w:spacing w:line="276" w:lineRule="auto"/>
        <w:ind w:left="120" w:right="1037"/>
        <w:jc w:val="both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ივსება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ყოველი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კვარტლის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ბოლოს</w:t>
      </w:r>
      <w:r>
        <w:rPr>
          <w:rFonts w:ascii="Sylfaen" w:eastAsia="Sylfaen" w:hAnsi="Sylfaen" w:cs="Sylfaen"/>
          <w:sz w:val="22"/>
          <w:szCs w:val="22"/>
        </w:rPr>
        <w:t xml:space="preserve"> 20 </w:t>
      </w:r>
      <w:r>
        <w:rPr>
          <w:rFonts w:ascii="Sylfaen" w:eastAsia="Sylfaen" w:hAnsi="Sylfaen" w:cs="Sylfaen"/>
          <w:sz w:val="22"/>
          <w:szCs w:val="22"/>
        </w:rPr>
        <w:t>რიცხვამდე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z w:val="22"/>
          <w:szCs w:val="22"/>
        </w:rPr>
        <w:t>ავსებენ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სატელეფონო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ინტერნეტ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ციფრული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ტელევიზიის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მომსახურეობის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მიმწოდებელი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-9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აგრეთვე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ავტორიზებული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პირები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რომლებიც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ეწევიან</w:t>
      </w:r>
      <w:r>
        <w:rPr>
          <w:rFonts w:ascii="Sylfaen" w:eastAsia="Sylfaen" w:hAnsi="Sylfaen" w:cs="Sylfaen"/>
          <w:sz w:val="22"/>
          <w:szCs w:val="22"/>
        </w:rPr>
        <w:t xml:space="preserve"> TDM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Data </w:t>
      </w:r>
      <w:r>
        <w:rPr>
          <w:rFonts w:ascii="Sylfaen" w:eastAsia="Sylfaen" w:hAnsi="Sylfaen" w:cs="Sylfaen"/>
          <w:sz w:val="22"/>
          <w:szCs w:val="22"/>
        </w:rPr>
        <w:t>გამოყოფილი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არხებით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მომსახურეობის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მიწოდებას</w:t>
      </w:r>
      <w:r>
        <w:rPr>
          <w:rFonts w:ascii="Sylfaen" w:eastAsia="Sylfaen" w:hAnsi="Sylfaen" w:cs="Sylfaen"/>
          <w:sz w:val="22"/>
          <w:szCs w:val="22"/>
        </w:rPr>
        <w:t>)</w:t>
      </w:r>
    </w:p>
    <w:p w14:paraId="2BE63DEE" w14:textId="77777777" w:rsidR="003C4CBF" w:rsidRDefault="003C4CBF">
      <w:pPr>
        <w:spacing w:before="10" w:line="180" w:lineRule="exact"/>
        <w:rPr>
          <w:sz w:val="19"/>
          <w:szCs w:val="19"/>
        </w:rPr>
      </w:pPr>
    </w:p>
    <w:p w14:paraId="3AE2A9DB" w14:textId="77777777" w:rsidR="003C4CBF" w:rsidRDefault="007633C6">
      <w:pPr>
        <w:spacing w:line="276" w:lineRule="auto"/>
        <w:ind w:left="120" w:right="1037"/>
        <w:jc w:val="both"/>
        <w:rPr>
          <w:rFonts w:ascii="Sylfaen" w:eastAsia="Sylfaen" w:hAnsi="Sylfaen" w:cs="Sylfaen"/>
          <w:sz w:val="22"/>
          <w:szCs w:val="22"/>
        </w:rPr>
        <w:sectPr w:rsidR="003C4CBF">
          <w:footerReference w:type="default" r:id="rId12"/>
          <w:pgSz w:w="11920" w:h="16840"/>
          <w:pgMar w:top="880" w:right="360" w:bottom="280" w:left="1320" w:header="0" w:footer="0" w:gutter="0"/>
          <w:cols w:space="720"/>
        </w:sectPr>
      </w:pPr>
      <w:r>
        <w:pict w14:anchorId="52924768">
          <v:shape id="_x0000_s1059" type="#_x0000_t202" style="position:absolute;left:0;text-align:left;margin-left:71.75pt;margin-top:66.65pt;width:500.5pt;height:326.5pt;z-index:-781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15"/>
                    <w:gridCol w:w="6570"/>
                  </w:tblGrid>
                  <w:tr w:rsidR="003C4CBF" w14:paraId="2967109F" w14:textId="77777777">
                    <w:trPr>
                      <w:trHeight w:hRule="exact" w:val="326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1A9007" w14:textId="77777777" w:rsidR="003C4CBF" w:rsidRDefault="007633C6">
                        <w:pPr>
                          <w:ind w:left="170"/>
                          <w:rPr>
                            <w:rFonts w:ascii="Sylfaen" w:eastAsia="Sylfaen" w:hAnsi="Sylfaen" w:cs="Sylfae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2"/>
                            <w:sz w:val="24"/>
                            <w:szCs w:val="24"/>
                          </w:rPr>
                          <w:t>ველი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14074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  <w:sz w:val="24"/>
                            <w:szCs w:val="24"/>
                          </w:rPr>
                          <w:t>განმარტებ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</w:t>
                        </w:r>
                      </w:p>
                    </w:tc>
                  </w:tr>
                  <w:tr w:rsidR="003C4CBF" w14:paraId="7CC4F7AE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F56C97" w14:textId="77777777" w:rsidR="003C4CBF" w:rsidRDefault="007633C6">
                        <w:pPr>
                          <w:ind w:left="103" w:right="1160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ქალაქი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რაიონი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53CBF9" w14:textId="77777777" w:rsidR="003C4CBF" w:rsidRDefault="007633C6">
                        <w:pPr>
                          <w:ind w:left="103" w:right="60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დაშების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ადგილის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ქალაქის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ანდა</w:t>
                        </w:r>
                        <w:r>
                          <w:rPr>
                            <w:rFonts w:ascii="Sylfaen" w:eastAsia="Sylfaen" w:hAnsi="Sylfaen" w:cs="Sylfaen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რაიონის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მიხედვით</w:t>
                        </w:r>
                      </w:p>
                    </w:tc>
                  </w:tr>
                  <w:tr w:rsidR="003C4CBF" w14:paraId="10A89AD7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5EC187" w14:textId="77777777" w:rsidR="003C4CBF" w:rsidRDefault="007633C6">
                        <w:pPr>
                          <w:ind w:left="103" w:right="754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ადგილობრივი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33207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ადგილობრივი</w:t>
                        </w:r>
                        <w:r>
                          <w:rPr>
                            <w:rFonts w:ascii="Sylfaen" w:eastAsia="Sylfaen" w:hAnsi="Sylfaen" w:cs="Sylfaen"/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(Access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Node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point</w:t>
                        </w:r>
                        <w:r>
                          <w:rPr>
                            <w:rFonts w:ascii="Sylfaen" w:eastAsia="Sylfaen" w:hAnsi="Sylfaen" w:cs="Sylfaen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)</w:t>
                        </w:r>
                      </w:p>
                      <w:p w14:paraId="5D729AC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</w:tr>
                  <w:tr w:rsidR="003C4CBF" w14:paraId="73381238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48D5B7" w14:textId="77777777" w:rsidR="003C4CBF" w:rsidRDefault="007633C6">
                        <w:pPr>
                          <w:ind w:left="103" w:right="1016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ლოკალური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3B9C62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ლოკალური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(Local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Node </w:t>
                        </w:r>
                        <w:r>
                          <w:rPr>
                            <w:rFonts w:ascii="Sylfaen" w:eastAsia="Sylfaen" w:hAnsi="Sylfaen" w:cs="Sylfaen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point)</w:t>
                        </w:r>
                      </w:p>
                      <w:p w14:paraId="41EB1958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</w:tr>
                  <w:tr w:rsidR="003C4CBF" w14:paraId="71EA3C7B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1FD299" w14:textId="77777777" w:rsidR="003C4CBF" w:rsidRDefault="007633C6">
                        <w:pPr>
                          <w:ind w:left="103" w:right="791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ტრანზიტული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DF12E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ტრანზიტული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დაშვების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წერტილის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(Transit</w:t>
                        </w:r>
                        <w:r>
                          <w:rPr>
                            <w:rFonts w:ascii="Sylfaen" w:eastAsia="Sylfaen" w:hAnsi="Sylfaen" w:cs="Sylfaen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Node</w:t>
                        </w:r>
                        <w:r>
                          <w:rPr>
                            <w:rFonts w:ascii="Sylfaen" w:eastAsia="Sylfaen" w:hAnsi="Sylfaen" w:cs="Sylfaen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point)</w:t>
                        </w:r>
                      </w:p>
                      <w:p w14:paraId="5CE5AB51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მისამართი</w:t>
                        </w:r>
                      </w:p>
                    </w:tc>
                  </w:tr>
                  <w:tr w:rsidR="003C4CBF" w14:paraId="7E7E7EE1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1F36C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სატელეფონო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მომსახურეობა</w:t>
                        </w:r>
                      </w:p>
                      <w:p w14:paraId="4284CF4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POTS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0FA01D" w14:textId="77777777" w:rsidR="003C4CBF" w:rsidRDefault="007633C6">
                        <w:pPr>
                          <w:tabs>
                            <w:tab w:val="left" w:pos="1000"/>
                          </w:tabs>
                          <w:ind w:left="103" w:right="60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სატელეფონო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Sylfaen" w:eastAsia="Sylfaen" w:hAnsi="Sylfaen" w:cs="Sylfaen"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მომსახურეობა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Sylfaen" w:eastAsia="Sylfaen" w:hAnsi="Sylfaen" w:cs="Sylfaen"/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POTS   </w:t>
                        </w:r>
                        <w:r>
                          <w:rPr>
                            <w:rFonts w:ascii="Sylfaen" w:eastAsia="Sylfaen" w:hAnsi="Sylfaen" w:cs="Sylfaen"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რაოდენობა</w:t>
                        </w:r>
                      </w:p>
                    </w:tc>
                  </w:tr>
                  <w:tr w:rsidR="003C4CBF" w14:paraId="0760A25A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D671CD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ინტერნეტზე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Sylfaen" w:eastAsia="Sylfaen" w:hAnsi="Sylfaen" w:cs="Sylfaen"/>
                            <w:spacing w:val="3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Sylfaen" w:eastAsia="Sylfaen" w:hAnsi="Sylfaen" w:cs="Sylfaen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xDSL</w:t>
                        </w:r>
                      </w:p>
                      <w:p w14:paraId="1ED8AD40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ტექნოლოგია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7B39AD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xDSL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რაოდენობა</w:t>
                        </w:r>
                      </w:p>
                    </w:tc>
                  </w:tr>
                  <w:tr w:rsidR="003C4CBF" w14:paraId="255B83FE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411DF4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ინტერნეტზე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Sylfaen" w:eastAsia="Sylfaen" w:hAnsi="Sylfaen" w:cs="Sylfaen"/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Sylfaen" w:eastAsia="Sylfaen" w:hAnsi="Sylfaen" w:cs="Sylfaen"/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GPON</w:t>
                        </w:r>
                      </w:p>
                      <w:p w14:paraId="5A26E98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ტექნოლოგია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D9388F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GPON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რაოდენობა</w:t>
                        </w:r>
                      </w:p>
                    </w:tc>
                  </w:tr>
                  <w:tr w:rsidR="003C4CBF" w14:paraId="3093EAB7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E36A0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ინტერნეტზე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Sylfaen" w:eastAsia="Sylfaen" w:hAnsi="Sylfaen" w:cs="Sylfaen"/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დაშვება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Sylfaen" w:eastAsia="Sylfaen" w:hAnsi="Sylfaen" w:cs="Sylfaen"/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P2P</w:t>
                        </w:r>
                      </w:p>
                      <w:p w14:paraId="2967AF0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ტექნოლოგია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B2EF53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P2P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რაოდენობა</w:t>
                        </w:r>
                      </w:p>
                    </w:tc>
                  </w:tr>
                  <w:tr w:rsidR="003C4CBF" w14:paraId="280C0482" w14:textId="77777777">
                    <w:trPr>
                      <w:trHeight w:hRule="exact" w:val="300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A044B9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ციფრული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ტელევიზია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7949AB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ციფრული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ტელევიზიის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აბონენტების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რაოდენობა</w:t>
                        </w:r>
                      </w:p>
                    </w:tc>
                  </w:tr>
                  <w:tr w:rsidR="003C4CBF" w14:paraId="1E6A957D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15AB77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TDM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გამოყოფილი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არხები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5FF5EF" w14:textId="77777777" w:rsidR="003C4CBF" w:rsidRDefault="007633C6">
                        <w:pPr>
                          <w:ind w:left="103" w:right="60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TDM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არხების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გამოყოფის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საშუალება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შესაძლებელია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1,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- 0)</w:t>
                        </w:r>
                      </w:p>
                    </w:tc>
                  </w:tr>
                  <w:tr w:rsidR="003C4CBF" w14:paraId="6940A9F9" w14:textId="77777777">
                    <w:trPr>
                      <w:trHeight w:hRule="exact" w:val="589"/>
                    </w:trPr>
                    <w:tc>
                      <w:tcPr>
                        <w:tcW w:w="3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F590B5" w14:textId="77777777" w:rsidR="003C4CBF" w:rsidRDefault="007633C6">
                        <w:pPr>
                          <w:ind w:left="103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Data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გამოყოფილი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არხები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BD67B6" w14:textId="77777777" w:rsidR="003C4CBF" w:rsidRDefault="007633C6">
                        <w:pPr>
                          <w:ind w:left="103" w:right="60"/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ივსება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Data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არხების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გამოყოფის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საშუალება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შესაძლებელია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გამოყოფა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1,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თუ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არა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- 0)</w:t>
                        </w:r>
                      </w:p>
                    </w:tc>
                  </w:tr>
                </w:tbl>
                <w:p w14:paraId="70C5B522" w14:textId="77777777" w:rsidR="003C4CBF" w:rsidRDefault="003C4CBF"/>
              </w:txbxContent>
            </v:textbox>
            <w10:wrap anchorx="page"/>
          </v:shape>
        </w:pict>
      </w:r>
      <w:r>
        <w:rPr>
          <w:rFonts w:ascii="Sylfaen" w:eastAsia="Sylfaen" w:hAnsi="Sylfaen" w:cs="Sylfaen"/>
          <w:sz w:val="22"/>
          <w:szCs w:val="22"/>
        </w:rPr>
        <w:t>ოპტიკურ</w:t>
      </w:r>
      <w:r>
        <w:rPr>
          <w:rFonts w:ascii="Sylfaen" w:eastAsia="Sylfaen" w:hAnsi="Sylfaen" w:cs="Sylfaen"/>
          <w:sz w:val="22"/>
          <w:szCs w:val="22"/>
        </w:rPr>
        <w:t xml:space="preserve"> - </w:t>
      </w:r>
      <w:r>
        <w:rPr>
          <w:rFonts w:ascii="Sylfaen" w:eastAsia="Sylfaen" w:hAnsi="Sylfaen" w:cs="Sylfaen"/>
          <w:sz w:val="22"/>
          <w:szCs w:val="22"/>
        </w:rPr>
        <w:t>ბოჭკოვანი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სატელეფონო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სპილენძის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კოაქსიალური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მონაცემებში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ყველა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კაბელი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რომელიც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კანალიზაციაში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ჩადებულია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პირდაპირ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გრუნტში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გვირაბში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დაკიდებულია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ჰაერში</w:t>
      </w:r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გადის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შენობა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ნაგებობის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შიგნით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თავზედ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გარე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ფასადზე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და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სხვ</w:t>
      </w:r>
      <w:r>
        <w:rPr>
          <w:rFonts w:ascii="Sylfaen" w:eastAsia="Sylfaen" w:hAnsi="Sylfaen" w:cs="Sylfaen"/>
          <w:sz w:val="22"/>
          <w:szCs w:val="22"/>
        </w:rPr>
        <w:t>.</w:t>
      </w:r>
    </w:p>
    <w:p w14:paraId="249AFA98" w14:textId="77777777" w:rsidR="003C4CBF" w:rsidRDefault="007633C6">
      <w:pPr>
        <w:spacing w:before="43"/>
        <w:ind w:left="3227" w:right="432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Sylfaen" w:eastAsia="Sylfaen" w:hAnsi="Sylfaen" w:cs="Sylfaen"/>
          <w:b/>
          <w:sz w:val="21"/>
          <w:szCs w:val="21"/>
        </w:rPr>
        <w:lastRenderedPageBreak/>
        <w:t>ფორმა</w:t>
      </w:r>
      <w:r>
        <w:rPr>
          <w:rFonts w:ascii="Sylfaen" w:eastAsia="Sylfaen" w:hAnsi="Sylfaen" w:cs="Sylfaen"/>
          <w:b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 xml:space="preserve">8.22 (IP </w:t>
      </w:r>
      <w:r>
        <w:rPr>
          <w:rFonts w:ascii="Sylfaen" w:eastAsia="Sylfaen" w:hAnsi="Sylfaen" w:cs="Sylfaen"/>
          <w:b/>
          <w:w w:val="101"/>
          <w:sz w:val="21"/>
          <w:szCs w:val="21"/>
        </w:rPr>
        <w:t>მისამართები</w:t>
      </w:r>
      <w:r>
        <w:rPr>
          <w:rFonts w:ascii="Calibri" w:eastAsia="Calibri" w:hAnsi="Calibri" w:cs="Calibri"/>
          <w:b/>
          <w:sz w:val="21"/>
          <w:szCs w:val="21"/>
        </w:rPr>
        <w:t>)</w:t>
      </w:r>
    </w:p>
    <w:p w14:paraId="688C705C" w14:textId="77777777" w:rsidR="003C4CBF" w:rsidRDefault="003C4CBF">
      <w:pPr>
        <w:spacing w:before="1" w:line="120" w:lineRule="exact"/>
        <w:rPr>
          <w:sz w:val="12"/>
          <w:szCs w:val="12"/>
        </w:rPr>
      </w:pPr>
    </w:p>
    <w:p w14:paraId="6EBF5CC6" w14:textId="77777777" w:rsidR="003C4CBF" w:rsidRDefault="003C4CBF">
      <w:pPr>
        <w:spacing w:line="200" w:lineRule="exact"/>
      </w:pPr>
    </w:p>
    <w:p w14:paraId="3E571296" w14:textId="77777777" w:rsidR="003C4CBF" w:rsidRDefault="007633C6">
      <w:pPr>
        <w:ind w:left="100" w:right="1677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1"/>
          <w:szCs w:val="21"/>
        </w:rPr>
        <w:t>ივსება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</w:rPr>
        <w:t xml:space="preserve">IP </w:t>
      </w:r>
      <w:r>
        <w:rPr>
          <w:rFonts w:ascii="Sylfaen" w:eastAsia="Sylfaen" w:hAnsi="Sylfaen" w:cs="Sylfaen"/>
          <w:sz w:val="21"/>
          <w:szCs w:val="21"/>
        </w:rPr>
        <w:t>მისამართის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რესურსი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გაცემის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ან</w:t>
      </w:r>
      <w:r>
        <w:rPr>
          <w:rFonts w:ascii="Calibri" w:eastAsia="Calibri" w:hAnsi="Calibri" w:cs="Calibri"/>
        </w:rPr>
        <w:t>/</w:t>
      </w:r>
      <w:r>
        <w:rPr>
          <w:rFonts w:ascii="Sylfaen" w:eastAsia="Sylfaen" w:hAnsi="Sylfaen" w:cs="Sylfaen"/>
          <w:sz w:val="21"/>
          <w:szCs w:val="21"/>
        </w:rPr>
        <w:t>და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ცვლილების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განხორციელებიდან</w:t>
      </w:r>
      <w:r>
        <w:rPr>
          <w:rFonts w:ascii="Sylfaen" w:eastAsia="Sylfaen" w:hAnsi="Sylfaen" w:cs="Sylfaen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</w:rPr>
        <w:t xml:space="preserve">5 </w:t>
      </w:r>
      <w:r>
        <w:rPr>
          <w:rFonts w:ascii="Sylfaen" w:eastAsia="Sylfaen" w:hAnsi="Sylfaen" w:cs="Sylfaen"/>
          <w:sz w:val="21"/>
          <w:szCs w:val="21"/>
        </w:rPr>
        <w:t>სამუშაო</w:t>
      </w:r>
      <w:r>
        <w:rPr>
          <w:rFonts w:ascii="Sylfaen" w:eastAsia="Sylfaen" w:hAnsi="Sylfaen" w:cs="Sylfaen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დღეში</w:t>
      </w:r>
    </w:p>
    <w:p w14:paraId="2D70EBAB" w14:textId="77777777" w:rsidR="003C4CBF" w:rsidRDefault="007633C6">
      <w:pPr>
        <w:ind w:left="100"/>
        <w:rPr>
          <w:rFonts w:ascii="Sylfaen" w:eastAsia="Sylfaen" w:hAnsi="Sylfaen" w:cs="Sylfaen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</w:t>
      </w:r>
      <w:r>
        <w:rPr>
          <w:rFonts w:ascii="Sylfaen" w:eastAsia="Sylfaen" w:hAnsi="Sylfaen" w:cs="Sylfaen"/>
          <w:sz w:val="21"/>
          <w:szCs w:val="21"/>
        </w:rPr>
        <w:t>ავსებენ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მხოლოდ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ის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ავტორიზებული</w:t>
      </w:r>
      <w:r>
        <w:rPr>
          <w:rFonts w:ascii="Sylfaen" w:eastAsia="Sylfaen" w:hAnsi="Sylfaen" w:cs="Sylfaen"/>
          <w:spacing w:val="-7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პირები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რომლებსაც</w:t>
      </w:r>
      <w:r>
        <w:rPr>
          <w:rFonts w:ascii="Sylfaen" w:eastAsia="Sylfaen" w:hAnsi="Sylfaen" w:cs="Sylfaen"/>
          <w:spacing w:val="-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გააჩნიათ</w:t>
      </w:r>
      <w:r>
        <w:rPr>
          <w:rFonts w:ascii="Sylfaen" w:eastAsia="Sylfaen" w:hAnsi="Sylfaen" w:cs="Sylfaen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RIPE-</w:t>
      </w:r>
      <w:r>
        <w:rPr>
          <w:rFonts w:ascii="Sylfaen" w:eastAsia="Sylfaen" w:hAnsi="Sylfaen" w:cs="Sylfaen"/>
          <w:sz w:val="21"/>
          <w:szCs w:val="21"/>
        </w:rPr>
        <w:t>ის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მიერ</w:t>
      </w:r>
      <w:r>
        <w:rPr>
          <w:rFonts w:ascii="Sylfaen" w:eastAsia="Sylfaen" w:hAnsi="Sylfaen" w:cs="Sylfaen"/>
          <w:spacing w:val="-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მინიჭებული</w:t>
      </w:r>
    </w:p>
    <w:p w14:paraId="600DDD87" w14:textId="77777777" w:rsidR="003C4CBF" w:rsidRDefault="007633C6">
      <w:pPr>
        <w:spacing w:line="260" w:lineRule="exact"/>
        <w:ind w:left="1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IP </w:t>
      </w:r>
      <w:r>
        <w:rPr>
          <w:rFonts w:ascii="Sylfaen" w:eastAsia="Sylfaen" w:hAnsi="Sylfaen" w:cs="Sylfaen"/>
          <w:sz w:val="21"/>
          <w:szCs w:val="21"/>
        </w:rPr>
        <w:t>რესურსი</w:t>
      </w:r>
      <w:r>
        <w:rPr>
          <w:rFonts w:ascii="Calibri" w:eastAsia="Calibri" w:hAnsi="Calibri" w:cs="Calibri"/>
          <w:sz w:val="21"/>
          <w:szCs w:val="21"/>
        </w:rPr>
        <w:t>)</w:t>
      </w:r>
    </w:p>
    <w:p w14:paraId="0EF87F27" w14:textId="77777777" w:rsidR="003C4CBF" w:rsidRDefault="003C4CBF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6981"/>
      </w:tblGrid>
      <w:tr w:rsidR="003C4CBF" w14:paraId="5C00BB1E" w14:textId="77777777">
        <w:trPr>
          <w:trHeight w:hRule="exact" w:val="35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32BF5A" w14:textId="77777777" w:rsidR="003C4CBF" w:rsidRDefault="007633C6">
            <w:pPr>
              <w:spacing w:before="15"/>
              <w:ind w:left="10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b/>
                <w:w w:val="102"/>
                <w:sz w:val="21"/>
                <w:szCs w:val="21"/>
              </w:rPr>
              <w:t>ველი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E3C4C6" w14:textId="77777777" w:rsidR="003C4CBF" w:rsidRDefault="007633C6">
            <w:pPr>
              <w:spacing w:before="15"/>
              <w:ind w:left="10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b/>
                <w:w w:val="101"/>
                <w:sz w:val="21"/>
                <w:szCs w:val="21"/>
              </w:rPr>
              <w:t>განმარტება</w:t>
            </w:r>
          </w:p>
        </w:tc>
      </w:tr>
      <w:tr w:rsidR="003C4CBF" w14:paraId="728B50B2" w14:textId="77777777">
        <w:trPr>
          <w:trHeight w:hRule="exact" w:val="650"/>
        </w:trPr>
        <w:tc>
          <w:tcPr>
            <w:tcW w:w="20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49EA" w14:textId="77777777" w:rsidR="003C4CBF" w:rsidRDefault="003C4CBF">
            <w:pPr>
              <w:spacing w:before="2" w:line="160" w:lineRule="exact"/>
              <w:rPr>
                <w:sz w:val="16"/>
                <w:szCs w:val="16"/>
              </w:rPr>
            </w:pPr>
          </w:p>
          <w:p w14:paraId="4F7B4B95" w14:textId="77777777" w:rsidR="003C4CBF" w:rsidRDefault="007633C6">
            <w:pPr>
              <w:ind w:left="10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Ip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რესურსი</w:t>
            </w:r>
          </w:p>
        </w:tc>
        <w:tc>
          <w:tcPr>
            <w:tcW w:w="6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819" w14:textId="77777777" w:rsidR="003C4CBF" w:rsidRDefault="007633C6">
            <w:pPr>
              <w:spacing w:before="15"/>
              <w:ind w:left="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Sylfaen" w:eastAsia="Sylfaen" w:hAnsi="Sylfaen" w:cs="Sylfaen"/>
                <w:sz w:val="21"/>
                <w:szCs w:val="21"/>
              </w:rPr>
              <w:t>ივსება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კომპანიის</w:t>
            </w:r>
            <w:r>
              <w:rPr>
                <w:rFonts w:ascii="Sylfaen" w:eastAsia="Sylfaen" w:hAnsi="Sylfaen" w:cs="Sylfae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მფლობალობაში</w:t>
            </w:r>
            <w:r>
              <w:rPr>
                <w:rFonts w:ascii="Sylfaen" w:eastAsia="Sylfaen" w:hAnsi="Sylfaen" w:cs="Sylfae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არსებული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ip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რესურსი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ფორმატით</w:t>
            </w:r>
            <w:r>
              <w:rPr>
                <w:rFonts w:ascii="Sylfaen" w:eastAsia="Sylfaen" w:hAnsi="Sylfaen" w:cs="Sylfae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  <w:p w14:paraId="1219602D" w14:textId="77777777" w:rsidR="003C4CBF" w:rsidRDefault="007633C6">
            <w:pPr>
              <w:spacing w:before="41"/>
              <w:ind w:left="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178.134.152.212/30</w:t>
            </w:r>
          </w:p>
        </w:tc>
      </w:tr>
      <w:tr w:rsidR="003C4CBF" w14:paraId="0E45D98E" w14:textId="77777777">
        <w:trPr>
          <w:trHeight w:hRule="exact" w:val="67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BF43" w14:textId="77777777" w:rsidR="003C4CBF" w:rsidRDefault="007633C6">
            <w:pPr>
              <w:spacing w:before="15" w:line="276" w:lineRule="auto"/>
              <w:ind w:left="10" w:right="543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sz w:val="21"/>
                <w:szCs w:val="21"/>
              </w:rPr>
              <w:t>რესურსის</w:t>
            </w:r>
            <w:r>
              <w:rPr>
                <w:rFonts w:ascii="Sylfaen" w:eastAsia="Sylfaen" w:hAnsi="Sylfaen" w:cs="Sylfaen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მომხმარებელი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5E41" w14:textId="77777777" w:rsidR="003C4CBF" w:rsidRDefault="007633C6">
            <w:pPr>
              <w:spacing w:before="15" w:line="276" w:lineRule="auto"/>
              <w:ind w:left="10" w:right="8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Sylfaen" w:eastAsia="Sylfaen" w:hAnsi="Sylfaen" w:cs="Sylfaen"/>
                <w:sz w:val="21"/>
                <w:szCs w:val="21"/>
              </w:rPr>
              <w:t>ივსება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თუ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ვის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მიერ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არის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ეს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რესურსი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გამოყენებული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საკუთარი</w:t>
            </w:r>
            <w:r>
              <w:rPr>
                <w:rFonts w:ascii="Sylfaen" w:eastAsia="Sylfaen" w:hAnsi="Sylfaen" w:cs="Sylfaen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ქსელისთვის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თუ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სხვა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ავტორიზებული</w:t>
            </w:r>
            <w:r>
              <w:rPr>
                <w:rFonts w:ascii="Sylfaen" w:eastAsia="Sylfaen" w:hAnsi="Sylfaen" w:cs="Sylfae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პირის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მიერ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  <w:tr w:rsidR="003C4CBF" w14:paraId="04F20AE8" w14:textId="77777777">
        <w:trPr>
          <w:trHeight w:hRule="exact" w:val="67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CC51" w14:textId="77777777" w:rsidR="003C4CBF" w:rsidRDefault="007633C6">
            <w:pPr>
              <w:spacing w:before="15" w:line="276" w:lineRule="auto"/>
              <w:ind w:left="10" w:right="534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sz w:val="21"/>
                <w:szCs w:val="21"/>
              </w:rPr>
              <w:t>გეოგრაფიული</w:t>
            </w:r>
            <w:r>
              <w:rPr>
                <w:rFonts w:ascii="Sylfaen" w:eastAsia="Sylfaen" w:hAnsi="Sylfaen" w:cs="Sylfaen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არეალი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DF4" w14:textId="77777777" w:rsidR="003C4CBF" w:rsidRDefault="007633C6">
            <w:pPr>
              <w:spacing w:before="15" w:line="276" w:lineRule="auto"/>
              <w:ind w:left="10" w:right="37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Ip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მისამართის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გამოყენების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არეალი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მუნიციპალიტეტის</w:t>
            </w:r>
            <w:r>
              <w:rPr>
                <w:rFonts w:ascii="Sylfaen" w:eastAsia="Sylfaen" w:hAnsi="Sylfaen" w:cs="Sylfae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ანდ</w:t>
            </w:r>
            <w:r>
              <w:rPr>
                <w:rFonts w:ascii="Sylfaen" w:eastAsia="Sylfaen" w:hAnsi="Sylfaen" w:cs="Sylfae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ქალაქის</w:t>
            </w:r>
            <w:r>
              <w:rPr>
                <w:rFonts w:ascii="Sylfaen" w:eastAsia="Sylfaen" w:hAnsi="Sylfaen" w:cs="Sylfaen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  <w:szCs w:val="21"/>
              </w:rPr>
              <w:t>სიზუსტით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</w:tbl>
    <w:p w14:paraId="549921C6" w14:textId="77777777" w:rsidR="003C4CBF" w:rsidRDefault="003C4CBF">
      <w:pPr>
        <w:spacing w:line="200" w:lineRule="exact"/>
      </w:pPr>
    </w:p>
    <w:p w14:paraId="11B18B50" w14:textId="77777777" w:rsidR="003C4CBF" w:rsidRDefault="003C4CBF">
      <w:pPr>
        <w:spacing w:line="200" w:lineRule="exact"/>
      </w:pPr>
    </w:p>
    <w:p w14:paraId="633A427E" w14:textId="77777777" w:rsidR="003C4CBF" w:rsidRDefault="003C4CBF">
      <w:pPr>
        <w:spacing w:line="200" w:lineRule="exact"/>
      </w:pPr>
    </w:p>
    <w:p w14:paraId="4D15D216" w14:textId="77777777" w:rsidR="003C4CBF" w:rsidRDefault="003C4CBF">
      <w:pPr>
        <w:spacing w:line="200" w:lineRule="exact"/>
      </w:pPr>
    </w:p>
    <w:p w14:paraId="59296890" w14:textId="77777777" w:rsidR="003C4CBF" w:rsidRDefault="003C4CBF">
      <w:pPr>
        <w:spacing w:before="18" w:line="200" w:lineRule="exact"/>
      </w:pPr>
    </w:p>
    <w:p w14:paraId="249D3C99" w14:textId="77777777" w:rsidR="003C4CBF" w:rsidRDefault="007633C6">
      <w:pPr>
        <w:spacing w:before="3"/>
        <w:ind w:left="1786" w:right="288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N10.1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მაგისტრალური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</w:rPr>
        <w:t>არხების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მარშრუტიზატორები</w:t>
      </w:r>
      <w:r>
        <w:rPr>
          <w:rFonts w:ascii="Sylfaen" w:eastAsia="Sylfaen" w:hAnsi="Sylfaen" w:cs="Sylfaen"/>
          <w:b/>
          <w:w w:val="101"/>
        </w:rPr>
        <w:t>)</w:t>
      </w:r>
    </w:p>
    <w:p w14:paraId="3F2A7CB8" w14:textId="77777777" w:rsidR="003C4CBF" w:rsidRDefault="007633C6">
      <w:pPr>
        <w:spacing w:line="260" w:lineRule="exact"/>
        <w:ind w:left="357" w:right="145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ზუსტდება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5BFF6F17" w14:textId="77777777" w:rsidR="003C4CBF" w:rsidRDefault="007633C6">
      <w:pPr>
        <w:spacing w:line="240" w:lineRule="exact"/>
        <w:ind w:left="3448" w:right="454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4949"/>
      </w:tblGrid>
      <w:tr w:rsidR="003C4CBF" w14:paraId="3E883524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B3C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8F4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7F1A7A8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F4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08C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</w:p>
        </w:tc>
      </w:tr>
      <w:tr w:rsidR="003C4CBF" w14:paraId="48DDF055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C62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პუნქტის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კოორდინატი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86A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გრძედი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განედი</w:t>
            </w:r>
          </w:p>
        </w:tc>
      </w:tr>
      <w:tr w:rsidR="003C4CBF" w14:paraId="7CB83819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3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პირობითი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3BC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მარშრუტიზატორის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</w:p>
        </w:tc>
      </w:tr>
      <w:tr w:rsidR="003C4CBF" w14:paraId="1EE90B67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0E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3D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ტიპი</w:t>
            </w:r>
          </w:p>
          <w:p w14:paraId="4EC60CE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(Router,CWDM,DWDM,ST</w:t>
            </w:r>
            <w:r>
              <w:rPr>
                <w:rFonts w:ascii="Sylfaen" w:eastAsia="Sylfaen" w:hAnsi="Sylfaen" w:cs="Sylfaen"/>
                <w:spacing w:val="-2"/>
              </w:rPr>
              <w:t>M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4BF63044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24F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100Mb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სულ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A90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2D0D8960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8542" w14:textId="77777777" w:rsidR="003C4CBF" w:rsidRDefault="007633C6">
            <w:pPr>
              <w:ind w:left="103" w:right="122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100Mb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საკუთარი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spacing w:val="2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05AD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2612DB76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54F" w14:textId="77777777" w:rsidR="003C4CBF" w:rsidRDefault="007633C6">
            <w:pPr>
              <w:ind w:left="103" w:right="51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100Mb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სხვა</w:t>
            </w:r>
            <w:r>
              <w:rPr>
                <w:rFonts w:ascii="Sylfaen" w:eastAsia="Sylfaen" w:hAnsi="Sylfaen" w:cs="Sylfaen"/>
                <w:b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spacing w:val="2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4F3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5DF31B56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05A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1Gb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სულ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8B98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6D8DD71E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9945" w14:textId="77777777" w:rsidR="003C4CBF" w:rsidRDefault="007633C6">
            <w:pPr>
              <w:ind w:left="103" w:right="2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1Gb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საკუთარი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C8A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344D100E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83B2" w14:textId="77777777" w:rsidR="003C4CBF" w:rsidRDefault="007633C6">
            <w:pPr>
              <w:ind w:left="103" w:right="75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1Gb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სხვა</w:t>
            </w:r>
            <w:r>
              <w:rPr>
                <w:rFonts w:ascii="Sylfaen" w:eastAsia="Sylfaen" w:hAnsi="Sylfaen" w:cs="Sylfaen"/>
                <w:b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spacing w:val="2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2FCA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5BF7E240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C15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10Gb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სულ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27D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46D1F961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DF8" w14:textId="77777777" w:rsidR="003C4CBF" w:rsidRDefault="007633C6">
            <w:pPr>
              <w:ind w:left="103" w:right="150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10Gb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საკუთარი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2271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325079B9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DE27" w14:textId="77777777" w:rsidR="003C4CBF" w:rsidRDefault="007633C6">
            <w:pPr>
              <w:ind w:left="103" w:right="65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10Gb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პორტების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სხვა</w:t>
            </w:r>
            <w:r>
              <w:rPr>
                <w:rFonts w:ascii="Sylfaen" w:eastAsia="Sylfaen" w:hAnsi="Sylfaen" w:cs="Sylfaen"/>
                <w:b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ოპერატორის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spacing w:val="2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1E76" w14:textId="77777777" w:rsidR="003C4CBF" w:rsidRDefault="007633C6">
            <w:pPr>
              <w:ind w:left="103" w:right="58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</w:tbl>
    <w:p w14:paraId="545A82CD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2F58CF16" w14:textId="77777777" w:rsidR="003C4CBF" w:rsidRDefault="007633C6">
      <w:pPr>
        <w:spacing w:before="3"/>
        <w:ind w:left="2318" w:right="342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N10.2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ოპტიკური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მაგისტრალური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  <w:w w:val="101"/>
        </w:rPr>
        <w:t>არხები</w:t>
      </w:r>
      <w:r>
        <w:rPr>
          <w:rFonts w:ascii="Sylfaen" w:eastAsia="Sylfaen" w:hAnsi="Sylfaen" w:cs="Sylfaen"/>
          <w:b/>
          <w:w w:val="101"/>
        </w:rPr>
        <w:t>)</w:t>
      </w:r>
    </w:p>
    <w:p w14:paraId="7D0D45F2" w14:textId="77777777" w:rsidR="003C4CBF" w:rsidRDefault="007633C6">
      <w:pPr>
        <w:spacing w:line="260" w:lineRule="exact"/>
        <w:ind w:left="357" w:right="1458"/>
        <w:jc w:val="center"/>
        <w:rPr>
          <w:rFonts w:ascii="Sylfaen" w:eastAsia="Sylfaen" w:hAnsi="Sylfaen" w:cs="Sylfaen"/>
          <w:sz w:val="21"/>
          <w:szCs w:val="21"/>
        </w:rPr>
        <w:sectPr w:rsidR="003C4CBF">
          <w:footerReference w:type="default" r:id="rId13"/>
          <w:pgSz w:w="11920" w:h="16840"/>
          <w:pgMar w:top="1480" w:right="240" w:bottom="280" w:left="1340" w:header="0" w:footer="0" w:gutter="0"/>
          <w:cols w:space="720"/>
        </w:sect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ზუსტდება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014155A5" w14:textId="77777777" w:rsidR="003C4CBF" w:rsidRDefault="007633C6">
      <w:pPr>
        <w:spacing w:before="49" w:line="260" w:lineRule="exact"/>
        <w:ind w:left="3448" w:right="454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lastRenderedPageBreak/>
        <w:t>20</w:t>
      </w:r>
      <w:r>
        <w:rPr>
          <w:rFonts w:ascii="Sylfaen" w:eastAsia="Sylfaen" w:hAnsi="Sylfaen" w:cs="Sylfaen"/>
          <w:i/>
          <w:w w:val="95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დღისა</w:t>
      </w:r>
    </w:p>
    <w:p w14:paraId="427F50D1" w14:textId="77777777" w:rsidR="003C4CBF" w:rsidRDefault="003C4CBF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4949"/>
      </w:tblGrid>
      <w:tr w:rsidR="003C4CBF" w14:paraId="29602E65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C6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65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74485D17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962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A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შემაერთებელი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მარშრუტიზატორი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6E17" w14:textId="77777777" w:rsidR="003C4CBF" w:rsidRDefault="007633C6">
            <w:pPr>
              <w:ind w:left="103" w:right="60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მარშრუტიზატორის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>10.1 -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68AEF3E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B6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B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შემაერთებელი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მარშრუტიზატორი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EEF4" w14:textId="77777777" w:rsidR="003C4CBF" w:rsidRDefault="007633C6">
            <w:pPr>
              <w:ind w:left="103" w:right="60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მარშრუტიზატორის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>10.1 -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95E6E1A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6E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კაბელის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სიგრძე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18E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კმ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73E6318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B8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კაბელის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მონტაჟის</w:t>
            </w:r>
            <w:r>
              <w:rPr>
                <w:rFonts w:ascii="Sylfaen" w:eastAsia="Sylfaen" w:hAnsi="Sylfaen" w:cs="Sylfae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ტიპი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B3A" w14:textId="77777777" w:rsidR="003C4CBF" w:rsidRDefault="007633C6">
            <w:pPr>
              <w:ind w:left="103" w:right="82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მიწისზედა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საჰაერო</w:t>
            </w:r>
            <w:r>
              <w:rPr>
                <w:rFonts w:ascii="Sylfaen" w:eastAsia="Sylfaen" w:hAnsi="Sylfaen" w:cs="Sylfaen"/>
              </w:rPr>
              <w:t xml:space="preserve">), </w:t>
            </w:r>
            <w:r>
              <w:rPr>
                <w:rFonts w:ascii="Sylfaen" w:eastAsia="Sylfaen" w:hAnsi="Sylfaen" w:cs="Sylfaen"/>
              </w:rPr>
              <w:t>მიწისქვეშა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საზღვაო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შერეული</w:t>
            </w:r>
          </w:p>
        </w:tc>
      </w:tr>
      <w:tr w:rsidR="003C4CBF" w14:paraId="180DD2B4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4D1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ოპტიკური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ძარღვების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კაბელში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სულ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15C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1BAB4C85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65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ოპტიკური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ძარღვების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კაბელში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-</w:t>
            </w:r>
          </w:p>
          <w:p w14:paraId="20EF553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საკუთარი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1F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</w:p>
        </w:tc>
      </w:tr>
      <w:tr w:rsidR="003C4CBF" w14:paraId="25DC42D9" w14:textId="77777777">
        <w:trPr>
          <w:trHeight w:hRule="exact" w:val="80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85C" w14:textId="77777777" w:rsidR="003C4CBF" w:rsidRDefault="007633C6">
            <w:pPr>
              <w:ind w:left="103" w:right="4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ოპტიკური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ძარღვების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რაოდენობა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კაბელში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-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სხვა</w:t>
            </w:r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ოპერატორების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ქსელებისთვის</w:t>
            </w:r>
            <w:r>
              <w:rPr>
                <w:rFonts w:ascii="Sylfaen" w:eastAsia="Sylfaen" w:hAnsi="Sylfaen" w:cs="Sylfaen"/>
                <w:b/>
                <w:spacing w:val="2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B42F" w14:textId="77777777" w:rsidR="003C4CBF" w:rsidRDefault="007633C6">
            <w:pPr>
              <w:ind w:left="103" w:right="407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ფიზიკური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ძარღვების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რაოდენობა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ოპერატორებზე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322A17BF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52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ჯამური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გამტარუნარიანობა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D75" w14:textId="77777777" w:rsidR="003C4CBF" w:rsidRDefault="007633C6">
            <w:pPr>
              <w:ind w:left="103" w:right="138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მაგისტრალური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ჯამური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41957A96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D6D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გამტარუნარიანობა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2237" w14:textId="77777777" w:rsidR="003C4CBF" w:rsidRDefault="007633C6">
            <w:pPr>
              <w:ind w:left="103" w:right="8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ქსელისთვის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დაკავებული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გამტარუნარიანობა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</w:tbl>
    <w:p w14:paraId="1E8CA7D5" w14:textId="77777777" w:rsidR="003C4CBF" w:rsidRDefault="003C4CBF">
      <w:pPr>
        <w:spacing w:before="7" w:line="160" w:lineRule="exact"/>
        <w:rPr>
          <w:sz w:val="17"/>
          <w:szCs w:val="17"/>
        </w:rPr>
      </w:pPr>
    </w:p>
    <w:p w14:paraId="150F59F8" w14:textId="77777777" w:rsidR="003C4CBF" w:rsidRDefault="003C4CBF">
      <w:pPr>
        <w:spacing w:line="200" w:lineRule="exact"/>
      </w:pPr>
    </w:p>
    <w:p w14:paraId="08FB2C6E" w14:textId="77777777" w:rsidR="003C4CBF" w:rsidRDefault="003C4CBF">
      <w:pPr>
        <w:spacing w:line="200" w:lineRule="exact"/>
      </w:pPr>
    </w:p>
    <w:p w14:paraId="26E42751" w14:textId="77777777" w:rsidR="003C4CBF" w:rsidRDefault="003C4CBF">
      <w:pPr>
        <w:spacing w:line="200" w:lineRule="exact"/>
      </w:pPr>
    </w:p>
    <w:p w14:paraId="19C5207A" w14:textId="77777777" w:rsidR="003C4CBF" w:rsidRDefault="003C4CBF">
      <w:pPr>
        <w:spacing w:line="200" w:lineRule="exact"/>
      </w:pPr>
    </w:p>
    <w:p w14:paraId="3A7B97D3" w14:textId="77777777" w:rsidR="003C4CBF" w:rsidRDefault="003C4CBF">
      <w:pPr>
        <w:spacing w:line="200" w:lineRule="exact"/>
      </w:pPr>
    </w:p>
    <w:p w14:paraId="327C59A3" w14:textId="77777777" w:rsidR="003C4CBF" w:rsidRDefault="003C4CBF">
      <w:pPr>
        <w:spacing w:line="200" w:lineRule="exact"/>
      </w:pPr>
    </w:p>
    <w:p w14:paraId="67878FD7" w14:textId="77777777" w:rsidR="003C4CBF" w:rsidRDefault="003C4CBF">
      <w:pPr>
        <w:spacing w:line="200" w:lineRule="exact"/>
      </w:pPr>
    </w:p>
    <w:p w14:paraId="56A60BD6" w14:textId="77777777" w:rsidR="003C4CBF" w:rsidRDefault="007633C6">
      <w:pPr>
        <w:spacing w:before="3"/>
        <w:ind w:left="1929" w:right="303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N10.3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რადიოსიხშირული</w:t>
      </w:r>
      <w:r>
        <w:rPr>
          <w:rFonts w:ascii="Sylfaen" w:eastAsia="Sylfaen" w:hAnsi="Sylfaen" w:cs="Sylfaen"/>
          <w:b/>
          <w:spacing w:val="20"/>
        </w:rPr>
        <w:t xml:space="preserve"> </w:t>
      </w:r>
      <w:r>
        <w:rPr>
          <w:rFonts w:ascii="Sylfaen" w:eastAsia="Sylfaen" w:hAnsi="Sylfaen" w:cs="Sylfaen"/>
          <w:b/>
        </w:rPr>
        <w:t>მაგისტრალური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  <w:w w:val="101"/>
        </w:rPr>
        <w:t>არხები</w:t>
      </w:r>
      <w:r>
        <w:rPr>
          <w:rFonts w:ascii="Sylfaen" w:eastAsia="Sylfaen" w:hAnsi="Sylfaen" w:cs="Sylfaen"/>
          <w:b/>
          <w:w w:val="101"/>
        </w:rPr>
        <w:t>)</w:t>
      </w:r>
    </w:p>
    <w:p w14:paraId="3B20FDB0" w14:textId="77777777" w:rsidR="003C4CBF" w:rsidRDefault="007633C6">
      <w:pPr>
        <w:spacing w:line="228" w:lineRule="auto"/>
        <w:ind w:left="400" w:right="1501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მხოლოდ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ფართოზოლოვან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>ი</w:t>
      </w:r>
      <w:r>
        <w:rPr>
          <w:rFonts w:ascii="Sylfaen" w:eastAsia="Sylfaen" w:hAnsi="Sylfaen" w:cs="Sylfaen"/>
          <w:i/>
          <w:w w:val="95"/>
          <w:position w:val="6"/>
          <w:sz w:val="13"/>
          <w:szCs w:val="13"/>
        </w:rPr>
        <w:t>1</w:t>
      </w:r>
      <w:r>
        <w:rPr>
          <w:rFonts w:ascii="Sylfaen" w:eastAsia="Sylfaen" w:hAnsi="Sylfaen" w:cs="Sylfaen"/>
          <w:i/>
          <w:spacing w:val="22"/>
          <w:w w:val="95"/>
          <w:position w:val="6"/>
          <w:sz w:val="13"/>
          <w:szCs w:val="13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დაშვების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ქსელში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ინფორმაციული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ნაკადების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მიწოდებისთვის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გათვალისწინებული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რადიო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სარელეო</w:t>
      </w:r>
      <w:r>
        <w:rPr>
          <w:rFonts w:ascii="Sylfaen" w:eastAsia="Sylfaen" w:hAnsi="Sylfaen" w:cs="Sylfaen"/>
          <w:i/>
          <w:spacing w:val="3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ხაზებით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უზრუნველყოფილი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არხები</w:t>
      </w:r>
    </w:p>
    <w:p w14:paraId="7BB126D2" w14:textId="77777777" w:rsidR="003C4CBF" w:rsidRDefault="007633C6">
      <w:pPr>
        <w:spacing w:line="260" w:lineRule="exact"/>
        <w:ind w:left="862" w:right="1962"/>
        <w:jc w:val="center"/>
        <w:rPr>
          <w:rFonts w:ascii="Sylfaen" w:eastAsia="Sylfaen" w:hAnsi="Sylfaen" w:cs="Sylfaen"/>
          <w:sz w:val="21"/>
          <w:szCs w:val="21"/>
        </w:rPr>
      </w:pPr>
      <w:r>
        <w:pict w14:anchorId="50CA3ED1">
          <v:group id="_x0000_s1057" style="position:absolute;left:0;text-align:left;margin-left:1in;margin-top:709.45pt;width:143.5pt;height:0;z-index:-7813;mso-position-horizontal-relative:page;mso-position-vertical-relative:page" coordorigin="1440,14189" coordsize="2870,0">
            <v:shape id="_x0000_s1058" style="position:absolute;left:1440;top:14189;width:2870;height:0" coordorigin="1440,14189" coordsize="2870,0" path="m1440,14189r2870,e" filled="f" strokeweight="1pt">
              <v:path arrowok="t"/>
            </v:shape>
            <w10:wrap anchorx="page" anchory="page"/>
          </v:group>
        </w:pic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</w:p>
    <w:p w14:paraId="562B36FB" w14:textId="77777777" w:rsidR="003C4CBF" w:rsidRDefault="007633C6">
      <w:pPr>
        <w:spacing w:line="240" w:lineRule="exact"/>
        <w:ind w:left="3448" w:right="454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4599"/>
      </w:tblGrid>
      <w:tr w:rsidR="003C4CBF" w14:paraId="2B3D3217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1C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C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4101EA94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682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A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პუნქტის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შემაერთებელი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მარშრუტიზატორი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605" w14:textId="77777777" w:rsidR="003C4CBF" w:rsidRDefault="007633C6">
            <w:pPr>
              <w:ind w:left="103" w:right="2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მარშრუტიზატორის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>10.1 -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684A39CA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4A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B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პუნქტის</w:t>
            </w:r>
            <w:r>
              <w:rPr>
                <w:rFonts w:ascii="Sylfaen" w:eastAsia="Sylfaen" w:hAnsi="Sylfaen" w:cs="Sylfaen"/>
                <w:b/>
                <w:spacing w:val="17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შემაერთებელი</w:t>
            </w:r>
            <w:r>
              <w:rPr>
                <w:rFonts w:ascii="Sylfaen" w:eastAsia="Sylfaen" w:hAnsi="Sylfaen" w:cs="Sylfaen"/>
                <w:b/>
                <w:spacing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მარშრუტიზატორი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9984" w14:textId="77777777" w:rsidR="003C4CBF" w:rsidRDefault="007633C6">
            <w:pPr>
              <w:ind w:left="103" w:right="25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მარშრუტიზატორის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სახელწოდება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ფორმა</w:t>
            </w:r>
            <w:r>
              <w:rPr>
                <w:rFonts w:ascii="Sylfaen" w:eastAsia="Sylfaen" w:hAnsi="Sylfaen" w:cs="Sylfaen"/>
              </w:rPr>
              <w:t>10.1 -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მიხედვით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AE37BF6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1C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A</w:t>
            </w:r>
            <w:r>
              <w:rPr>
                <w:rFonts w:ascii="Sylfaen" w:eastAsia="Sylfaen" w:hAnsi="Sylfaen" w:cs="Sylfaen"/>
                <w:b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და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B</w:t>
            </w:r>
            <w:r>
              <w:rPr>
                <w:rFonts w:ascii="Sylfaen" w:eastAsia="Sylfaen" w:hAnsi="Sylfaen" w:cs="Sylfaen"/>
                <w:b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პუნქტებს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შორის</w:t>
            </w:r>
            <w:r>
              <w:rPr>
                <w:rFonts w:ascii="Sylfaen" w:eastAsia="Sylfaen" w:hAnsi="Sylfaen" w:cs="Sylfaen"/>
                <w:b/>
                <w:spacing w:val="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მანძილი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390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კმ</w:t>
            </w:r>
          </w:p>
        </w:tc>
      </w:tr>
      <w:tr w:rsidR="003C4CBF" w14:paraId="42BE0723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575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მიღების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w w:val="101"/>
              </w:rPr>
              <w:t>მბ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წმ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AA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7402C098" w14:textId="77777777">
        <w:trPr>
          <w:trHeight w:hRule="exact" w:val="32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A7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w w:val="101"/>
              </w:rPr>
              <w:t>მბ</w:t>
            </w:r>
            <w:r>
              <w:rPr>
                <w:rFonts w:ascii="Sylfaen" w:eastAsia="Sylfaen" w:hAnsi="Sylfaen" w:cs="Sylfaen"/>
                <w:b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w w:val="101"/>
              </w:rPr>
              <w:t>წმ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7FE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4A94E7A8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74D7" w14:textId="77777777" w:rsidR="003C4CBF" w:rsidRDefault="007633C6">
            <w:pPr>
              <w:ind w:left="103" w:right="1225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მიღების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(</w:t>
            </w:r>
            <w:r>
              <w:rPr>
                <w:rFonts w:ascii="Sylfaen" w:eastAsia="Sylfaen" w:hAnsi="Sylfaen" w:cs="Sylfaen"/>
                <w:b/>
              </w:rPr>
              <w:t>საკუთარი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C0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6F2BAA8F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F850" w14:textId="77777777" w:rsidR="003C4CBF" w:rsidRDefault="007633C6">
            <w:pPr>
              <w:ind w:left="103" w:right="101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(</w:t>
            </w:r>
            <w:r>
              <w:rPr>
                <w:rFonts w:ascii="Sylfaen" w:eastAsia="Sylfaen" w:hAnsi="Sylfaen" w:cs="Sylfaen"/>
                <w:b/>
              </w:rPr>
              <w:t>საკუთარი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FE8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3F0C683F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1E77" w14:textId="77777777" w:rsidR="003C4CBF" w:rsidRDefault="007633C6">
            <w:pPr>
              <w:ind w:left="103" w:right="51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მიღების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(</w:t>
            </w:r>
            <w:r>
              <w:rPr>
                <w:rFonts w:ascii="Sylfaen" w:eastAsia="Sylfaen" w:hAnsi="Sylfaen" w:cs="Sylfaen"/>
                <w:b/>
              </w:rPr>
              <w:t>სხვა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ოპერატორის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B86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6BF410A6" w14:textId="77777777">
        <w:trPr>
          <w:trHeight w:hRule="exact" w:val="53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FE58" w14:textId="77777777" w:rsidR="003C4CBF" w:rsidRDefault="007633C6">
            <w:pPr>
              <w:ind w:left="103" w:right="30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გადაცემის</w:t>
            </w:r>
            <w:r>
              <w:rPr>
                <w:rFonts w:ascii="Sylfaen" w:eastAsia="Sylfaen" w:hAnsi="Sylfaen" w:cs="Sylfaen"/>
                <w:b/>
                <w:spacing w:val="10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სიჩქარე</w:t>
            </w:r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(</w:t>
            </w:r>
            <w:r>
              <w:rPr>
                <w:rFonts w:ascii="Sylfaen" w:eastAsia="Sylfaen" w:hAnsi="Sylfaen" w:cs="Sylfaen"/>
                <w:b/>
              </w:rPr>
              <w:t>სხვა</w:t>
            </w:r>
            <w:r>
              <w:rPr>
                <w:rFonts w:ascii="Sylfaen" w:eastAsia="Sylfaen" w:hAnsi="Sylfaen" w:cs="Sylfaen"/>
                <w:b/>
                <w:spacing w:val="6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ოპერატორის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ქსელისთვის</w:t>
            </w:r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დაკავებული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E6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შესაბამისი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</w:tbl>
    <w:p w14:paraId="0D2FB229" w14:textId="77777777" w:rsidR="003C4CBF" w:rsidRDefault="003C4CBF">
      <w:pPr>
        <w:spacing w:before="3" w:line="140" w:lineRule="exact"/>
        <w:rPr>
          <w:sz w:val="14"/>
          <w:szCs w:val="14"/>
        </w:rPr>
      </w:pPr>
    </w:p>
    <w:p w14:paraId="79D27A20" w14:textId="77777777" w:rsidR="003C4CBF" w:rsidRDefault="003C4CBF">
      <w:pPr>
        <w:spacing w:line="200" w:lineRule="exact"/>
      </w:pPr>
    </w:p>
    <w:p w14:paraId="1AA41669" w14:textId="77777777" w:rsidR="003C4CBF" w:rsidRDefault="007633C6">
      <w:pPr>
        <w:spacing w:before="28" w:line="276" w:lineRule="auto"/>
        <w:ind w:left="100" w:right="1161"/>
        <w:rPr>
          <w:rFonts w:ascii="Sylfaen" w:eastAsia="Sylfaen" w:hAnsi="Sylfaen" w:cs="Sylfaen"/>
        </w:rPr>
        <w:sectPr w:rsidR="003C4CBF">
          <w:footerReference w:type="default" r:id="rId14"/>
          <w:pgSz w:w="11920" w:h="16840"/>
          <w:pgMar w:top="920" w:right="240" w:bottom="280" w:left="1340" w:header="0" w:footer="0" w:gutter="0"/>
          <w:cols w:space="720"/>
        </w:sectPr>
      </w:pPr>
      <w:r>
        <w:rPr>
          <w:rFonts w:ascii="Calibri" w:eastAsia="Calibri" w:hAnsi="Calibri" w:cs="Calibri"/>
          <w:position w:val="7"/>
          <w:sz w:val="14"/>
          <w:szCs w:val="14"/>
        </w:rPr>
        <w:t xml:space="preserve">1   </w:t>
      </w:r>
      <w:r>
        <w:rPr>
          <w:rFonts w:ascii="Calibri" w:eastAsia="Calibri" w:hAnsi="Calibri" w:cs="Calibri"/>
          <w:spacing w:val="22"/>
          <w:position w:val="7"/>
          <w:sz w:val="14"/>
          <w:szCs w:val="14"/>
        </w:rPr>
        <w:t xml:space="preserve"> </w:t>
      </w:r>
      <w:r>
        <w:rPr>
          <w:rFonts w:ascii="Sylfaen" w:eastAsia="Sylfaen" w:hAnsi="Sylfaen" w:cs="Sylfaen"/>
        </w:rPr>
        <w:t>ფართოზოლოვანად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განვიხილავთ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ქსელს</w:t>
      </w:r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თუ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იგი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256</w:t>
      </w:r>
      <w:r>
        <w:rPr>
          <w:rFonts w:ascii="Sylfaen" w:eastAsia="Sylfaen" w:hAnsi="Sylfaen" w:cs="Sylfaen"/>
        </w:rPr>
        <w:t>კბტ</w:t>
      </w:r>
      <w:r>
        <w:rPr>
          <w:rFonts w:ascii="Sylfaen" w:eastAsia="Sylfaen" w:hAnsi="Sylfaen" w:cs="Sylfaen"/>
        </w:rPr>
        <w:t>/</w:t>
      </w:r>
      <w:r>
        <w:rPr>
          <w:rFonts w:ascii="Sylfaen" w:eastAsia="Sylfaen" w:hAnsi="Sylfaen" w:cs="Sylfaen"/>
        </w:rPr>
        <w:t>წმ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ან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მეტი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სიჩქარით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49"/>
        </w:rPr>
        <w:t xml:space="preserve"> </w:t>
      </w:r>
      <w:r>
        <w:rPr>
          <w:rFonts w:ascii="Sylfaen" w:eastAsia="Sylfaen" w:hAnsi="Sylfaen" w:cs="Sylfaen"/>
        </w:rPr>
        <w:t>იძლევა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ჩამოტვირთვის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საშუალებას</w:t>
      </w:r>
    </w:p>
    <w:p w14:paraId="23FC8C7E" w14:textId="77777777" w:rsidR="003C4CBF" w:rsidRDefault="007633C6">
      <w:pPr>
        <w:spacing w:before="39"/>
        <w:ind w:left="2968" w:right="297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</w:rPr>
        <w:t xml:space="preserve">10.4. 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</w:rPr>
        <w:t xml:space="preserve">WiFi </w:t>
      </w:r>
      <w:r>
        <w:rPr>
          <w:rFonts w:ascii="Sylfaen" w:eastAsia="Sylfaen" w:hAnsi="Sylfaen" w:cs="Sylfaen"/>
        </w:rPr>
        <w:t>მიმღებ</w:t>
      </w: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</w:rPr>
        <w:t>გადამცემების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მონაცემები</w:t>
      </w:r>
    </w:p>
    <w:p w14:paraId="2AA68927" w14:textId="77777777" w:rsidR="003C4CBF" w:rsidRDefault="007633C6">
      <w:pPr>
        <w:spacing w:line="228" w:lineRule="auto"/>
        <w:ind w:left="1232" w:right="1233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ინფრასტრუქტურაში</w:t>
      </w:r>
      <w:r>
        <w:rPr>
          <w:rFonts w:ascii="Sylfaen" w:eastAsia="Sylfaen" w:hAnsi="Sylfaen" w:cs="Sylfaen"/>
          <w:i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განთავსების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ან</w:t>
      </w:r>
      <w:r>
        <w:rPr>
          <w:rFonts w:ascii="Sylfaen" w:eastAsia="Sylfaen" w:hAnsi="Sylfaen" w:cs="Sylfaen"/>
          <w:i/>
          <w:w w:val="95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ცვლილების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განხორციელებიდან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5</w:t>
      </w:r>
      <w:r>
        <w:rPr>
          <w:rFonts w:ascii="Sylfaen" w:eastAsia="Sylfaen" w:hAnsi="Sylfaen" w:cs="Sylfaen"/>
          <w:i/>
          <w:spacing w:val="-8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სამუშაო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დღეში</w:t>
      </w:r>
    </w:p>
    <w:p w14:paraId="51E86CAB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6988"/>
      </w:tblGrid>
      <w:tr w:rsidR="003C4CBF" w14:paraId="7433E2A8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B3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628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განმარტება</w:t>
            </w:r>
          </w:p>
        </w:tc>
      </w:tr>
      <w:tr w:rsidR="003C4CBF" w14:paraId="1491BCCA" w14:textId="77777777">
        <w:trPr>
          <w:trHeight w:hRule="exact" w:val="8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2C6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დანიშნულება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8D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დასაშვები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მნიშვნელობები</w:t>
            </w:r>
            <w:r>
              <w:rPr>
                <w:rFonts w:ascii="Sylfaen" w:eastAsia="Sylfaen" w:hAnsi="Sylfaen" w:cs="Sylfaen"/>
              </w:rPr>
              <w:t>:</w:t>
            </w:r>
          </w:p>
          <w:p w14:paraId="1F159200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წერტილი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წერტილი</w:t>
            </w:r>
            <w:r>
              <w:rPr>
                <w:rFonts w:ascii="Sylfaen" w:eastAsia="Sylfaen" w:hAnsi="Sylfaen" w:cs="Sylfaen"/>
              </w:rPr>
              <w:t xml:space="preserve"> (P2P)</w:t>
            </w:r>
          </w:p>
          <w:p w14:paraId="198EC113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წერტილი</w:t>
            </w:r>
            <w:r>
              <w:rPr>
                <w:rFonts w:ascii="Sylfaen" w:eastAsia="Sylfaen" w:hAnsi="Sylfaen" w:cs="Sylfaen"/>
              </w:rPr>
              <w:t xml:space="preserve"> - </w:t>
            </w:r>
            <w:r>
              <w:rPr>
                <w:rFonts w:ascii="Sylfaen" w:eastAsia="Sylfaen" w:hAnsi="Sylfaen" w:cs="Sylfaen"/>
              </w:rPr>
              <w:t>მრავალწერტილი</w:t>
            </w:r>
            <w:r>
              <w:rPr>
                <w:rFonts w:ascii="Sylfaen" w:eastAsia="Sylfaen" w:hAnsi="Sylfaen" w:cs="Sylfaen"/>
              </w:rPr>
              <w:t xml:space="preserve"> (P2MP)</w:t>
            </w:r>
          </w:p>
        </w:tc>
      </w:tr>
      <w:tr w:rsidR="003C4CBF" w14:paraId="06817704" w14:textId="77777777">
        <w:trPr>
          <w:trHeight w:hRule="exact"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3E6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მოწყობილობის</w:t>
            </w:r>
            <w:r>
              <w:rPr>
                <w:rFonts w:ascii="Sylfaen" w:eastAsia="Sylfaen" w:hAnsi="Sylfaen" w:cs="Sylfaen"/>
                <w:b/>
                <w:spacing w:val="2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მოდელი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8B7" w14:textId="77777777" w:rsidR="003C4CBF" w:rsidRDefault="007633C6">
            <w:pPr>
              <w:ind w:left="103" w:right="17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მოწყობილობის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მოდელის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დასახელება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მაგ</w:t>
            </w:r>
            <w:r>
              <w:rPr>
                <w:rFonts w:ascii="Sylfaen" w:eastAsia="Sylfaen" w:hAnsi="Sylfaen" w:cs="Sylfaen"/>
              </w:rPr>
              <w:t>.Ubiquiti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- airFiber24,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Ubiquiti - LiteBeam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ac, Ubiquiti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- LiteBeam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M5, Ubiquiti - airGrid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M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90ECAB9" w14:textId="77777777">
        <w:trPr>
          <w:trHeight w:hRule="exact"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27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მოწყობილობის</w:t>
            </w:r>
            <w:r>
              <w:rPr>
                <w:rFonts w:ascii="Sylfaen" w:eastAsia="Sylfaen" w:hAnsi="Sylfaen" w:cs="Sylfaen"/>
                <w:b/>
                <w:spacing w:val="2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სახელი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B092" w14:textId="77777777" w:rsidR="003C4CBF" w:rsidRDefault="007633C6">
            <w:pPr>
              <w:ind w:left="103" w:right="52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მოწყობილობისთვის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მინიჭებული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სახელი</w:t>
            </w:r>
            <w:r>
              <w:rPr>
                <w:rFonts w:ascii="Sylfaen" w:eastAsia="Sylfaen" w:hAnsi="Sylfaen" w:cs="Sylfaen"/>
              </w:rPr>
              <w:t xml:space="preserve"> (Device name)</w:t>
            </w:r>
          </w:p>
        </w:tc>
      </w:tr>
      <w:tr w:rsidR="003C4CBF" w14:paraId="661A802B" w14:textId="77777777">
        <w:trPr>
          <w:trHeight w:hRule="exact" w:val="21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47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მოწყობილობის</w:t>
            </w:r>
            <w:r>
              <w:rPr>
                <w:rFonts w:ascii="Sylfaen" w:eastAsia="Sylfaen" w:hAnsi="Sylfaen" w:cs="Sylfaen"/>
                <w:b/>
                <w:spacing w:val="29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MAC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მისამართი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012" w14:textId="77777777" w:rsidR="003C4CBF" w:rsidRDefault="007633C6">
            <w:pPr>
              <w:spacing w:line="276" w:lineRule="auto"/>
              <w:ind w:left="103" w:right="290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</w:rPr>
              <w:t>Media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Access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Control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მისამართი</w:t>
            </w:r>
            <w:r>
              <w:rPr>
                <w:rFonts w:ascii="Sylfaen" w:eastAsia="Sylfaen" w:hAnsi="Sylfaen" w:cs="Sylfaen"/>
              </w:rPr>
              <w:t xml:space="preserve"> (MAC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address)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MAC-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მისამართი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უნდა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იყოს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უნიკალური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(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გამოირიცხოს</w:t>
            </w:r>
            <w:r>
              <w:rPr>
                <w:rFonts w:ascii="Sylfaen" w:eastAsia="Sylfaen" w:hAnsi="Sylfaen" w:cs="Sylfaen"/>
                <w:spacing w:val="-5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დუბლირება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).</w:t>
            </w:r>
            <w:r>
              <w:rPr>
                <w:rFonts w:ascii="Sylfaen" w:eastAsia="Sylfaen" w:hAnsi="Sylfaen" w:cs="Sylfaen"/>
                <w:spacing w:val="-5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რათა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მისი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მეშვეობით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შესაძლებელი</w:t>
            </w:r>
            <w:r>
              <w:rPr>
                <w:rFonts w:ascii="Sylfaen" w:eastAsia="Sylfaen" w:hAnsi="Sylfaen" w:cs="Sylfaen"/>
                <w:spacing w:val="-5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გახდეს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როგორც</w:t>
            </w:r>
            <w:r>
              <w:rPr>
                <w:rFonts w:ascii="Sylfaen" w:eastAsia="Sylfaen" w:hAnsi="Sylfaen" w:cs="Sylfaen"/>
                <w:spacing w:val="-5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მწარმოებლის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ასევე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,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მოწყობილობის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მფლობელის</w:t>
            </w:r>
            <w:r>
              <w:rPr>
                <w:rFonts w:ascii="Sylfaen" w:eastAsia="Sylfaen" w:hAnsi="Sylfaen" w:cs="Sylfaen"/>
                <w:spacing w:val="-5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კომპანიის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შესახებ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ზუსტი</w:t>
            </w:r>
            <w:r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ინფორმაციის</w:t>
            </w:r>
            <w:r>
              <w:rPr>
                <w:rFonts w:ascii="Sylfaen" w:eastAsia="Sylfaen" w:hAnsi="Sylfaen" w:cs="Sylfaen"/>
                <w:spacing w:val="-5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u w:val="single" w:color="000000"/>
              </w:rPr>
              <w:t>მიღება</w:t>
            </w:r>
          </w:p>
        </w:tc>
      </w:tr>
      <w:tr w:rsidR="003C4CBF" w14:paraId="317089DD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E33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მოწყობილობის</w:t>
            </w:r>
            <w:r>
              <w:rPr>
                <w:rFonts w:ascii="Sylfaen" w:eastAsia="Sylfaen" w:hAnsi="Sylfaen" w:cs="Sylfaen"/>
                <w:b/>
                <w:spacing w:val="2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იდენტიფიკატორი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68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Service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Set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Identification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(SSID)</w:t>
            </w:r>
          </w:p>
        </w:tc>
      </w:tr>
      <w:tr w:rsidR="003C4CBF" w14:paraId="010ED298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B52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სიხშირე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94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სიხშირე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მგჰ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ში</w:t>
            </w:r>
          </w:p>
        </w:tc>
      </w:tr>
      <w:tr w:rsidR="003C4CBF" w14:paraId="04D7E30D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B7B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ზოლის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სიგანე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8B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ზოლის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სიგანე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მგჰ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ში</w:t>
            </w:r>
            <w:r>
              <w:rPr>
                <w:rFonts w:ascii="Sylfaen" w:eastAsia="Sylfaen" w:hAnsi="Sylfaen" w:cs="Sylfaen"/>
              </w:rPr>
              <w:t xml:space="preserve"> (Bandwidth)</w:t>
            </w:r>
          </w:p>
        </w:tc>
      </w:tr>
      <w:tr w:rsidR="003C4CBF" w14:paraId="2E84A611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C2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გასხივებული</w:t>
            </w:r>
            <w:r>
              <w:rPr>
                <w:rFonts w:ascii="Sylfaen" w:eastAsia="Sylfaen" w:hAnsi="Sylfaen" w:cs="Sylfaen"/>
                <w:b/>
                <w:spacing w:val="13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სიმძლავრე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756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გასხივებული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სიმძლავრე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(dbm)</w:t>
            </w:r>
          </w:p>
        </w:tc>
      </w:tr>
      <w:tr w:rsidR="003C4CBF" w14:paraId="10336CF5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B61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ანტენის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გაძლ</w:t>
            </w:r>
            <w:r>
              <w:rPr>
                <w:rFonts w:ascii="Sylfaen" w:eastAsia="Sylfaen" w:hAnsi="Sylfaen" w:cs="Sylfaen"/>
                <w:b/>
              </w:rPr>
              <w:t>.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კოეფიციენტი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B8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გადამცემის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გაძლიერების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კოეფიციენტი</w:t>
            </w:r>
            <w:r>
              <w:rPr>
                <w:rFonts w:ascii="Sylfaen" w:eastAsia="Sylfaen" w:hAnsi="Sylfaen" w:cs="Sylfaen"/>
              </w:rPr>
              <w:t xml:space="preserve"> (db)</w:t>
            </w:r>
          </w:p>
        </w:tc>
      </w:tr>
      <w:tr w:rsidR="003C4CBF" w14:paraId="0F43DE17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55C" w14:textId="77777777" w:rsidR="003C4CBF" w:rsidRDefault="007633C6">
            <w:pPr>
              <w:spacing w:before="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pacing w:val="-2"/>
              </w:rPr>
              <w:t>მიღები</w:t>
            </w:r>
            <w:r>
              <w:rPr>
                <w:rFonts w:ascii="Sylfaen" w:eastAsia="Sylfaen" w:hAnsi="Sylfaen" w:cs="Sylfaen"/>
                <w:b/>
              </w:rPr>
              <w:t>ს</w:t>
            </w:r>
            <w:r>
              <w:rPr>
                <w:rFonts w:ascii="Sylfaen" w:eastAsia="Sylfaen" w:hAnsi="Sylfaen" w:cs="Sylfaen"/>
                <w:b/>
                <w:spacing w:val="-3"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-2"/>
              </w:rPr>
              <w:t>სიჩქარ</w:t>
            </w:r>
            <w:r>
              <w:rPr>
                <w:rFonts w:ascii="Sylfaen" w:eastAsia="Sylfaen" w:hAnsi="Sylfaen" w:cs="Sylfaen"/>
                <w:b/>
              </w:rPr>
              <w:t>ე</w:t>
            </w:r>
            <w:r>
              <w:rPr>
                <w:rFonts w:ascii="Sylfaen" w:eastAsia="Sylfaen" w:hAnsi="Sylfaen" w:cs="Sylfaen"/>
                <w:b/>
                <w:spacing w:val="-4"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spacing w:val="-2"/>
                <w:w w:val="102"/>
              </w:rPr>
              <w:t>მ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ბ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წ</w:t>
            </w:r>
            <w:r>
              <w:rPr>
                <w:rFonts w:ascii="Sylfaen" w:eastAsia="Sylfaen" w:hAnsi="Sylfaen" w:cs="Sylfaen"/>
                <w:b/>
                <w:spacing w:val="-2"/>
                <w:w w:val="102"/>
              </w:rPr>
              <w:t>მ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04C" w14:textId="77777777" w:rsidR="003C4CBF" w:rsidRDefault="007633C6">
            <w:pPr>
              <w:spacing w:before="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spacing w:val="-1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9AF7D48" w14:textId="77777777">
        <w:trPr>
          <w:trHeight w:hRule="exact" w:val="3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0F6" w14:textId="77777777" w:rsidR="003C4CBF" w:rsidRDefault="007633C6">
            <w:pPr>
              <w:spacing w:before="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pacing w:val="-2"/>
              </w:rPr>
              <w:t>გადაცემი</w:t>
            </w:r>
            <w:r>
              <w:rPr>
                <w:rFonts w:ascii="Sylfaen" w:eastAsia="Sylfaen" w:hAnsi="Sylfaen" w:cs="Sylfaen"/>
                <w:b/>
              </w:rPr>
              <w:t>ს</w:t>
            </w:r>
            <w:r>
              <w:rPr>
                <w:rFonts w:ascii="Sylfaen" w:eastAsia="Sylfaen" w:hAnsi="Sylfaen" w:cs="Sylfaen"/>
                <w:b/>
                <w:spacing w:val="-3"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-2"/>
              </w:rPr>
              <w:t>სიჩქარ</w:t>
            </w:r>
            <w:r>
              <w:rPr>
                <w:rFonts w:ascii="Sylfaen" w:eastAsia="Sylfaen" w:hAnsi="Sylfaen" w:cs="Sylfaen"/>
                <w:b/>
              </w:rPr>
              <w:t>ე</w:t>
            </w:r>
            <w:r>
              <w:rPr>
                <w:rFonts w:ascii="Sylfaen" w:eastAsia="Sylfaen" w:hAnsi="Sylfaen" w:cs="Sylfaen"/>
                <w:b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(</w:t>
            </w:r>
            <w:r>
              <w:rPr>
                <w:rFonts w:ascii="Sylfaen" w:eastAsia="Sylfaen" w:hAnsi="Sylfaen" w:cs="Sylfaen"/>
                <w:b/>
                <w:spacing w:val="-2"/>
                <w:w w:val="102"/>
              </w:rPr>
              <w:t>მ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ბ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/</w:t>
            </w:r>
            <w:r>
              <w:rPr>
                <w:rFonts w:ascii="Sylfaen" w:eastAsia="Sylfaen" w:hAnsi="Sylfaen" w:cs="Sylfaen"/>
                <w:b/>
                <w:spacing w:val="-2"/>
                <w:w w:val="101"/>
              </w:rPr>
              <w:t>წ</w:t>
            </w:r>
            <w:r>
              <w:rPr>
                <w:rFonts w:ascii="Sylfaen" w:eastAsia="Sylfaen" w:hAnsi="Sylfaen" w:cs="Sylfaen"/>
                <w:b/>
                <w:spacing w:val="-2"/>
                <w:w w:val="102"/>
              </w:rPr>
              <w:t>მ</w:t>
            </w:r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1796" w14:textId="77777777" w:rsidR="003C4CBF" w:rsidRDefault="007633C6">
            <w:pPr>
              <w:spacing w:before="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spacing w:val="-1"/>
              </w:rPr>
              <w:t>შესაბამის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რიცხვითი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მნიშვნელობა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მბ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წმ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4B83C8D0" w14:textId="77777777">
        <w:trPr>
          <w:trHeight w:hRule="exact"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F7F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დაკიდების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სიმაღლე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A8A5" w14:textId="77777777" w:rsidR="003C4CBF" w:rsidRDefault="007633C6">
            <w:pPr>
              <w:ind w:left="103" w:right="33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დაკიდების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სიმაღლე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ებში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გადამცემის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დაკიდების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სიმაღლე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იზომება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მიწის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დონიდან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573D05F" w14:textId="77777777">
        <w:trPr>
          <w:trHeight w:hRule="exact"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AB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ანტენის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გაშლა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1D31" w14:textId="77777777" w:rsidR="003C4CBF" w:rsidRDefault="007633C6">
            <w:pPr>
              <w:ind w:left="103" w:right="224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გადამცემის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გაშლა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გრადუსებში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დადებითი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რიცხვები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- 25</w:t>
            </w:r>
          </w:p>
        </w:tc>
      </w:tr>
      <w:tr w:rsidR="003C4CBF" w14:paraId="3CDEDB9B" w14:textId="77777777">
        <w:trPr>
          <w:trHeight w:hRule="exact"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1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გრძედი</w:t>
            </w:r>
            <w:r>
              <w:rPr>
                <w:rFonts w:ascii="Sylfaen" w:eastAsia="Sylfaen" w:hAnsi="Sylfaen" w:cs="Sylfaen"/>
                <w:b/>
              </w:rPr>
              <w:t>,</w:t>
            </w:r>
            <w:r>
              <w:rPr>
                <w:rFonts w:ascii="Sylfaen" w:eastAsia="Sylfaen" w:hAnsi="Sylfaen" w:cs="Sylfaen"/>
                <w:b/>
                <w:spacing w:val="9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განედი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1FEF" w14:textId="77777777" w:rsidR="003C4CBF" w:rsidRDefault="007633C6">
            <w:pPr>
              <w:ind w:left="103" w:right="77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გადამცემის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განთავსების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გეოგრაფიული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მდებარეობა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გამოსახული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გრძედსა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განედში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 - 41.686923, 44.832901</w:t>
            </w:r>
          </w:p>
        </w:tc>
      </w:tr>
      <w:tr w:rsidR="003C4CBF" w14:paraId="707B2F0D" w14:textId="77777777">
        <w:trPr>
          <w:trHeight w:hRule="exact" w:val="8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39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აზიმუტი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9B4" w14:textId="77777777" w:rsidR="003C4CBF" w:rsidRDefault="007633C6">
            <w:pPr>
              <w:ind w:left="103" w:right="49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აზიმუტი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გრადუსებში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აზიმუტი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კუთხე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ჩრდილოეთსა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გადამცემის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მიმართულებას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შორის</w:t>
            </w:r>
            <w:r>
              <w:rPr>
                <w:rFonts w:ascii="Sylfaen" w:eastAsia="Sylfaen" w:hAnsi="Sylfaen" w:cs="Sylfaen"/>
              </w:rPr>
              <w:t xml:space="preserve">. </w:t>
            </w:r>
            <w:r>
              <w:rPr>
                <w:rFonts w:ascii="Sylfaen" w:eastAsia="Sylfaen" w:hAnsi="Sylfaen" w:cs="Sylfaen"/>
              </w:rPr>
              <w:t>დასაშვებია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დადებითი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რიცხვები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 -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210</w:t>
            </w:r>
          </w:p>
        </w:tc>
      </w:tr>
    </w:tbl>
    <w:p w14:paraId="40C8FC8F" w14:textId="77777777" w:rsidR="003C4CBF" w:rsidRDefault="003C4CBF">
      <w:pPr>
        <w:spacing w:before="10" w:line="120" w:lineRule="exact"/>
        <w:rPr>
          <w:sz w:val="13"/>
          <w:szCs w:val="13"/>
        </w:rPr>
      </w:pPr>
    </w:p>
    <w:p w14:paraId="798DD715" w14:textId="77777777" w:rsidR="003C4CBF" w:rsidRDefault="003C4CBF">
      <w:pPr>
        <w:spacing w:line="200" w:lineRule="exact"/>
      </w:pPr>
    </w:p>
    <w:p w14:paraId="5181385D" w14:textId="77777777" w:rsidR="003C4CBF" w:rsidRDefault="003C4CBF">
      <w:pPr>
        <w:spacing w:line="200" w:lineRule="exact"/>
      </w:pPr>
    </w:p>
    <w:p w14:paraId="655C2BD0" w14:textId="77777777" w:rsidR="003C4CBF" w:rsidRDefault="003C4CBF">
      <w:pPr>
        <w:spacing w:line="200" w:lineRule="exact"/>
      </w:pPr>
    </w:p>
    <w:p w14:paraId="1C09B736" w14:textId="77777777" w:rsidR="003C4CBF" w:rsidRDefault="007633C6">
      <w:pPr>
        <w:spacing w:before="3"/>
        <w:ind w:left="3958" w:right="3959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</w:rPr>
        <w:t>10.5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</w:rPr>
        <w:t>დაფარვის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  <w:w w:val="101"/>
        </w:rPr>
        <w:t>ზონები</w:t>
      </w:r>
    </w:p>
    <w:p w14:paraId="3BC654A1" w14:textId="77777777" w:rsidR="003C4CBF" w:rsidRDefault="007633C6">
      <w:pPr>
        <w:spacing w:line="260" w:lineRule="exact"/>
        <w:ind w:left="1068" w:right="106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ზუსტდება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კვარტალში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ერთხელ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,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პერიოდის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დასრულებიდან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არაუგვიანეს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20</w:t>
      </w:r>
    </w:p>
    <w:p w14:paraId="42A97F4D" w14:textId="77777777" w:rsidR="003C4CBF" w:rsidRDefault="007633C6">
      <w:pPr>
        <w:spacing w:line="260" w:lineRule="exact"/>
        <w:ind w:left="4388" w:right="4388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კალენდარული</w:t>
      </w:r>
      <w:r>
        <w:rPr>
          <w:rFonts w:ascii="Sylfaen" w:eastAsia="Sylfaen" w:hAnsi="Sylfaen" w:cs="Sylfaen"/>
          <w:i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position w:val="1"/>
          <w:sz w:val="21"/>
          <w:szCs w:val="21"/>
        </w:rPr>
        <w:t>დღისა</w:t>
      </w:r>
    </w:p>
    <w:p w14:paraId="7B858C81" w14:textId="77777777" w:rsidR="003C4CBF" w:rsidRDefault="003C4CB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6336"/>
      </w:tblGrid>
      <w:tr w:rsidR="003C4CBF" w14:paraId="6938ECD0" w14:textId="77777777">
        <w:trPr>
          <w:trHeight w:hRule="exact" w:val="314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216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ველი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60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აღწერა</w:t>
            </w:r>
          </w:p>
        </w:tc>
      </w:tr>
      <w:tr w:rsidR="003C4CBF" w14:paraId="1AE0ED0A" w14:textId="77777777">
        <w:trPr>
          <w:trHeight w:hRule="exact" w:val="80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2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დასახლებული</w:t>
            </w:r>
            <w:r>
              <w:rPr>
                <w:rFonts w:ascii="Sylfaen" w:eastAsia="Sylfaen" w:hAnsi="Sylfaen" w:cs="Sylfaen"/>
                <w:b/>
                <w:spacing w:val="1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პუნქტი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0DD" w14:textId="77777777" w:rsidR="003C4CBF" w:rsidRDefault="007633C6">
            <w:pPr>
              <w:spacing w:line="228" w:lineRule="auto"/>
              <w:ind w:left="103" w:right="439"/>
              <w:rPr>
                <w:rFonts w:ascii="Sylfaen" w:eastAsia="Sylfaen" w:hAnsi="Sylfaen" w:cs="Sylfaen"/>
                <w:sz w:val="21"/>
                <w:szCs w:val="21"/>
              </w:rPr>
            </w:pP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დასახლებული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პუნქტი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,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რომლის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დასახლებული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ტერიტორიის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სულ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მცირე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 xml:space="preserve">50%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დაფარულია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w w:val="95"/>
                <w:sz w:val="21"/>
                <w:szCs w:val="21"/>
              </w:rPr>
              <w:t>მითითებული</w:t>
            </w:r>
            <w:r>
              <w:rPr>
                <w:rFonts w:ascii="Sylfaen" w:eastAsia="Sylfaen" w:hAnsi="Sylfaen" w:cs="Sylfaen"/>
                <w:i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>ტექნოლოგიის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21"/>
                <w:szCs w:val="21"/>
              </w:rPr>
              <w:t>სიგნალით</w:t>
            </w:r>
          </w:p>
        </w:tc>
      </w:tr>
      <w:tr w:rsidR="003C4CBF" w14:paraId="45E66F69" w14:textId="77777777">
        <w:trPr>
          <w:trHeight w:hRule="exact" w:val="1327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8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ტექნოლოგიები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C62F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2G</w:t>
            </w:r>
          </w:p>
          <w:p w14:paraId="38ACB637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3G</w:t>
            </w:r>
          </w:p>
          <w:p w14:paraId="54D73E36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LTE-Mobile</w:t>
            </w:r>
          </w:p>
          <w:p w14:paraId="607A7C7A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LTE-Fixed</w:t>
            </w:r>
          </w:p>
          <w:p w14:paraId="56062C83" w14:textId="77777777" w:rsidR="003C4CBF" w:rsidRDefault="007633C6">
            <w:pPr>
              <w:ind w:left="463"/>
              <w:rPr>
                <w:rFonts w:ascii="Sylfaen" w:eastAsia="Sylfaen" w:hAnsi="Sylfaen" w:cs="Sylfaen"/>
              </w:rPr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  </w:t>
            </w:r>
            <w:r>
              <w:rPr>
                <w:rFonts w:ascii="Segoe MDL2 Assets" w:eastAsia="Segoe MDL2 Assets" w:hAnsi="Segoe MDL2 Assets" w:cs="Segoe MDL2 Assets"/>
                <w:spacing w:val="22"/>
                <w:w w:val="45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CDMA</w:t>
            </w:r>
            <w:r>
              <w:rPr>
                <w:rFonts w:ascii="Sylfaen" w:eastAsia="Sylfaen" w:hAnsi="Sylfaen" w:cs="Sylfaen"/>
                <w:b/>
                <w:spacing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2"/>
              </w:rPr>
              <w:t>450</w:t>
            </w:r>
          </w:p>
        </w:tc>
      </w:tr>
    </w:tbl>
    <w:p w14:paraId="344CF679" w14:textId="77777777" w:rsidR="003C4CBF" w:rsidRDefault="003C4CBF">
      <w:pPr>
        <w:sectPr w:rsidR="003C4CBF">
          <w:footerReference w:type="default" r:id="rId15"/>
          <w:pgSz w:w="11920" w:h="16840"/>
          <w:pgMar w:top="940" w:right="500" w:bottom="280" w:left="500" w:header="0" w:footer="0" w:gutter="0"/>
          <w:cols w:space="720"/>
        </w:sectPr>
      </w:pPr>
    </w:p>
    <w:p w14:paraId="079845F2" w14:textId="77777777" w:rsidR="003C4CBF" w:rsidRDefault="007633C6">
      <w:pPr>
        <w:spacing w:before="69"/>
        <w:ind w:left="3642" w:right="5325"/>
        <w:jc w:val="center"/>
        <w:rPr>
          <w:rFonts w:ascii="Sylfaen" w:eastAsia="Sylfaen" w:hAnsi="Sylfaen" w:cs="Sylfaen"/>
        </w:rPr>
      </w:pPr>
      <w:r>
        <w:lastRenderedPageBreak/>
        <w:pict w14:anchorId="79D8B030">
          <v:shape id="_x0000_s1056" type="#_x0000_t202" style="position:absolute;left:0;text-align:left;margin-left:329.6pt;margin-top:590.45pt;width:266.65pt;height:149pt;z-index:-780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8"/>
                    <w:gridCol w:w="1134"/>
                    <w:gridCol w:w="1246"/>
                  </w:tblGrid>
                  <w:tr w:rsidR="003C4CBF" w14:paraId="4E722436" w14:textId="77777777">
                    <w:trPr>
                      <w:trHeight w:hRule="exact" w:val="691"/>
                    </w:trPr>
                    <w:tc>
                      <w:tcPr>
                        <w:tcW w:w="287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580E68" w14:textId="77777777" w:rsidR="003C4CBF" w:rsidRDefault="007633C6">
                        <w:pPr>
                          <w:spacing w:before="16" w:line="258" w:lineRule="auto"/>
                          <w:ind w:left="92" w:right="1002"/>
                          <w:rPr>
                            <w:rFonts w:ascii="Verdana" w:eastAsia="Verdana" w:hAnsi="Verdana" w:cs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მოქმედების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დაწყების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დასრულების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თარიღ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>ი</w:t>
                        </w:r>
                        <w:r>
                          <w:rPr>
                            <w:rFonts w:ascii="Verdana" w:eastAsia="Verdana" w:hAnsi="Verdana" w:cs="Verdana"/>
                            <w:position w:val="4"/>
                            <w:sz w:val="8"/>
                            <w:szCs w:val="8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2D7E6E" w14:textId="77777777" w:rsidR="003C4CBF" w:rsidRDefault="003C4CBF"/>
                    </w:tc>
                    <w:tc>
                      <w:tcPr>
                        <w:tcW w:w="1246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F5802D9" w14:textId="77777777" w:rsidR="003C4CBF" w:rsidRDefault="003C4CBF"/>
                    </w:tc>
                  </w:tr>
                  <w:tr w:rsidR="003C4CBF" w14:paraId="635A562F" w14:textId="77777777">
                    <w:trPr>
                      <w:trHeight w:hRule="exact" w:val="681"/>
                    </w:trPr>
                    <w:tc>
                      <w:tcPr>
                        <w:tcW w:w="287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E3FC3E" w14:textId="77777777" w:rsidR="003C4CBF" w:rsidRDefault="007633C6">
                        <w:pPr>
                          <w:spacing w:before="16" w:line="258" w:lineRule="auto"/>
                          <w:ind w:left="94" w:right="41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ჯამური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მყისიერი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ელექტრული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სიმძლავრე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ანტენას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წინ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(dBW)</w:t>
                        </w:r>
                      </w:p>
                    </w:tc>
                    <w:tc>
                      <w:tcPr>
                        <w:tcW w:w="23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4509B15" w14:textId="77777777" w:rsidR="003C4CBF" w:rsidRDefault="003C4CBF"/>
                    </w:tc>
                  </w:tr>
                  <w:tr w:rsidR="003C4CBF" w14:paraId="74DAC8D3" w14:textId="77777777">
                    <w:trPr>
                      <w:trHeight w:hRule="exact" w:val="908"/>
                    </w:trPr>
                    <w:tc>
                      <w:tcPr>
                        <w:tcW w:w="287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A935F3" w14:textId="77777777" w:rsidR="003C4CBF" w:rsidRDefault="007633C6">
                        <w:pPr>
                          <w:spacing w:before="16" w:line="258" w:lineRule="auto"/>
                          <w:ind w:left="94" w:right="301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ელექტრონული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სიმძლავრის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მაქსიმალური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სიმკვრივე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ანტენის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წინ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(dBW/Hz)</w:t>
                        </w:r>
                      </w:p>
                    </w:tc>
                    <w:tc>
                      <w:tcPr>
                        <w:tcW w:w="23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5875BD5" w14:textId="77777777" w:rsidR="003C4CBF" w:rsidRDefault="003C4CBF"/>
                    </w:tc>
                  </w:tr>
                  <w:tr w:rsidR="003C4CBF" w14:paraId="291D419E" w14:textId="77777777">
                    <w:trPr>
                      <w:trHeight w:hRule="exact" w:val="681"/>
                    </w:trPr>
                    <w:tc>
                      <w:tcPr>
                        <w:tcW w:w="287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574DAD" w14:textId="77777777" w:rsidR="003C4CBF" w:rsidRDefault="007633C6">
                        <w:pPr>
                          <w:spacing w:before="16" w:line="258" w:lineRule="auto"/>
                          <w:ind w:left="94" w:right="727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მიმღები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სისტემის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ხმაურის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ტემპერატურა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(Kelvin)</w:t>
                        </w:r>
                      </w:p>
                    </w:tc>
                    <w:tc>
                      <w:tcPr>
                        <w:tcW w:w="23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84BA59D" w14:textId="77777777" w:rsidR="003C4CBF" w:rsidRDefault="003C4CBF"/>
                    </w:tc>
                  </w:tr>
                </w:tbl>
                <w:p w14:paraId="626B0C1C" w14:textId="77777777" w:rsidR="003C4CBF" w:rsidRDefault="003C4CBF"/>
              </w:txbxContent>
            </v:textbox>
            <w10:wrap anchorx="page" anchory="page"/>
          </v:shape>
        </w:pict>
      </w:r>
      <w:r>
        <w:pict w14:anchorId="08EC2098">
          <v:shape id="_x0000_s1055" type="#_x0000_t202" style="position:absolute;left:0;text-align:left;margin-left:82.7pt;margin-top:294.4pt;width:513.15pt;height:89.9pt;z-index:-781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5"/>
                    <w:gridCol w:w="2394"/>
                    <w:gridCol w:w="2879"/>
                  </w:tblGrid>
                  <w:tr w:rsidR="003C4CBF" w14:paraId="36FF259B" w14:textId="77777777">
                    <w:trPr>
                      <w:trHeight w:hRule="exact" w:val="772"/>
                    </w:trPr>
                    <w:tc>
                      <w:tcPr>
                        <w:tcW w:w="491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BA6D8FA" w14:textId="77777777" w:rsidR="003C4CBF" w:rsidRDefault="007633C6">
                        <w:pPr>
                          <w:spacing w:before="14"/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მფლობელის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2"/>
                            <w:szCs w:val="22"/>
                          </w:rPr>
                          <w:t>დასახელება</w:t>
                        </w:r>
                        <w:r>
                          <w:rPr>
                            <w:rFonts w:ascii="Sylfaen" w:eastAsia="Sylfaen" w:hAnsi="Sylfaen" w:cs="Sylfaen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კომპანია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,</w:t>
                        </w:r>
                      </w:p>
                      <w:p w14:paraId="0ADEB781" w14:textId="77777777" w:rsidR="003C4CBF" w:rsidRDefault="007633C6">
                        <w:pPr>
                          <w:spacing w:before="23"/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ასოციაცია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პიროვნება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273" w:type="dxa"/>
                        <w:gridSpan w:val="2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 w14:paraId="1D328AAF" w14:textId="77777777" w:rsidR="003C4CBF" w:rsidRDefault="007633C6">
                        <w:pPr>
                          <w:spacing w:before="14"/>
                          <w:ind w:left="106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საიდენტიფიკაციო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კოდი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პირადი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ნომერი</w:t>
                        </w:r>
                      </w:p>
                    </w:tc>
                  </w:tr>
                  <w:tr w:rsidR="003C4CBF" w14:paraId="115BFC0A" w14:textId="77777777">
                    <w:trPr>
                      <w:trHeight w:hRule="exact" w:val="278"/>
                    </w:trPr>
                    <w:tc>
                      <w:tcPr>
                        <w:tcW w:w="4915" w:type="dxa"/>
                        <w:vMerge w:val="restart"/>
                        <w:tcBorders>
                          <w:top w:val="single" w:sz="2" w:space="0" w:color="000000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 w14:paraId="75527077" w14:textId="77777777" w:rsidR="003C4CBF" w:rsidRDefault="007633C6">
                        <w:pPr>
                          <w:spacing w:before="14"/>
                          <w:ind w:left="9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საფოსტო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მისამართი</w:t>
                        </w:r>
                      </w:p>
                    </w:tc>
                    <w:tc>
                      <w:tcPr>
                        <w:tcW w:w="5273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 w14:paraId="76B1782B" w14:textId="77777777" w:rsidR="003C4CBF" w:rsidRDefault="007633C6">
                        <w:pPr>
                          <w:spacing w:line="200" w:lineRule="exact"/>
                          <w:ind w:left="106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position w:val="1"/>
                            <w:sz w:val="16"/>
                            <w:szCs w:val="16"/>
                          </w:rPr>
                          <w:t>საკონტაქტო</w:t>
                        </w:r>
                        <w:r>
                          <w:rPr>
                            <w:rFonts w:ascii="Sylfaen" w:eastAsia="Sylfaen" w:hAnsi="Sylfaen" w:cs="Sylfaen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position w:val="1"/>
                            <w:sz w:val="16"/>
                            <w:szCs w:val="16"/>
                          </w:rPr>
                          <w:t>პირი</w:t>
                        </w:r>
                      </w:p>
                    </w:tc>
                  </w:tr>
                  <w:tr w:rsidR="003C4CBF" w14:paraId="7FFDBD43" w14:textId="77777777">
                    <w:trPr>
                      <w:trHeight w:hRule="exact" w:val="260"/>
                    </w:trPr>
                    <w:tc>
                      <w:tcPr>
                        <w:tcW w:w="4915" w:type="dxa"/>
                        <w:vMerge/>
                        <w:tcBorders>
                          <w:left w:val="single" w:sz="1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0E0CD33" w14:textId="77777777" w:rsidR="003C4CBF" w:rsidRDefault="003C4CBF"/>
                    </w:tc>
                    <w:tc>
                      <w:tcPr>
                        <w:tcW w:w="23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B2CCE88" w14:textId="77777777" w:rsidR="003C4CBF" w:rsidRDefault="007633C6">
                        <w:pPr>
                          <w:spacing w:before="14"/>
                          <w:ind w:left="106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ტელეფონი</w:t>
                        </w:r>
                      </w:p>
                    </w:tc>
                    <w:tc>
                      <w:tcPr>
                        <w:tcW w:w="287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 w14:paraId="20FC094E" w14:textId="77777777" w:rsidR="003C4CBF" w:rsidRDefault="007633C6">
                        <w:pPr>
                          <w:spacing w:before="14"/>
                          <w:ind w:left="106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მობილური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ტელეფონი</w:t>
                        </w:r>
                      </w:p>
                    </w:tc>
                  </w:tr>
                  <w:tr w:rsidR="003C4CBF" w14:paraId="69D86EE3" w14:textId="77777777">
                    <w:trPr>
                      <w:trHeight w:hRule="exact" w:val="459"/>
                    </w:trPr>
                    <w:tc>
                      <w:tcPr>
                        <w:tcW w:w="4915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12" w:space="0" w:color="000000"/>
                          <w:right w:val="single" w:sz="2" w:space="0" w:color="000000"/>
                        </w:tcBorders>
                      </w:tcPr>
                      <w:p w14:paraId="4452C1EE" w14:textId="77777777" w:rsidR="003C4CBF" w:rsidRDefault="007633C6">
                        <w:pPr>
                          <w:spacing w:before="14"/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Email</w:t>
                        </w:r>
                      </w:p>
                    </w:tc>
                    <w:tc>
                      <w:tcPr>
                        <w:tcW w:w="5273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5E6946A" w14:textId="77777777" w:rsidR="003C4CBF" w:rsidRDefault="007633C6">
                        <w:pPr>
                          <w:spacing w:before="14"/>
                          <w:ind w:left="106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დამატებითი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ინფორმაცია</w:t>
                        </w:r>
                      </w:p>
                    </w:tc>
                  </w:tr>
                </w:tbl>
                <w:p w14:paraId="2F22E623" w14:textId="77777777" w:rsidR="003C4CBF" w:rsidRDefault="003C4CBF"/>
              </w:txbxContent>
            </v:textbox>
            <w10:wrap anchorx="page" anchory="page"/>
          </v:shape>
        </w:pict>
      </w:r>
      <w:r>
        <w:pict w14:anchorId="65AB2422">
          <v:group id="_x0000_s1044" style="position:absolute;left:0;text-align:left;margin-left:66.1pt;margin-top:49.9pt;width:489.7pt;height:80pt;z-index:-7812;mso-position-horizontal-relative:page;mso-position-vertical-relative:page" coordorigin="1322,998" coordsize="9794,1600">
            <v:group id="_x0000_s1045" style="position:absolute;left:1332;top:1008;width:0;height:1580" coordorigin="1332,1008" coordsize="0,1580">
              <v:shape id="_x0000_s1054" style="position:absolute;left:1332;top:1008;width:0;height:1580" coordorigin="1332,1008" coordsize="0,1580" path="m1332,1008r,1580e" filled="f" strokeweight=".5pt">
                <v:path arrowok="t"/>
              </v:shape>
              <v:group id="_x0000_s1046" style="position:absolute;left:4770;top:1008;width:0;height:1580" coordorigin="4770,1008" coordsize="0,1580">
                <v:shape id="_x0000_s1053" style="position:absolute;left:4770;top:1008;width:0;height:1580" coordorigin="4770,1008" coordsize="0,1580" path="m4770,1008r,1580e" filled="f" strokeweight=".5pt">
                  <v:path arrowok="t"/>
                </v:shape>
                <v:group id="_x0000_s1047" style="position:absolute;left:11106;top:1008;width:0;height:1580" coordorigin="11106,1008" coordsize="0,1580">
                  <v:shape id="_x0000_s1052" style="position:absolute;left:11106;top:1008;width:0;height:1580" coordorigin="11106,1008" coordsize="0,1580" path="m11106,1008r,1580e" filled="f" strokeweight=".5pt">
                    <v:path arrowok="t"/>
                  </v:shape>
                  <v:group id="_x0000_s1048" style="position:absolute;left:1327;top:1003;width:9784;height:0" coordorigin="1327,1003" coordsize="9784,0">
                    <v:shape id="_x0000_s1051" style="position:absolute;left:1327;top:1003;width:9784;height:0" coordorigin="1327,1003" coordsize="9784,0" path="m1327,1003r9784,e" filled="f" strokeweight=".5pt">
                      <v:path arrowok="t"/>
                    </v:shape>
                    <v:group id="_x0000_s1049" style="position:absolute;left:1327;top:2593;width:9784;height:0" coordorigin="1327,2593" coordsize="9784,0">
                      <v:shape id="_x0000_s1050" style="position:absolute;left:1327;top:2593;width:9784;height:0" coordorigin="1327,2593" coordsize="9784,0" path="m1327,2593r9784,e" filled="f" strokeweight=".5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</w:rPr>
        <w:t>CDMA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  <w:w w:val="102"/>
        </w:rPr>
        <w:t>850</w:t>
      </w:r>
    </w:p>
    <w:p w14:paraId="77BFFB0D" w14:textId="77777777" w:rsidR="003C4CBF" w:rsidRDefault="007633C6">
      <w:pPr>
        <w:ind w:left="3642" w:right="4972"/>
        <w:jc w:val="center"/>
        <w:rPr>
          <w:rFonts w:ascii="Sylfaen" w:eastAsia="Sylfaen" w:hAnsi="Sylfaen" w:cs="Sylfaen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  <w:w w:val="101"/>
        </w:rPr>
        <w:t>WiMax-Mobile</w:t>
      </w:r>
    </w:p>
    <w:p w14:paraId="1B0F0D06" w14:textId="77777777" w:rsidR="003C4CBF" w:rsidRDefault="007633C6">
      <w:pPr>
        <w:ind w:left="3642" w:right="5122"/>
        <w:jc w:val="center"/>
        <w:rPr>
          <w:rFonts w:ascii="Sylfaen" w:eastAsia="Sylfaen" w:hAnsi="Sylfaen" w:cs="Sylfaen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  <w:w w:val="101"/>
        </w:rPr>
        <w:t>Wimax-Fixed</w:t>
      </w:r>
    </w:p>
    <w:p w14:paraId="2B7356DA" w14:textId="77777777" w:rsidR="003C4CBF" w:rsidRDefault="007633C6">
      <w:pPr>
        <w:ind w:left="3642" w:right="4888"/>
        <w:jc w:val="center"/>
        <w:rPr>
          <w:rFonts w:ascii="Sylfaen" w:eastAsia="Sylfaen" w:hAnsi="Sylfaen" w:cs="Sylfaen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  <w:w w:val="102"/>
        </w:rPr>
        <w:t>მულტიპლექსი</w:t>
      </w:r>
    </w:p>
    <w:p w14:paraId="02D7C177" w14:textId="77777777" w:rsidR="003C4CBF" w:rsidRDefault="007633C6">
      <w:pPr>
        <w:ind w:left="3642" w:right="5602"/>
        <w:jc w:val="center"/>
        <w:rPr>
          <w:rFonts w:ascii="Sylfaen" w:eastAsia="Sylfaen" w:hAnsi="Sylfaen" w:cs="Sylfaen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  <w:w w:val="102"/>
        </w:rPr>
        <w:t>MITRIS</w:t>
      </w:r>
    </w:p>
    <w:p w14:paraId="2A25A4A9" w14:textId="77777777" w:rsidR="003C4CBF" w:rsidRDefault="007633C6">
      <w:pPr>
        <w:spacing w:line="240" w:lineRule="exact"/>
        <w:ind w:left="3642" w:right="5669"/>
        <w:jc w:val="center"/>
        <w:rPr>
          <w:rFonts w:ascii="Sylfaen" w:eastAsia="Sylfaen" w:hAnsi="Sylfaen" w:cs="Sylfaen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Sylfaen" w:eastAsia="Sylfaen" w:hAnsi="Sylfaen" w:cs="Sylfaen"/>
          <w:b/>
          <w:w w:val="101"/>
        </w:rPr>
        <w:t>MMDS</w:t>
      </w:r>
    </w:p>
    <w:p w14:paraId="012AA43E" w14:textId="77777777" w:rsidR="003C4CBF" w:rsidRDefault="003C4CBF">
      <w:pPr>
        <w:spacing w:line="180" w:lineRule="exact"/>
        <w:rPr>
          <w:sz w:val="18"/>
          <w:szCs w:val="18"/>
        </w:rPr>
      </w:pPr>
    </w:p>
    <w:p w14:paraId="5BEB9585" w14:textId="77777777" w:rsidR="003C4CBF" w:rsidRDefault="003C4CBF">
      <w:pPr>
        <w:spacing w:line="200" w:lineRule="exact"/>
      </w:pPr>
    </w:p>
    <w:p w14:paraId="77D3F597" w14:textId="77777777" w:rsidR="003C4CBF" w:rsidRDefault="003C4CBF">
      <w:pPr>
        <w:spacing w:line="200" w:lineRule="exact"/>
      </w:pPr>
    </w:p>
    <w:p w14:paraId="1981AB34" w14:textId="77777777" w:rsidR="003C4CBF" w:rsidRDefault="003C4CBF">
      <w:pPr>
        <w:spacing w:line="200" w:lineRule="exact"/>
      </w:pPr>
    </w:p>
    <w:p w14:paraId="1E919B6C" w14:textId="77777777" w:rsidR="003C4CBF" w:rsidRDefault="003C4CBF">
      <w:pPr>
        <w:spacing w:line="200" w:lineRule="exact"/>
      </w:pPr>
    </w:p>
    <w:p w14:paraId="5304342F" w14:textId="77777777" w:rsidR="003C4CBF" w:rsidRDefault="003C4CBF">
      <w:pPr>
        <w:spacing w:line="200" w:lineRule="exact"/>
      </w:pPr>
    </w:p>
    <w:p w14:paraId="6352C085" w14:textId="77777777" w:rsidR="003C4CBF" w:rsidRDefault="003C4CBF">
      <w:pPr>
        <w:spacing w:line="200" w:lineRule="exact"/>
      </w:pPr>
    </w:p>
    <w:p w14:paraId="78B09929" w14:textId="77777777" w:rsidR="003C4CBF" w:rsidRDefault="003C4CBF">
      <w:pPr>
        <w:spacing w:line="200" w:lineRule="exact"/>
      </w:pPr>
    </w:p>
    <w:p w14:paraId="29F0BAD9" w14:textId="77777777" w:rsidR="003C4CBF" w:rsidRDefault="003C4CBF">
      <w:pPr>
        <w:spacing w:line="200" w:lineRule="exact"/>
      </w:pPr>
    </w:p>
    <w:p w14:paraId="133CE18A" w14:textId="77777777" w:rsidR="003C4CBF" w:rsidRDefault="003C4CBF">
      <w:pPr>
        <w:spacing w:line="200" w:lineRule="exact"/>
      </w:pPr>
    </w:p>
    <w:p w14:paraId="21A52248" w14:textId="77777777" w:rsidR="003C4CBF" w:rsidRDefault="007633C6">
      <w:pPr>
        <w:spacing w:before="3"/>
        <w:ind w:left="1471" w:right="3031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N</w:t>
      </w:r>
      <w:r>
        <w:rPr>
          <w:rFonts w:ascii="Sylfaen" w:eastAsia="Sylfaen" w:hAnsi="Sylfaen" w:cs="Sylfaen"/>
          <w:b/>
          <w:spacing w:val="2"/>
        </w:rPr>
        <w:t xml:space="preserve"> </w:t>
      </w:r>
      <w:r>
        <w:rPr>
          <w:rFonts w:ascii="Sylfaen" w:eastAsia="Sylfaen" w:hAnsi="Sylfaen" w:cs="Sylfaen"/>
          <w:b/>
        </w:rPr>
        <w:t xml:space="preserve">10.6. 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თანამგზავრული</w:t>
      </w:r>
      <w:r>
        <w:rPr>
          <w:rFonts w:ascii="Sylfaen" w:eastAsia="Sylfaen" w:hAnsi="Sylfaen" w:cs="Sylfaen"/>
          <w:b/>
          <w:spacing w:val="11"/>
        </w:rPr>
        <w:t xml:space="preserve"> </w:t>
      </w:r>
      <w:r>
        <w:rPr>
          <w:rFonts w:ascii="Sylfaen" w:eastAsia="Sylfaen" w:hAnsi="Sylfaen" w:cs="Sylfaen"/>
          <w:b/>
        </w:rPr>
        <w:t>კავშირის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დედამიწის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  <w:w w:val="101"/>
        </w:rPr>
        <w:t>სადგური</w:t>
      </w:r>
    </w:p>
    <w:p w14:paraId="5720F201" w14:textId="77777777" w:rsidR="003C4CBF" w:rsidRDefault="007633C6">
      <w:pPr>
        <w:spacing w:line="228" w:lineRule="auto"/>
        <w:ind w:left="172" w:right="1733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i/>
          <w:w w:val="95"/>
          <w:sz w:val="21"/>
          <w:szCs w:val="21"/>
        </w:rPr>
        <w:t>ივსება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ინფრასტრუქტურაში</w:t>
      </w:r>
      <w:r>
        <w:rPr>
          <w:rFonts w:ascii="Sylfaen" w:eastAsia="Sylfaen" w:hAnsi="Sylfaen" w:cs="Sylfaen"/>
          <w:i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განთავსების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ან</w:t>
      </w:r>
      <w:r>
        <w:rPr>
          <w:rFonts w:ascii="Sylfaen" w:eastAsia="Sylfaen" w:hAnsi="Sylfaen" w:cs="Sylfaen"/>
          <w:i/>
          <w:w w:val="95"/>
          <w:sz w:val="21"/>
          <w:szCs w:val="21"/>
        </w:rPr>
        <w:t>/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და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ცვლილების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განხორციელებიდან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sz w:val="21"/>
          <w:szCs w:val="21"/>
        </w:rPr>
        <w:t>5</w:t>
      </w:r>
      <w:r>
        <w:rPr>
          <w:rFonts w:ascii="Sylfaen" w:eastAsia="Sylfaen" w:hAnsi="Sylfaen" w:cs="Sylfaen"/>
          <w:i/>
          <w:spacing w:val="-8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სამუშაო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დღეში</w:t>
      </w:r>
      <w:r>
        <w:rPr>
          <w:rFonts w:ascii="Sylfaen" w:eastAsia="Sylfaen" w:hAnsi="Sylfaen" w:cs="Sylfaen"/>
          <w:i/>
          <w:w w:val="95"/>
          <w:sz w:val="21"/>
          <w:szCs w:val="21"/>
        </w:rPr>
        <w:t>.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შეავსეთ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შესაბამისი</w:t>
      </w:r>
      <w:r>
        <w:rPr>
          <w:rFonts w:ascii="Sylfaen" w:eastAsia="Sylfaen" w:hAnsi="Sylfaen" w:cs="Sylfaen"/>
          <w:i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i/>
          <w:w w:val="95"/>
          <w:sz w:val="21"/>
          <w:szCs w:val="21"/>
        </w:rPr>
        <w:t xml:space="preserve">PDF </w:t>
      </w:r>
      <w:r>
        <w:rPr>
          <w:rFonts w:ascii="Sylfaen" w:eastAsia="Sylfaen" w:hAnsi="Sylfaen" w:cs="Sylfaen"/>
          <w:i/>
          <w:w w:val="95"/>
          <w:sz w:val="21"/>
          <w:szCs w:val="21"/>
        </w:rPr>
        <w:t>შაბლონი</w:t>
      </w:r>
    </w:p>
    <w:p w14:paraId="25F10601" w14:textId="77777777" w:rsidR="003C4CBF" w:rsidRDefault="003C4CBF">
      <w:pPr>
        <w:spacing w:line="200" w:lineRule="exact"/>
      </w:pPr>
    </w:p>
    <w:p w14:paraId="2A800E96" w14:textId="77777777" w:rsidR="003C4CBF" w:rsidRDefault="003C4CBF">
      <w:pPr>
        <w:spacing w:line="200" w:lineRule="exact"/>
      </w:pPr>
    </w:p>
    <w:p w14:paraId="0DBC4924" w14:textId="77777777" w:rsidR="003C4CBF" w:rsidRDefault="003C4CBF">
      <w:pPr>
        <w:spacing w:line="200" w:lineRule="exact"/>
      </w:pPr>
    </w:p>
    <w:p w14:paraId="0B4EA9D8" w14:textId="77777777" w:rsidR="003C4CBF" w:rsidRDefault="003C4CBF">
      <w:pPr>
        <w:spacing w:line="200" w:lineRule="exact"/>
      </w:pPr>
    </w:p>
    <w:p w14:paraId="63D68D0C" w14:textId="77777777" w:rsidR="003C4CBF" w:rsidRDefault="003C4CBF">
      <w:pPr>
        <w:spacing w:line="200" w:lineRule="exact"/>
      </w:pPr>
    </w:p>
    <w:p w14:paraId="38EDED6F" w14:textId="77777777" w:rsidR="003C4CBF" w:rsidRDefault="003C4CBF">
      <w:pPr>
        <w:spacing w:line="200" w:lineRule="exact"/>
      </w:pPr>
    </w:p>
    <w:p w14:paraId="1ABAA0A1" w14:textId="77777777" w:rsidR="003C4CBF" w:rsidRDefault="003C4CBF">
      <w:pPr>
        <w:spacing w:line="200" w:lineRule="exact"/>
      </w:pPr>
    </w:p>
    <w:p w14:paraId="04B10A26" w14:textId="77777777" w:rsidR="003C4CBF" w:rsidRDefault="003C4CBF">
      <w:pPr>
        <w:spacing w:line="200" w:lineRule="exact"/>
      </w:pPr>
    </w:p>
    <w:p w14:paraId="16DEF620" w14:textId="77777777" w:rsidR="003C4CBF" w:rsidRDefault="003C4CBF">
      <w:pPr>
        <w:spacing w:line="200" w:lineRule="exact"/>
      </w:pPr>
    </w:p>
    <w:p w14:paraId="0294E473" w14:textId="77777777" w:rsidR="003C4CBF" w:rsidRDefault="003C4CBF">
      <w:pPr>
        <w:spacing w:line="200" w:lineRule="exact"/>
      </w:pPr>
    </w:p>
    <w:p w14:paraId="250CB372" w14:textId="77777777" w:rsidR="003C4CBF" w:rsidRDefault="003C4CBF">
      <w:pPr>
        <w:spacing w:line="200" w:lineRule="exact"/>
      </w:pPr>
    </w:p>
    <w:p w14:paraId="734CE193" w14:textId="77777777" w:rsidR="003C4CBF" w:rsidRDefault="003C4CBF">
      <w:pPr>
        <w:spacing w:line="200" w:lineRule="exact"/>
      </w:pPr>
    </w:p>
    <w:p w14:paraId="6776A7FB" w14:textId="77777777" w:rsidR="003C4CBF" w:rsidRDefault="003C4CBF">
      <w:pPr>
        <w:spacing w:line="200" w:lineRule="exact"/>
      </w:pPr>
    </w:p>
    <w:p w14:paraId="4E173175" w14:textId="77777777" w:rsidR="003C4CBF" w:rsidRDefault="003C4CBF">
      <w:pPr>
        <w:spacing w:before="11" w:line="220" w:lineRule="exact"/>
        <w:rPr>
          <w:sz w:val="22"/>
          <w:szCs w:val="22"/>
        </w:rPr>
      </w:pPr>
    </w:p>
    <w:p w14:paraId="6AD13735" w14:textId="77777777" w:rsidR="003C4CBF" w:rsidRDefault="007633C6">
      <w:pPr>
        <w:spacing w:before="3" w:line="240" w:lineRule="exact"/>
        <w:ind w:left="212"/>
        <w:rPr>
          <w:rFonts w:ascii="Sylfaen" w:eastAsia="Sylfaen" w:hAnsi="Sylfaen" w:cs="Sylfaen"/>
        </w:rPr>
      </w:pPr>
      <w:r>
        <w:pict w14:anchorId="7196200A">
          <v:shape id="_x0000_s1043" type="#_x0000_t202" style="position:absolute;left:0;text-align:left;margin-left:329.6pt;margin-top:14.35pt;width:265pt;height:135.5pt;z-index:-78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8"/>
                    <w:gridCol w:w="798"/>
                    <w:gridCol w:w="568"/>
                    <w:gridCol w:w="614"/>
                    <w:gridCol w:w="566"/>
                    <w:gridCol w:w="701"/>
                    <w:gridCol w:w="590"/>
                  </w:tblGrid>
                  <w:tr w:rsidR="003C4CBF" w14:paraId="49773E33" w14:textId="77777777">
                    <w:trPr>
                      <w:trHeight w:hRule="exact" w:val="697"/>
                    </w:trPr>
                    <w:tc>
                      <w:tcPr>
                        <w:tcW w:w="138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934619" w14:textId="77777777" w:rsidR="003C4CBF" w:rsidRDefault="007633C6">
                        <w:pPr>
                          <w:spacing w:before="8" w:line="258" w:lineRule="auto"/>
                          <w:ind w:left="92" w:right="35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სადგურის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3837" w:type="dxa"/>
                        <w:gridSpan w:val="6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CF4E162" w14:textId="77777777" w:rsidR="003C4CBF" w:rsidRDefault="003C4CBF"/>
                    </w:tc>
                  </w:tr>
                  <w:tr w:rsidR="003C4CBF" w14:paraId="02BB169B" w14:textId="77777777">
                    <w:trPr>
                      <w:trHeight w:hRule="exact" w:val="459"/>
                    </w:trPr>
                    <w:tc>
                      <w:tcPr>
                        <w:tcW w:w="138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14:paraId="7E9A0872" w14:textId="77777777" w:rsidR="003C4CBF" w:rsidRDefault="007633C6">
                        <w:pPr>
                          <w:spacing w:before="8"/>
                          <w:ind w:left="9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კოორდინატები</w:t>
                        </w:r>
                      </w:p>
                      <w:p w14:paraId="764304BB" w14:textId="77777777" w:rsidR="003C4CBF" w:rsidRDefault="007633C6">
                        <w:pPr>
                          <w:spacing w:before="16"/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(WGS84)</w:t>
                        </w:r>
                      </w:p>
                    </w:tc>
                    <w:tc>
                      <w:tcPr>
                        <w:tcW w:w="19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197BF0" w14:textId="77777777" w:rsidR="003C4CBF" w:rsidRDefault="007633C6">
                        <w:pPr>
                          <w:spacing w:before="8"/>
                          <w:ind w:left="102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გრძედი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(G 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z w:val="14"/>
                            <w:szCs w:val="14"/>
                          </w:rPr>
                          <w:t>East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M’ S’’)</w:t>
                        </w:r>
                      </w:p>
                    </w:tc>
                    <w:tc>
                      <w:tcPr>
                        <w:tcW w:w="18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0B45F5B" w14:textId="77777777" w:rsidR="003C4CBF" w:rsidRDefault="007633C6">
                        <w:pPr>
                          <w:spacing w:before="8"/>
                          <w:ind w:left="10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განედი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G 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z w:val="14"/>
                            <w:szCs w:val="14"/>
                          </w:rPr>
                          <w:t>North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M’ </w:t>
                        </w:r>
                        <w:r>
                          <w:rPr>
                            <w:rFonts w:ascii="Sylfaen" w:eastAsia="Sylfaen" w:hAnsi="Sylfaen" w:cs="Sylfaen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’’)</w:t>
                        </w:r>
                      </w:p>
                    </w:tc>
                  </w:tr>
                  <w:tr w:rsidR="003C4CBF" w14:paraId="50ED5F7B" w14:textId="77777777">
                    <w:trPr>
                      <w:trHeight w:hRule="exact" w:val="700"/>
                    </w:trPr>
                    <w:tc>
                      <w:tcPr>
                        <w:tcW w:w="138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5EE50A" w14:textId="77777777" w:rsidR="003C4CBF" w:rsidRDefault="003C4CBF"/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859B54" w14:textId="77777777" w:rsidR="003C4CBF" w:rsidRDefault="003C4CBF"/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A4EF89" w14:textId="77777777" w:rsidR="003C4CBF" w:rsidRDefault="003C4CBF"/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8624B9" w14:textId="77777777" w:rsidR="003C4CBF" w:rsidRDefault="003C4CBF"/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3BB1C2" w14:textId="77777777" w:rsidR="003C4CBF" w:rsidRDefault="003C4CBF"/>
                    </w:tc>
                    <w:tc>
                      <w:tcPr>
                        <w:tcW w:w="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1F56B1" w14:textId="77777777" w:rsidR="003C4CBF" w:rsidRDefault="003C4CBF"/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24D777A" w14:textId="77777777" w:rsidR="003C4CBF" w:rsidRDefault="003C4CBF"/>
                    </w:tc>
                  </w:tr>
                  <w:tr w:rsidR="003C4CBF" w14:paraId="76A0CBAF" w14:textId="77777777">
                    <w:trPr>
                      <w:trHeight w:hRule="exact" w:val="824"/>
                    </w:trPr>
                    <w:tc>
                      <w:tcPr>
                        <w:tcW w:w="5225" w:type="dxa"/>
                        <w:gridSpan w:val="7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D74DB8F" w14:textId="77777777" w:rsidR="003C4CBF" w:rsidRDefault="003C4CBF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717C9AD" w14:textId="77777777" w:rsidR="003C4CBF" w:rsidRDefault="007633C6">
                        <w:pPr>
                          <w:ind w:left="9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ჰორიზონტის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მდგომარეობა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rFonts w:ascii="Sylfaen" w:eastAsia="Sylfaen" w:hAnsi="Sylfaen" w:cs="Sylfae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36"/>
                            <w:szCs w:val="36"/>
                          </w:rPr>
                          <w:t>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შემოსაზღვრული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         </w:t>
                        </w:r>
                        <w:r>
                          <w:rPr>
                            <w:rFonts w:ascii="Sylfaen" w:eastAsia="Sylfaen" w:hAnsi="Sylfaen" w:cs="Sylfaen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36"/>
                            <w:szCs w:val="36"/>
                          </w:rPr>
                          <w:t>□</w:t>
                        </w:r>
                        <w:r>
                          <w:rPr>
                            <w:rFonts w:ascii="Verdana" w:eastAsia="Verdana" w:hAnsi="Verdana" w:cs="Verdana"/>
                            <w:spacing w:val="-67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ღია</w:t>
                        </w:r>
                      </w:p>
                    </w:tc>
                  </w:tr>
                </w:tbl>
                <w:p w14:paraId="11B2F09D" w14:textId="77777777" w:rsidR="003C4CBF" w:rsidRDefault="003C4CBF"/>
              </w:txbxContent>
            </v:textbox>
            <w10:wrap anchorx="page"/>
          </v:shape>
        </w:pict>
      </w:r>
      <w:r>
        <w:rPr>
          <w:rFonts w:ascii="Sylfaen" w:eastAsia="Sylfaen" w:hAnsi="Sylfaen" w:cs="Sylfaen"/>
          <w:b/>
        </w:rPr>
        <w:t>ანტენის</w:t>
      </w:r>
      <w:r>
        <w:rPr>
          <w:rFonts w:ascii="Sylfaen" w:eastAsia="Sylfaen" w:hAnsi="Sylfaen" w:cs="Sylfaen"/>
          <w:b/>
          <w:spacing w:val="15"/>
        </w:rPr>
        <w:t xml:space="preserve"> </w:t>
      </w:r>
      <w:r>
        <w:rPr>
          <w:rFonts w:ascii="Sylfaen" w:eastAsia="Sylfaen" w:hAnsi="Sylfaen" w:cs="Sylfaen"/>
          <w:b/>
        </w:rPr>
        <w:t>ადგილმდებარეობა</w:t>
      </w:r>
      <w:r>
        <w:rPr>
          <w:rFonts w:ascii="Sylfaen" w:eastAsia="Sylfaen" w:hAnsi="Sylfaen" w:cs="Sylfaen"/>
          <w:b/>
          <w:spacing w:val="18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3"/>
        </w:rPr>
        <w:t xml:space="preserve"> </w:t>
      </w:r>
      <w:r>
        <w:rPr>
          <w:rFonts w:ascii="Sylfaen" w:eastAsia="Sylfaen" w:hAnsi="Sylfaen" w:cs="Sylfaen"/>
          <w:b/>
        </w:rPr>
        <w:t>დედამიწის</w:t>
      </w:r>
      <w:r>
        <w:rPr>
          <w:rFonts w:ascii="Sylfaen" w:eastAsia="Sylfaen" w:hAnsi="Sylfaen" w:cs="Sylfaen"/>
          <w:b/>
          <w:spacing w:val="13"/>
        </w:rPr>
        <w:t xml:space="preserve"> </w:t>
      </w:r>
      <w:r>
        <w:rPr>
          <w:rFonts w:ascii="Sylfaen" w:eastAsia="Sylfaen" w:hAnsi="Sylfaen" w:cs="Sylfaen"/>
          <w:b/>
        </w:rPr>
        <w:t>სადგურის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  <w:w w:val="101"/>
        </w:rPr>
        <w:t>დასახელება</w:t>
      </w:r>
    </w:p>
    <w:p w14:paraId="773FE70F" w14:textId="77777777" w:rsidR="003C4CBF" w:rsidRDefault="003C4CBF">
      <w:pPr>
        <w:spacing w:before="8" w:line="20" w:lineRule="exact"/>
        <w:rPr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1801"/>
      </w:tblGrid>
      <w:tr w:rsidR="003C4CBF" w14:paraId="072D1EB3" w14:textId="77777777">
        <w:trPr>
          <w:trHeight w:hRule="exact" w:val="1192"/>
        </w:trPr>
        <w:tc>
          <w:tcPr>
            <w:tcW w:w="2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901F8F" w14:textId="77777777" w:rsidR="003C4CBF" w:rsidRDefault="003C4CBF">
            <w:pPr>
              <w:spacing w:before="3" w:line="160" w:lineRule="exact"/>
              <w:rPr>
                <w:sz w:val="16"/>
                <w:szCs w:val="16"/>
              </w:rPr>
            </w:pPr>
          </w:p>
          <w:p w14:paraId="5917AD8E" w14:textId="77777777" w:rsidR="003C4CBF" w:rsidRDefault="003C4CBF">
            <w:pPr>
              <w:spacing w:line="200" w:lineRule="exact"/>
            </w:pPr>
          </w:p>
          <w:p w14:paraId="7C69FD0B" w14:textId="77777777" w:rsidR="003C4CBF" w:rsidRDefault="007633C6">
            <w:pPr>
              <w:ind w:left="10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დედამიწის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სადგურის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ტიპი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D94BF" w14:textId="77777777" w:rsidR="003C4CBF" w:rsidRDefault="007633C6">
            <w:pPr>
              <w:spacing w:before="5"/>
              <w:ind w:left="103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მოძრავი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             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□</w:t>
            </w:r>
          </w:p>
          <w:p w14:paraId="4EE01FB4" w14:textId="77777777" w:rsidR="003C4CBF" w:rsidRDefault="007633C6">
            <w:pPr>
              <w:spacing w:before="34"/>
              <w:ind w:left="103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სტაციონარული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□</w:t>
            </w:r>
          </w:p>
        </w:tc>
      </w:tr>
      <w:tr w:rsidR="003C4CBF" w14:paraId="3EBD29AA" w14:textId="77777777">
        <w:trPr>
          <w:trHeight w:hRule="exact" w:val="920"/>
        </w:trPr>
        <w:tc>
          <w:tcPr>
            <w:tcW w:w="29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FF787D" w14:textId="77777777" w:rsidR="003C4CBF" w:rsidRDefault="007633C6">
            <w:pPr>
              <w:spacing w:before="5" w:line="258" w:lineRule="auto"/>
              <w:ind w:left="94" w:right="29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მისამართი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/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დასახლებული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პუნქტი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მოქმედების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ზონა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მობილურის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შემთხვევაში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BE4DD8" w14:textId="77777777" w:rsidR="003C4CBF" w:rsidRDefault="003C4CBF"/>
        </w:tc>
      </w:tr>
      <w:tr w:rsidR="003C4CBF" w14:paraId="6619F589" w14:textId="77777777">
        <w:trPr>
          <w:trHeight w:hRule="exact" w:val="703"/>
        </w:trPr>
        <w:tc>
          <w:tcPr>
            <w:tcW w:w="2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F4428F" w14:textId="77777777" w:rsidR="003C4CBF" w:rsidRDefault="007633C6">
            <w:pPr>
              <w:spacing w:before="5" w:line="258" w:lineRule="auto"/>
              <w:ind w:left="94" w:right="566" w:hanging="8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განთავსების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სიმაღლე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დედამიწის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ზედაპირიდან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[m]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AA660E" w14:textId="77777777" w:rsidR="003C4CBF" w:rsidRDefault="003C4CBF"/>
        </w:tc>
      </w:tr>
    </w:tbl>
    <w:p w14:paraId="0CED696E" w14:textId="77777777" w:rsidR="003C4CBF" w:rsidRDefault="007633C6">
      <w:pPr>
        <w:ind w:left="109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გადაცემის</w:t>
      </w:r>
      <w:r>
        <w:rPr>
          <w:rFonts w:ascii="Sylfaen" w:eastAsia="Sylfaen" w:hAnsi="Sylfaen" w:cs="Sylfaen"/>
          <w:b/>
          <w:spacing w:val="10"/>
        </w:rPr>
        <w:t xml:space="preserve"> </w:t>
      </w:r>
      <w:r>
        <w:rPr>
          <w:rFonts w:ascii="Sylfaen" w:eastAsia="Sylfaen" w:hAnsi="Sylfaen" w:cs="Sylfaen"/>
          <w:b/>
        </w:rPr>
        <w:t>და</w:t>
      </w:r>
      <w:r>
        <w:rPr>
          <w:rFonts w:ascii="Sylfaen" w:eastAsia="Sylfaen" w:hAnsi="Sylfaen" w:cs="Sylfaen"/>
          <w:b/>
          <w:spacing w:val="4"/>
        </w:rPr>
        <w:t xml:space="preserve"> </w:t>
      </w:r>
      <w:r>
        <w:rPr>
          <w:rFonts w:ascii="Sylfaen" w:eastAsia="Sylfaen" w:hAnsi="Sylfaen" w:cs="Sylfaen"/>
          <w:b/>
        </w:rPr>
        <w:t>მიღების</w:t>
      </w:r>
      <w:r>
        <w:rPr>
          <w:rFonts w:ascii="Sylfaen" w:eastAsia="Sylfaen" w:hAnsi="Sylfaen" w:cs="Sylfaen"/>
          <w:b/>
          <w:spacing w:val="8"/>
        </w:rPr>
        <w:t xml:space="preserve"> </w:t>
      </w:r>
      <w:r>
        <w:rPr>
          <w:rFonts w:ascii="Sylfaen" w:eastAsia="Sylfaen" w:hAnsi="Sylfaen" w:cs="Sylfaen"/>
          <w:b/>
          <w:w w:val="101"/>
        </w:rPr>
        <w:t>პარამეტრები</w:t>
      </w:r>
    </w:p>
    <w:p w14:paraId="0AF26094" w14:textId="77777777" w:rsidR="003C4CBF" w:rsidRDefault="003C4CBF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136"/>
      </w:tblGrid>
      <w:tr w:rsidR="003C4CBF" w14:paraId="07EC97EB" w14:textId="77777777">
        <w:trPr>
          <w:trHeight w:hRule="exact" w:val="1163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6FC969" w14:textId="77777777" w:rsidR="003C4CBF" w:rsidRDefault="007633C6">
            <w:pPr>
              <w:spacing w:before="16"/>
              <w:ind w:left="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მაქსიმალური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გაძლიერება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გადამცემი</w:t>
            </w:r>
          </w:p>
          <w:p w14:paraId="4E8E8B19" w14:textId="77777777" w:rsidR="003C4CBF" w:rsidRDefault="007633C6">
            <w:pPr>
              <w:spacing w:before="16"/>
              <w:ind w:left="9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(dBi)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7B22A3" w14:textId="77777777" w:rsidR="003C4CBF" w:rsidRDefault="003C4CBF"/>
        </w:tc>
      </w:tr>
      <w:tr w:rsidR="003C4CBF" w14:paraId="1D69CA1D" w14:textId="77777777">
        <w:trPr>
          <w:trHeight w:hRule="exact" w:val="663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CB78A" w14:textId="77777777" w:rsidR="003C4CBF" w:rsidRDefault="007633C6">
            <w:pPr>
              <w:spacing w:before="16"/>
              <w:ind w:left="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მაქსიმალური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გაძლიერება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მიმღები</w:t>
            </w:r>
          </w:p>
          <w:p w14:paraId="2369E035" w14:textId="77777777" w:rsidR="003C4CBF" w:rsidRDefault="007633C6">
            <w:pPr>
              <w:spacing w:before="16"/>
              <w:ind w:left="9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(dBi)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CB1823" w14:textId="77777777" w:rsidR="003C4CBF" w:rsidRDefault="003C4CBF"/>
        </w:tc>
      </w:tr>
      <w:tr w:rsidR="003C4CBF" w14:paraId="05944D04" w14:textId="77777777">
        <w:trPr>
          <w:trHeight w:hRule="exact" w:val="51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7B7460" w14:textId="77777777" w:rsidR="003C4CBF" w:rsidRDefault="007633C6">
            <w:pPr>
              <w:spacing w:before="78"/>
              <w:ind w:left="9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დიამეტრი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C8FC4" w14:textId="77777777" w:rsidR="003C4CBF" w:rsidRDefault="003C4CBF"/>
        </w:tc>
      </w:tr>
      <w:tr w:rsidR="003C4CBF" w14:paraId="30B58909" w14:textId="77777777">
        <w:trPr>
          <w:trHeight w:hRule="exact" w:val="681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5B3AC4" w14:textId="77777777" w:rsidR="003C4CBF" w:rsidRDefault="007633C6">
            <w:pPr>
              <w:spacing w:before="16" w:line="258" w:lineRule="auto"/>
              <w:ind w:left="94" w:right="13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გასხივების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დიაგრამა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წარმოადგინეთ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ნიმუში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ან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ტექნიკურ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პარამეტრებზე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მინიშნება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A4067" w14:textId="77777777" w:rsidR="003C4CBF" w:rsidRDefault="003C4CBF"/>
        </w:tc>
      </w:tr>
      <w:tr w:rsidR="003C4CBF" w14:paraId="4C758948" w14:textId="77777777">
        <w:trPr>
          <w:trHeight w:hRule="exact" w:val="51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56DB09" w14:textId="77777777" w:rsidR="003C4CBF" w:rsidRDefault="007633C6">
            <w:pPr>
              <w:spacing w:before="78"/>
              <w:ind w:left="9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სხივის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სიგანე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გრადუსი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DCE07" w14:textId="77777777" w:rsidR="003C4CBF" w:rsidRDefault="003C4CBF"/>
        </w:tc>
      </w:tr>
    </w:tbl>
    <w:p w14:paraId="5420657A" w14:textId="77777777" w:rsidR="003C4CBF" w:rsidRDefault="003C4CBF">
      <w:pPr>
        <w:sectPr w:rsidR="003C4CBF">
          <w:footerReference w:type="default" r:id="rId16"/>
          <w:pgSz w:w="11920" w:h="16840"/>
          <w:pgMar w:top="920" w:right="0" w:bottom="280" w:left="1560" w:header="0" w:footer="0" w:gutter="0"/>
          <w:cols w:space="720"/>
        </w:sectPr>
      </w:pPr>
    </w:p>
    <w:p w14:paraId="79E1CD63" w14:textId="77777777" w:rsidR="003C4CBF" w:rsidRDefault="007633C6">
      <w:pPr>
        <w:spacing w:before="10" w:line="80" w:lineRule="exact"/>
        <w:rPr>
          <w:sz w:val="9"/>
          <w:szCs w:val="9"/>
        </w:rPr>
      </w:pPr>
      <w:r>
        <w:lastRenderedPageBreak/>
        <w:pict w14:anchorId="27580ADB">
          <v:shape id="_x0000_s1042" type="#_x0000_t202" style="position:absolute;margin-left:82.7pt;margin-top:365.5pt;width:513.55pt;height:155pt;z-index:-780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18"/>
                    <w:gridCol w:w="1560"/>
                    <w:gridCol w:w="851"/>
                    <w:gridCol w:w="2860"/>
                    <w:gridCol w:w="2407"/>
                  </w:tblGrid>
                  <w:tr w:rsidR="003C4CBF" w14:paraId="4CC8B8BB" w14:textId="77777777">
                    <w:trPr>
                      <w:trHeight w:hRule="exact" w:val="692"/>
                    </w:trPr>
                    <w:tc>
                      <w:tcPr>
                        <w:tcW w:w="251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8875C7" w14:textId="77777777" w:rsidR="003C4CBF" w:rsidRDefault="007633C6">
                        <w:pPr>
                          <w:spacing w:before="17" w:line="258" w:lineRule="auto"/>
                          <w:ind w:left="93" w:right="390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ITU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გამოყენებული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თანამგზავრის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2411" w:type="dxa"/>
                        <w:gridSpan w:val="2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61B3D2A" w14:textId="77777777" w:rsidR="003C4CBF" w:rsidRDefault="003C4CBF"/>
                    </w:tc>
                    <w:tc>
                      <w:tcPr>
                        <w:tcW w:w="286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066758" w14:textId="77777777" w:rsidR="003C4CBF" w:rsidRDefault="007633C6">
                        <w:pPr>
                          <w:spacing w:before="17" w:line="258" w:lineRule="auto"/>
                          <w:ind w:left="93" w:right="841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ორბიტალური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პოზიცია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აღმოსავლეთი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გრადუსი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06B79B2D" w14:textId="77777777" w:rsidR="003C4CBF" w:rsidRDefault="003C4CBF"/>
                    </w:tc>
                  </w:tr>
                  <w:tr w:rsidR="003C4CBF" w14:paraId="78173272" w14:textId="77777777">
                    <w:trPr>
                      <w:trHeight w:hRule="exact" w:val="682"/>
                    </w:trPr>
                    <w:tc>
                      <w:tcPr>
                        <w:tcW w:w="25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63BE4A" w14:textId="77777777" w:rsidR="003C4CBF" w:rsidRDefault="007633C6">
                        <w:pPr>
                          <w:spacing w:before="17" w:line="258" w:lineRule="auto"/>
                          <w:ind w:left="92" w:right="912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ITU-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პუბლიკაციაზე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დაყრდნობა</w:t>
                        </w:r>
                      </w:p>
                    </w:tc>
                    <w:tc>
                      <w:tcPr>
                        <w:tcW w:w="241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C880D5A" w14:textId="77777777" w:rsidR="003C4CBF" w:rsidRDefault="003C4CBF"/>
                    </w:tc>
                    <w:tc>
                      <w:tcPr>
                        <w:tcW w:w="28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7501D3" w14:textId="77777777" w:rsidR="003C4CBF" w:rsidRDefault="007633C6">
                        <w:pPr>
                          <w:spacing w:before="17" w:line="258" w:lineRule="auto"/>
                          <w:ind w:left="93" w:right="309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თანამგზავრის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გადამცემი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სხივის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5D3C41C" w14:textId="77777777" w:rsidR="003C4CBF" w:rsidRDefault="003C4CBF"/>
                    </w:tc>
                  </w:tr>
                  <w:tr w:rsidR="003C4CBF" w14:paraId="721DD50E" w14:textId="77777777">
                    <w:trPr>
                      <w:trHeight w:hRule="exact" w:val="1696"/>
                    </w:trPr>
                    <w:tc>
                      <w:tcPr>
                        <w:tcW w:w="4078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CF73C2C" w14:textId="77777777" w:rsidR="003C4CBF" w:rsidRDefault="007633C6">
                        <w:pPr>
                          <w:spacing w:before="17" w:line="276" w:lineRule="auto"/>
                          <w:ind w:left="93" w:right="402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საერთაშორისო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კოორდინაციის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საჭიროება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შეტყობინება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ITU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ში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საჭიროების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შემთხვევაში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წარმოადგინეთ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mdb-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ფაილი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ITU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ფორმატში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დანართი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4-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მონაცემების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შესაბამისა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>დ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3CC2819" w14:textId="77777777" w:rsidR="003C4CBF" w:rsidRDefault="003C4CBF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A2AFED4" w14:textId="77777777" w:rsidR="003C4CBF" w:rsidRDefault="003C4CBF">
                        <w:pPr>
                          <w:spacing w:line="200" w:lineRule="exact"/>
                        </w:pPr>
                      </w:p>
                      <w:p w14:paraId="0E7EEA41" w14:textId="77777777" w:rsidR="003C4CBF" w:rsidRDefault="003C4CBF">
                        <w:pPr>
                          <w:spacing w:line="200" w:lineRule="exact"/>
                        </w:pPr>
                      </w:p>
                      <w:p w14:paraId="35ED6DEB" w14:textId="77777777" w:rsidR="003C4CBF" w:rsidRDefault="007633C6">
                        <w:pPr>
                          <w:ind w:left="92"/>
                          <w:rPr>
                            <w:rFonts w:ascii="Verdana" w:eastAsia="Verdana" w:hAnsi="Verdana" w:cs="Verdan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Yes </w:t>
                        </w:r>
                        <w:r>
                          <w:rPr>
                            <w:rFonts w:ascii="Verdana" w:eastAsia="Verdana" w:hAnsi="Verdana" w:cs="Verdana"/>
                            <w:sz w:val="36"/>
                            <w:szCs w:val="36"/>
                          </w:rPr>
                          <w:t>□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14:paraId="709EB3F3" w14:textId="77777777" w:rsidR="003C4CBF" w:rsidRDefault="007633C6">
                        <w:pPr>
                          <w:spacing w:before="17"/>
                          <w:ind w:left="93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მიმღები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სხივის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36A5A7B" w14:textId="77777777" w:rsidR="003C4CBF" w:rsidRDefault="003C4CBF"/>
                    </w:tc>
                  </w:tr>
                </w:tbl>
                <w:p w14:paraId="7D837903" w14:textId="77777777" w:rsidR="003C4CBF" w:rsidRDefault="003C4CBF"/>
              </w:txbxContent>
            </v:textbox>
            <w10:wrap anchorx="page" anchory="page"/>
          </v:shape>
        </w:pict>
      </w:r>
      <w:r>
        <w:pict w14:anchorId="77A54AB2">
          <v:shape id="_x0000_s1041" type="#_x0000_t202" style="position:absolute;margin-left:329.6pt;margin-top:239.75pt;width:266.65pt;height:111.55pt;z-index:-780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38"/>
                    <w:gridCol w:w="969"/>
                    <w:gridCol w:w="1282"/>
                    <w:gridCol w:w="1169"/>
                  </w:tblGrid>
                  <w:tr w:rsidR="003C4CBF" w14:paraId="68C4CF40" w14:textId="77777777">
                    <w:trPr>
                      <w:trHeight w:hRule="exact" w:val="559"/>
                    </w:trPr>
                    <w:tc>
                      <w:tcPr>
                        <w:tcW w:w="5258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FE6EAA6" w14:textId="77777777" w:rsidR="003C4CBF" w:rsidRDefault="007633C6">
                        <w:pPr>
                          <w:spacing w:before="45"/>
                          <w:ind w:left="161"/>
                          <w:rPr>
                            <w:rFonts w:ascii="Sylfaen" w:eastAsia="Sylfaen" w:hAnsi="Sylfaen" w:cs="Sylfaen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</w:rPr>
                          <w:t>მიმღების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w w:val="101"/>
                          </w:rPr>
                          <w:t>სიხშირე</w:t>
                        </w:r>
                      </w:p>
                    </w:tc>
                  </w:tr>
                  <w:tr w:rsidR="003C4CBF" w14:paraId="39ABF467" w14:textId="77777777">
                    <w:trPr>
                      <w:trHeight w:hRule="exact" w:val="722"/>
                    </w:trPr>
                    <w:tc>
                      <w:tcPr>
                        <w:tcW w:w="183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4FA822" w14:textId="77777777" w:rsidR="003C4CBF" w:rsidRDefault="007633C6">
                        <w:pPr>
                          <w:spacing w:before="45" w:line="258" w:lineRule="auto"/>
                          <w:ind w:left="94" w:right="3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RX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ცენტრალური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სიხშირე</w:t>
                        </w:r>
                        <w:r>
                          <w:rPr>
                            <w:rFonts w:ascii="Sylfaen" w:eastAsia="Sylfaen" w:hAnsi="Sylfaen" w:cs="Sylfae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(MHz)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7F2110B" w14:textId="77777777" w:rsidR="003C4CBF" w:rsidRDefault="003C4CBF"/>
                    </w:tc>
                    <w:tc>
                      <w:tcPr>
                        <w:tcW w:w="128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C84B408" w14:textId="77777777" w:rsidR="003C4CBF" w:rsidRDefault="007633C6">
                        <w:pPr>
                          <w:spacing w:before="45" w:line="258" w:lineRule="auto"/>
                          <w:ind w:left="101" w:right="159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RX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ზოლის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სიგანე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(kHz)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79FB52FF" w14:textId="77777777" w:rsidR="003C4CBF" w:rsidRDefault="003C4CBF"/>
                    </w:tc>
                  </w:tr>
                  <w:tr w:rsidR="003C4CBF" w14:paraId="5605872A" w14:textId="77777777">
                    <w:trPr>
                      <w:trHeight w:hRule="exact" w:val="920"/>
                    </w:trPr>
                    <w:tc>
                      <w:tcPr>
                        <w:tcW w:w="1838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14:paraId="14CBDF53" w14:textId="77777777" w:rsidR="003C4CBF" w:rsidRDefault="007633C6">
                        <w:pPr>
                          <w:spacing w:before="45"/>
                          <w:ind w:left="9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RX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ქვედა</w:t>
                        </w:r>
                        <w:r>
                          <w:rPr>
                            <w:rFonts w:ascii="Sylfaen" w:eastAsia="Sylfaen" w:hAnsi="Sylfaen" w:cs="Sylfae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ზღვარი</w:t>
                        </w:r>
                      </w:p>
                      <w:p w14:paraId="6C4326B3" w14:textId="77777777" w:rsidR="003C4CBF" w:rsidRDefault="003C4CBF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730A007" w14:textId="77777777" w:rsidR="003C4CBF" w:rsidRDefault="007633C6">
                        <w:pPr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(MHz)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14:paraId="4F782840" w14:textId="77777777" w:rsidR="003C4CBF" w:rsidRDefault="003C4CBF"/>
                    </w:tc>
                    <w:tc>
                      <w:tcPr>
                        <w:tcW w:w="1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14:paraId="4FACF4D1" w14:textId="77777777" w:rsidR="003C4CBF" w:rsidRDefault="007633C6">
                        <w:pPr>
                          <w:spacing w:before="45" w:line="258" w:lineRule="auto"/>
                          <w:ind w:left="101" w:right="76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RX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ზედა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ზღვარი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(MHz)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938E066" w14:textId="77777777" w:rsidR="003C4CBF" w:rsidRDefault="003C4CBF"/>
                    </w:tc>
                  </w:tr>
                </w:tbl>
                <w:p w14:paraId="2D1F357E" w14:textId="77777777" w:rsidR="003C4CBF" w:rsidRDefault="003C4CBF"/>
              </w:txbxContent>
            </v:textbox>
            <w10:wrap anchorx="page" anchory="page"/>
          </v:shape>
        </w:pict>
      </w:r>
      <w:r>
        <w:pict w14:anchorId="1B2F9863">
          <v:shape id="_x0000_s1040" type="#_x0000_t202" style="position:absolute;margin-left:329.6pt;margin-top:49.9pt;width:266.65pt;height:104.6pt;z-index:-780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8"/>
                    <w:gridCol w:w="2380"/>
                  </w:tblGrid>
                  <w:tr w:rsidR="003C4CBF" w14:paraId="480134AD" w14:textId="77777777">
                    <w:trPr>
                      <w:trHeight w:hRule="exact" w:val="681"/>
                    </w:trPr>
                    <w:tc>
                      <w:tcPr>
                        <w:tcW w:w="287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488DA2" w14:textId="77777777" w:rsidR="003C4CBF" w:rsidRDefault="007633C6">
                        <w:pPr>
                          <w:spacing w:before="16" w:line="258" w:lineRule="auto"/>
                          <w:ind w:left="94" w:right="111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წამტანების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რაოდენობა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რეზერვირების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გათვალისწინებით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36E42B0" w14:textId="77777777" w:rsidR="003C4CBF" w:rsidRDefault="003C4CBF"/>
                    </w:tc>
                  </w:tr>
                  <w:tr w:rsidR="003C4CBF" w14:paraId="73D574DF" w14:textId="77777777">
                    <w:trPr>
                      <w:trHeight w:hRule="exact" w:val="663"/>
                    </w:trPr>
                    <w:tc>
                      <w:tcPr>
                        <w:tcW w:w="287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4EA969" w14:textId="77777777" w:rsidR="003C4CBF" w:rsidRDefault="007633C6">
                        <w:pPr>
                          <w:spacing w:before="16"/>
                          <w:ind w:left="94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გადაცემის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სიჩქარე</w:t>
                        </w:r>
                      </w:p>
                      <w:p w14:paraId="71C615CE" w14:textId="77777777" w:rsidR="003C4CBF" w:rsidRDefault="007633C6">
                        <w:pPr>
                          <w:spacing w:before="16"/>
                          <w:ind w:left="9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(bps)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73F78FE" w14:textId="77777777" w:rsidR="003C4CBF" w:rsidRDefault="007633C6">
                        <w:pPr>
                          <w:spacing w:before="16"/>
                          <w:ind w:left="102"/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მონაცემთა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მიღების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სიჩქარე</w:t>
                        </w:r>
                      </w:p>
                      <w:p w14:paraId="39119D89" w14:textId="77777777" w:rsidR="003C4CBF" w:rsidRDefault="007633C6">
                        <w:pPr>
                          <w:spacing w:before="16"/>
                          <w:ind w:left="102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(bps)</w:t>
                        </w:r>
                      </w:p>
                    </w:tc>
                  </w:tr>
                  <w:tr w:rsidR="003C4CBF" w14:paraId="470FFC4C" w14:textId="77777777">
                    <w:trPr>
                      <w:trHeight w:hRule="exact" w:val="728"/>
                    </w:trPr>
                    <w:tc>
                      <w:tcPr>
                        <w:tcW w:w="5258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EF182A0" w14:textId="77777777" w:rsidR="003C4CBF" w:rsidRDefault="007633C6">
                        <w:pPr>
                          <w:spacing w:before="16"/>
                          <w:ind w:left="92"/>
                          <w:rPr>
                            <w:rFonts w:ascii="Sylfaen" w:eastAsia="Sylfaen" w:hAnsi="Sylfaen" w:cs="Sylfae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სერვისის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16"/>
                            <w:szCs w:val="16"/>
                          </w:rPr>
                          <w:t>ტიპი</w:t>
                        </w:r>
                        <w:r>
                          <w:rPr>
                            <w:rFonts w:ascii="Verdana" w:eastAsia="Verdana" w:hAnsi="Verdana" w:cs="Verdana"/>
                            <w:position w:val="4"/>
                            <w:sz w:val="8"/>
                            <w:szCs w:val="8"/>
                          </w:rPr>
                          <w:t xml:space="preserve">16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4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□ TV Transit (</w:t>
                        </w:r>
                        <w:r>
                          <w:rPr>
                            <w:rFonts w:ascii="Sylfaen" w:eastAsia="Sylfaen" w:hAnsi="Sylfaen" w:cs="Sylfaen"/>
                            <w:sz w:val="18"/>
                            <w:szCs w:val="18"/>
                          </w:rPr>
                          <w:t>ჩამონათვალი</w:t>
                        </w:r>
                        <w:r>
                          <w:rPr>
                            <w:rFonts w:ascii="Sylfaen" w:eastAsia="Sylfaen" w:hAnsi="Sylfaen" w:cs="Sylfaen"/>
                            <w:sz w:val="18"/>
                            <w:szCs w:val="18"/>
                          </w:rPr>
                          <w:t>)</w:t>
                        </w:r>
                      </w:p>
                      <w:p w14:paraId="722D1874" w14:textId="77777777" w:rsidR="003C4CBF" w:rsidRDefault="007633C6">
                        <w:pPr>
                          <w:spacing w:before="18"/>
                          <w:ind w:left="94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□Data</w:t>
                        </w:r>
                        <w:r>
                          <w:rPr>
                            <w:rFonts w:ascii="Verdana" w:eastAsia="Verdana" w:hAnsi="Verdana" w:cs="Verdana"/>
                            <w:spacing w:val="6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□Video  □Audio  □Telephony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□ TT&amp;C</w:t>
                        </w:r>
                        <w:r>
                          <w:rPr>
                            <w:rFonts w:ascii="Verdana" w:eastAsia="Verdana" w:hAnsi="Verdana" w:cs="Verdana"/>
                            <w:spacing w:val="6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□Annan</w:t>
                        </w:r>
                      </w:p>
                    </w:tc>
                  </w:tr>
                </w:tbl>
                <w:p w14:paraId="4B4EC7A6" w14:textId="77777777" w:rsidR="003C4CBF" w:rsidRDefault="003C4CBF"/>
              </w:txbxContent>
            </v:textbox>
            <w10:wrap anchorx="page" anchory="page"/>
          </v:shape>
        </w:pict>
      </w: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136"/>
      </w:tblGrid>
      <w:tr w:rsidR="003C4CBF" w14:paraId="1D6823A9" w14:textId="77777777">
        <w:trPr>
          <w:trHeight w:hRule="exact" w:val="51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914786" w14:textId="77777777" w:rsidR="003C4CBF" w:rsidRDefault="007633C6">
            <w:pPr>
              <w:spacing w:before="78"/>
              <w:ind w:left="9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დახრის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კუთხე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გრადუსი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1C38E" w14:textId="77777777" w:rsidR="003C4CBF" w:rsidRDefault="003C4CBF"/>
        </w:tc>
      </w:tr>
      <w:tr w:rsidR="003C4CBF" w14:paraId="702202B9" w14:textId="77777777">
        <w:trPr>
          <w:trHeight w:hRule="exact" w:val="51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CD4A6" w14:textId="77777777" w:rsidR="003C4CBF" w:rsidRDefault="007633C6">
            <w:pPr>
              <w:spacing w:before="78"/>
              <w:ind w:left="9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ანტენის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აზიმუტი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გრადუსი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6BE5F" w14:textId="77777777" w:rsidR="003C4CBF" w:rsidRDefault="003C4CBF"/>
        </w:tc>
      </w:tr>
      <w:tr w:rsidR="003C4CBF" w14:paraId="5B38F403" w14:textId="77777777">
        <w:trPr>
          <w:trHeight w:hRule="exact" w:val="51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CF6698" w14:textId="77777777" w:rsidR="003C4CBF" w:rsidRDefault="007633C6">
            <w:pPr>
              <w:spacing w:before="78"/>
              <w:ind w:left="10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პოლარიზაცია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გადაცემა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9FCAEF" w14:textId="77777777" w:rsidR="003C4CBF" w:rsidRDefault="003C4CBF"/>
        </w:tc>
      </w:tr>
      <w:tr w:rsidR="003C4CBF" w14:paraId="5B3A3835" w14:textId="77777777">
        <w:trPr>
          <w:trHeight w:hRule="exact" w:val="526"/>
        </w:trPr>
        <w:tc>
          <w:tcPr>
            <w:tcW w:w="3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F5F1FB" w14:textId="77777777" w:rsidR="003C4CBF" w:rsidRDefault="007633C6">
            <w:pPr>
              <w:spacing w:before="78"/>
              <w:ind w:left="10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პოლარიზაცია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მიღება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50EA53" w14:textId="77777777" w:rsidR="003C4CBF" w:rsidRDefault="003C4CBF"/>
        </w:tc>
      </w:tr>
    </w:tbl>
    <w:p w14:paraId="638B4316" w14:textId="77777777" w:rsidR="003C4CBF" w:rsidRDefault="003C4CBF">
      <w:pPr>
        <w:spacing w:before="4" w:line="100" w:lineRule="exact"/>
        <w:rPr>
          <w:sz w:val="10"/>
          <w:szCs w:val="10"/>
        </w:rPr>
      </w:pPr>
    </w:p>
    <w:p w14:paraId="70998A2A" w14:textId="77777777" w:rsidR="003C4CBF" w:rsidRDefault="003C4CBF">
      <w:pPr>
        <w:spacing w:line="200" w:lineRule="exact"/>
      </w:pPr>
    </w:p>
    <w:p w14:paraId="4D567208" w14:textId="77777777" w:rsidR="003C4CBF" w:rsidRDefault="003C4CBF">
      <w:pPr>
        <w:spacing w:line="200" w:lineRule="exact"/>
      </w:pPr>
    </w:p>
    <w:p w14:paraId="086171A7" w14:textId="77777777" w:rsidR="003C4CBF" w:rsidRDefault="003C4CBF">
      <w:pPr>
        <w:spacing w:line="200" w:lineRule="exact"/>
      </w:pPr>
    </w:p>
    <w:p w14:paraId="1D51D7DB" w14:textId="77777777" w:rsidR="003C4CBF" w:rsidRDefault="003C4CBF">
      <w:pPr>
        <w:spacing w:line="200" w:lineRule="exact"/>
      </w:pPr>
    </w:p>
    <w:p w14:paraId="67D2AB45" w14:textId="77777777" w:rsidR="003C4CBF" w:rsidRDefault="003C4CBF">
      <w:pPr>
        <w:spacing w:line="200" w:lineRule="exact"/>
      </w:pPr>
    </w:p>
    <w:p w14:paraId="1801778C" w14:textId="77777777" w:rsidR="003C4CBF" w:rsidRDefault="003C4CBF">
      <w:pPr>
        <w:spacing w:line="200" w:lineRule="exact"/>
      </w:pPr>
    </w:p>
    <w:p w14:paraId="0B53E48B" w14:textId="77777777" w:rsidR="003C4CBF" w:rsidRDefault="003C4CBF">
      <w:pPr>
        <w:spacing w:line="200" w:lineRule="exact"/>
      </w:pPr>
    </w:p>
    <w:p w14:paraId="2C736231" w14:textId="77777777" w:rsidR="003C4CBF" w:rsidRDefault="003C4CBF">
      <w:pPr>
        <w:spacing w:line="200" w:lineRule="exact"/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1028"/>
        <w:gridCol w:w="1332"/>
        <w:gridCol w:w="975"/>
      </w:tblGrid>
      <w:tr w:rsidR="003C4CBF" w14:paraId="23E9ED4E" w14:textId="77777777">
        <w:trPr>
          <w:trHeight w:hRule="exact" w:val="559"/>
        </w:trPr>
        <w:tc>
          <w:tcPr>
            <w:tcW w:w="47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AC665" w14:textId="77777777" w:rsidR="003C4CBF" w:rsidRDefault="007633C6">
            <w:pPr>
              <w:spacing w:before="45"/>
              <w:ind w:left="9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გადამცემის</w:t>
            </w:r>
            <w:r>
              <w:rPr>
                <w:rFonts w:ascii="Sylfaen" w:eastAsia="Sylfaen" w:hAnsi="Sylfaen" w:cs="Sylfaen"/>
                <w:b/>
                <w:spacing w:val="11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სიხშირე</w:t>
            </w:r>
          </w:p>
        </w:tc>
      </w:tr>
      <w:tr w:rsidR="003C4CBF" w14:paraId="4C5DA073" w14:textId="77777777">
        <w:trPr>
          <w:trHeight w:hRule="exact" w:val="722"/>
        </w:trPr>
        <w:tc>
          <w:tcPr>
            <w:tcW w:w="14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41904B" w14:textId="77777777" w:rsidR="003C4CBF" w:rsidRDefault="007633C6">
            <w:pPr>
              <w:spacing w:before="45" w:line="258" w:lineRule="auto"/>
              <w:ind w:left="94" w:right="7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TX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ცენტრალური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სიხშირე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(MHz)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679C" w14:textId="77777777" w:rsidR="003C4CBF" w:rsidRDefault="003C4CBF"/>
        </w:tc>
        <w:tc>
          <w:tcPr>
            <w:tcW w:w="13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A7C2" w14:textId="77777777" w:rsidR="003C4CBF" w:rsidRDefault="007633C6">
            <w:pPr>
              <w:spacing w:before="45" w:line="258" w:lineRule="auto"/>
              <w:ind w:left="101" w:right="26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TX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ზოლის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სიგანე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(kHz)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E8A061" w14:textId="77777777" w:rsidR="003C4CBF" w:rsidRDefault="003C4CBF"/>
        </w:tc>
      </w:tr>
      <w:tr w:rsidR="003C4CBF" w14:paraId="445F71D8" w14:textId="77777777">
        <w:trPr>
          <w:trHeight w:hRule="exact" w:val="752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353E" w14:textId="77777777" w:rsidR="003C4CBF" w:rsidRDefault="007633C6">
            <w:pPr>
              <w:spacing w:before="45" w:line="276" w:lineRule="auto"/>
              <w:ind w:left="94" w:right="19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TX</w:t>
            </w:r>
            <w:r>
              <w:rPr>
                <w:rFonts w:ascii="Verdana" w:eastAsia="Verdana" w:hAnsi="Verdana" w:cs="Verdan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ქვედა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ზღვარი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(MHz)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C460B7" w14:textId="77777777" w:rsidR="003C4CBF" w:rsidRDefault="003C4CBF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BF3A79" w14:textId="77777777" w:rsidR="003C4CBF" w:rsidRDefault="007633C6">
            <w:pPr>
              <w:spacing w:before="45" w:line="258" w:lineRule="auto"/>
              <w:ind w:left="101" w:right="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TX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ზედა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ზღვარი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(MHz)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3326AD" w14:textId="77777777" w:rsidR="003C4CBF" w:rsidRDefault="003C4CBF"/>
        </w:tc>
      </w:tr>
    </w:tbl>
    <w:p w14:paraId="1C9F51C0" w14:textId="77777777" w:rsidR="003C4CBF" w:rsidRDefault="003C4CBF">
      <w:pPr>
        <w:spacing w:before="4" w:line="160" w:lineRule="exact"/>
        <w:rPr>
          <w:sz w:val="16"/>
          <w:szCs w:val="16"/>
        </w:rPr>
      </w:pPr>
    </w:p>
    <w:p w14:paraId="270FE3E8" w14:textId="77777777" w:rsidR="003C4CBF" w:rsidRDefault="007633C6">
      <w:pPr>
        <w:spacing w:before="3" w:line="240" w:lineRule="exact"/>
        <w:ind w:left="432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გამოყენებული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  <w:w w:val="101"/>
        </w:rPr>
        <w:t>თანამგზავრი</w:t>
      </w:r>
    </w:p>
    <w:p w14:paraId="27A6F4C1" w14:textId="77777777" w:rsidR="003C4CBF" w:rsidRDefault="003C4CBF">
      <w:pPr>
        <w:spacing w:line="200" w:lineRule="exact"/>
      </w:pPr>
    </w:p>
    <w:p w14:paraId="4B084FCD" w14:textId="77777777" w:rsidR="003C4CBF" w:rsidRDefault="003C4CBF">
      <w:pPr>
        <w:spacing w:line="200" w:lineRule="exact"/>
      </w:pPr>
    </w:p>
    <w:p w14:paraId="18EA5473" w14:textId="77777777" w:rsidR="003C4CBF" w:rsidRDefault="003C4CBF">
      <w:pPr>
        <w:spacing w:line="200" w:lineRule="exact"/>
      </w:pPr>
    </w:p>
    <w:p w14:paraId="70B6859C" w14:textId="77777777" w:rsidR="003C4CBF" w:rsidRDefault="003C4CBF">
      <w:pPr>
        <w:spacing w:line="200" w:lineRule="exact"/>
      </w:pPr>
    </w:p>
    <w:p w14:paraId="2530969A" w14:textId="77777777" w:rsidR="003C4CBF" w:rsidRDefault="003C4CBF">
      <w:pPr>
        <w:spacing w:line="200" w:lineRule="exact"/>
      </w:pPr>
    </w:p>
    <w:p w14:paraId="540E5F32" w14:textId="77777777" w:rsidR="003C4CBF" w:rsidRDefault="003C4CBF">
      <w:pPr>
        <w:spacing w:line="200" w:lineRule="exact"/>
      </w:pPr>
    </w:p>
    <w:p w14:paraId="4666E56B" w14:textId="77777777" w:rsidR="003C4CBF" w:rsidRDefault="003C4CBF">
      <w:pPr>
        <w:spacing w:line="200" w:lineRule="exact"/>
      </w:pPr>
    </w:p>
    <w:p w14:paraId="747C150E" w14:textId="77777777" w:rsidR="003C4CBF" w:rsidRDefault="003C4CBF">
      <w:pPr>
        <w:spacing w:line="200" w:lineRule="exact"/>
      </w:pPr>
    </w:p>
    <w:p w14:paraId="5740BC76" w14:textId="77777777" w:rsidR="003C4CBF" w:rsidRDefault="003C4CBF">
      <w:pPr>
        <w:spacing w:line="200" w:lineRule="exact"/>
      </w:pPr>
    </w:p>
    <w:p w14:paraId="698AD6CD" w14:textId="77777777" w:rsidR="003C4CBF" w:rsidRDefault="003C4CBF">
      <w:pPr>
        <w:spacing w:line="200" w:lineRule="exact"/>
      </w:pPr>
    </w:p>
    <w:p w14:paraId="0E5F71CF" w14:textId="77777777" w:rsidR="003C4CBF" w:rsidRDefault="003C4CBF">
      <w:pPr>
        <w:spacing w:line="200" w:lineRule="exact"/>
      </w:pPr>
    </w:p>
    <w:p w14:paraId="7E9DC4EC" w14:textId="77777777" w:rsidR="003C4CBF" w:rsidRDefault="003C4CBF">
      <w:pPr>
        <w:spacing w:line="200" w:lineRule="exact"/>
      </w:pPr>
    </w:p>
    <w:p w14:paraId="059890D1" w14:textId="77777777" w:rsidR="003C4CBF" w:rsidRDefault="003C4CBF">
      <w:pPr>
        <w:spacing w:line="200" w:lineRule="exact"/>
      </w:pPr>
    </w:p>
    <w:p w14:paraId="48F857CD" w14:textId="77777777" w:rsidR="003C4CBF" w:rsidRDefault="003C4CBF">
      <w:pPr>
        <w:spacing w:line="200" w:lineRule="exact"/>
      </w:pPr>
    </w:p>
    <w:p w14:paraId="7A4D1DF3" w14:textId="77777777" w:rsidR="003C4CBF" w:rsidRDefault="003C4CBF">
      <w:pPr>
        <w:spacing w:line="200" w:lineRule="exact"/>
      </w:pPr>
    </w:p>
    <w:p w14:paraId="7B82E23E" w14:textId="77777777" w:rsidR="003C4CBF" w:rsidRDefault="003C4CBF">
      <w:pPr>
        <w:spacing w:line="200" w:lineRule="exact"/>
      </w:pPr>
    </w:p>
    <w:p w14:paraId="672E652C" w14:textId="77777777" w:rsidR="003C4CBF" w:rsidRDefault="003C4CBF">
      <w:pPr>
        <w:spacing w:before="8" w:line="200" w:lineRule="exact"/>
      </w:pPr>
    </w:p>
    <w:p w14:paraId="79EC448A" w14:textId="77777777" w:rsidR="003C4CBF" w:rsidRDefault="007633C6">
      <w:pPr>
        <w:spacing w:before="3"/>
        <w:ind w:left="100"/>
        <w:rPr>
          <w:rFonts w:ascii="Sylfaen" w:eastAsia="Sylfaen" w:hAnsi="Sylfaen" w:cs="Sylfaen"/>
        </w:rPr>
        <w:sectPr w:rsidR="003C4CBF">
          <w:footerReference w:type="default" r:id="rId17"/>
          <w:pgSz w:w="11920" w:h="16840"/>
          <w:pgMar w:top="880" w:right="0" w:bottom="280" w:left="1340" w:header="0" w:footer="0" w:gutter="0"/>
          <w:cols w:space="720"/>
        </w:sectPr>
      </w:pPr>
      <w:r>
        <w:pict w14:anchorId="0BF5BC0D">
          <v:group id="_x0000_s1031" style="position:absolute;left:0;text-align:left;margin-left:82.7pt;margin-top:14.35pt;width:512.6pt;height:83.35pt;z-index:-7808;mso-position-horizontal-relative:page" coordorigin="1654,287" coordsize="10252,1667">
            <v:group id="_x0000_s1032" style="position:absolute;left:1684;top:317;width:0;height:1607" coordorigin="1684,317" coordsize="0,1607">
              <v:shape id="_x0000_s1039" style="position:absolute;left:1684;top:317;width:0;height:1607" coordorigin="1684,317" coordsize="0,1607" path="m1684,317r,1607e" filled="f" strokeweight="1.5pt">
                <v:path arrowok="t"/>
              </v:shape>
              <v:group id="_x0000_s1033" style="position:absolute;left:11880;top:317;width:0;height:1607" coordorigin="11880,317" coordsize="0,1607">
                <v:shape id="_x0000_s1038" style="position:absolute;left:11880;top:317;width:0;height:1607" coordorigin="11880,317" coordsize="0,1607" path="m11880,317r,1607e" filled="f" strokeweight="1.5pt">
                  <v:path arrowok="t"/>
                </v:shape>
                <v:group id="_x0000_s1034" style="position:absolute;left:1669;top:302;width:10226;height:0" coordorigin="1669,302" coordsize="10226,0">
                  <v:shape id="_x0000_s1037" style="position:absolute;left:1669;top:302;width:10226;height:0" coordorigin="1669,302" coordsize="10226,0" path="m1669,302r10226,e" filled="f" strokeweight="1.5pt">
                    <v:path arrowok="t"/>
                  </v:shape>
                  <v:group id="_x0000_s1035" style="position:absolute;left:1669;top:1939;width:10226;height:0" coordorigin="1669,1939" coordsize="10226,0">
                    <v:shape id="_x0000_s1036" style="position:absolute;left:1669;top:1939;width:10226;height:0" coordorigin="1669,1939" coordsize="10226,0" path="m1669,1939r10226,e" filled="f" strokeweight="1.5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rPr>
          <w:rFonts w:ascii="Sylfaen" w:eastAsia="Sylfaen" w:hAnsi="Sylfaen" w:cs="Sylfaen"/>
          <w:b/>
        </w:rPr>
        <w:t>დამატებითი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  <w:w w:val="101"/>
        </w:rPr>
        <w:t>ინფორმაცია</w:t>
      </w:r>
    </w:p>
    <w:p w14:paraId="780E5020" w14:textId="77777777" w:rsidR="003C4CBF" w:rsidRDefault="007633C6">
      <w:pPr>
        <w:spacing w:before="39"/>
        <w:ind w:left="3650" w:right="429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lastRenderedPageBreak/>
        <w:t>კლასიფიკატორი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  <w:w w:val="102"/>
        </w:rPr>
        <w:t>1</w:t>
      </w:r>
    </w:p>
    <w:p w14:paraId="5824CE57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6716"/>
      </w:tblGrid>
      <w:tr w:rsidR="003C4CBF" w14:paraId="16FD2C23" w14:textId="77777777">
        <w:trPr>
          <w:trHeight w:hRule="exact" w:val="325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D0B" w14:textId="77777777" w:rsidR="003C4CBF" w:rsidRDefault="007633C6">
            <w:pPr>
              <w:spacing w:before="5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15E0" w14:textId="77777777" w:rsidR="003C4CBF" w:rsidRDefault="007633C6">
            <w:pPr>
              <w:spacing w:before="51"/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</w:rPr>
              <w:t>მომსახურების</w:t>
            </w:r>
            <w:r>
              <w:rPr>
                <w:rFonts w:ascii="Sylfaen" w:eastAsia="Sylfaen" w:hAnsi="Sylfaen" w:cs="Sylfaen"/>
                <w:b/>
                <w:spacing w:val="27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ქვეკატეგორია</w:t>
            </w:r>
          </w:p>
        </w:tc>
      </w:tr>
      <w:tr w:rsidR="003C4CBF" w14:paraId="1CFBE70E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2F490" w14:textId="77777777" w:rsidR="003C4CBF" w:rsidRDefault="007633C6">
            <w:pPr>
              <w:ind w:left="103" w:right="45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R01-</w:t>
            </w:r>
            <w:r>
              <w:rPr>
                <w:rFonts w:ascii="Sylfaen" w:eastAsia="Sylfaen" w:hAnsi="Sylfaen" w:cs="Sylfaen"/>
              </w:rPr>
              <w:t>მოძრავი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F4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წუთობრივი</w:t>
            </w:r>
          </w:p>
        </w:tc>
      </w:tr>
      <w:tr w:rsidR="003C4CBF" w14:paraId="0190AB6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BCBC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E1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</w:t>
            </w:r>
          </w:p>
        </w:tc>
      </w:tr>
      <w:tr w:rsidR="003C4CBF" w14:paraId="414D418F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CE82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0E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MMS</w:t>
            </w:r>
          </w:p>
        </w:tc>
      </w:tr>
      <w:tr w:rsidR="003C4CBF" w14:paraId="1743F59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8DB1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B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</w:t>
            </w:r>
          </w:p>
        </w:tc>
      </w:tr>
      <w:tr w:rsidR="003C4CBF" w14:paraId="2CF0651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1196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D70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5BE74B8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2AC0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24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როუმინგი</w:t>
            </w:r>
          </w:p>
        </w:tc>
      </w:tr>
      <w:tr w:rsidR="003C4CBF" w14:paraId="21DCDC67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9F221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C5A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საკრედიტო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031C8FA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01B4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838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1075F56F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F1FA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2A4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დაფარვა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ამოცნობა</w:t>
            </w:r>
          </w:p>
        </w:tc>
      </w:tr>
      <w:tr w:rsidR="003C4CBF" w14:paraId="70BF7B5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55EA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A9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ბალანსის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შემოწმება</w:t>
            </w:r>
          </w:p>
        </w:tc>
      </w:tr>
      <w:tr w:rsidR="003C4CBF" w14:paraId="4E662DE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BFAE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FCE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</w:t>
            </w:r>
          </w:p>
        </w:tc>
      </w:tr>
      <w:tr w:rsidR="003C4CBF" w14:paraId="453FBBB2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C2C3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63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დეტალური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ამონაწერი</w:t>
            </w:r>
          </w:p>
        </w:tc>
      </w:tr>
      <w:tr w:rsidR="003C4CBF" w14:paraId="6963CD5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066F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00A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VPN </w:t>
            </w:r>
            <w:r>
              <w:rPr>
                <w:rFonts w:ascii="Sylfaen" w:eastAsia="Sylfaen" w:hAnsi="Sylfaen" w:cs="Sylfaen"/>
              </w:rPr>
              <w:t>ქსელით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0912C59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A87C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EE6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მოკლე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36FC5DC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2B3E1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94E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</w:t>
            </w:r>
          </w:p>
        </w:tc>
      </w:tr>
      <w:tr w:rsidR="003C4CBF" w14:paraId="2A063272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6587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C8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ტელევიზია</w:t>
            </w:r>
          </w:p>
        </w:tc>
      </w:tr>
      <w:tr w:rsidR="003C4CBF" w14:paraId="65994450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A179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672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ვიდეოზარი</w:t>
            </w:r>
          </w:p>
        </w:tc>
      </w:tr>
      <w:tr w:rsidR="003C4CBF" w14:paraId="7765523C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D6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91A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0B139EA0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0CC33" w14:textId="77777777" w:rsidR="003C4CBF" w:rsidRDefault="007633C6">
            <w:pPr>
              <w:ind w:left="103" w:right="53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R02-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ხმოვანი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728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0A516AE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9190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34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</w:t>
            </w:r>
          </w:p>
        </w:tc>
      </w:tr>
      <w:tr w:rsidR="003C4CBF" w14:paraId="6CCD6DBA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F7C4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B7D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ტელეფონის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დადგმა</w:t>
            </w:r>
          </w:p>
        </w:tc>
      </w:tr>
      <w:tr w:rsidR="003C4CBF" w14:paraId="6E10AC5D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76D9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90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55089DA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16D31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89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აღდგენა</w:t>
            </w:r>
          </w:p>
        </w:tc>
      </w:tr>
      <w:tr w:rsidR="003C4CBF" w14:paraId="5058386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46CA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205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წუთობრივი</w:t>
            </w:r>
          </w:p>
        </w:tc>
      </w:tr>
      <w:tr w:rsidR="003C4CBF" w14:paraId="1272768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865C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95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ტაქსოფონით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A26336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930E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889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დაფარვა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ამოცნობა</w:t>
            </w:r>
          </w:p>
        </w:tc>
      </w:tr>
      <w:tr w:rsidR="003C4CBF" w14:paraId="42C9237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E6D0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0E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დეტალური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ამონაწერი</w:t>
            </w:r>
          </w:p>
        </w:tc>
      </w:tr>
      <w:tr w:rsidR="003C4CBF" w14:paraId="2E7D31F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2106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060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ბალანსის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შემოწმება</w:t>
            </w:r>
          </w:p>
        </w:tc>
      </w:tr>
      <w:tr w:rsidR="003C4CBF" w14:paraId="758369E7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3323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1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</w:t>
            </w:r>
          </w:p>
        </w:tc>
      </w:tr>
      <w:tr w:rsidR="003C4CBF" w14:paraId="3DFA1CC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2AC0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F5D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შეცვლა</w:t>
            </w:r>
          </w:p>
        </w:tc>
      </w:tr>
      <w:tr w:rsidR="003C4CBF" w14:paraId="105FB4E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E2EA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468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ინდექსის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შეზღუდვა</w:t>
            </w:r>
          </w:p>
        </w:tc>
      </w:tr>
      <w:tr w:rsidR="003C4CBF" w14:paraId="13FBD61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599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3C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2DD8E71F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1E62F" w14:textId="77777777" w:rsidR="003C4CBF" w:rsidRDefault="007633C6">
            <w:pPr>
              <w:ind w:left="103" w:right="53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R03-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ხმოვანი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762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73AA72AD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751E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2E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სერვისის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აქტივაციის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</w:t>
            </w:r>
          </w:p>
        </w:tc>
      </w:tr>
      <w:tr w:rsidR="003C4CBF" w14:paraId="2870D8A8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E4C7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1D2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ტელეფონის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დადგმა</w:t>
            </w:r>
          </w:p>
        </w:tc>
      </w:tr>
      <w:tr w:rsidR="003C4CBF" w14:paraId="12978727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47D6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54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69B5F35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8A9E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C86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აღდგენა</w:t>
            </w:r>
          </w:p>
        </w:tc>
      </w:tr>
      <w:tr w:rsidR="003C4CBF" w14:paraId="1B5FC2B7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498F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43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წუთობრივი</w:t>
            </w:r>
          </w:p>
        </w:tc>
      </w:tr>
      <w:tr w:rsidR="003C4CBF" w14:paraId="304C6C3D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DB60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0D2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SMS</w:t>
            </w:r>
          </w:p>
        </w:tc>
      </w:tr>
      <w:tr w:rsidR="003C4CBF" w14:paraId="38456AE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1216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E1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ტაქსოფონით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6A098E18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25AD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B7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დაფარვა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ამოცნობა</w:t>
            </w:r>
          </w:p>
        </w:tc>
      </w:tr>
      <w:tr w:rsidR="003C4CBF" w14:paraId="2BC3510C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D2E5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67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დეტალური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ამონაწერი</w:t>
            </w:r>
          </w:p>
        </w:tc>
      </w:tr>
      <w:tr w:rsidR="003C4CBF" w14:paraId="198B9E51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049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D66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ბალანსის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შემოწმება</w:t>
            </w:r>
          </w:p>
        </w:tc>
      </w:tr>
    </w:tbl>
    <w:p w14:paraId="1C453BEE" w14:textId="77777777" w:rsidR="003C4CBF" w:rsidRDefault="003C4CBF">
      <w:pPr>
        <w:sectPr w:rsidR="003C4CBF">
          <w:footerReference w:type="default" r:id="rId18"/>
          <w:pgSz w:w="11920" w:h="16840"/>
          <w:pgMar w:top="940" w:right="780" w:bottom="280" w:left="1420" w:header="0" w:footer="0" w:gutter="0"/>
          <w:cols w:space="720"/>
        </w:sectPr>
      </w:pPr>
    </w:p>
    <w:p w14:paraId="2718DD46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6716"/>
      </w:tblGrid>
      <w:tr w:rsidR="003C4CBF" w14:paraId="72910890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D88AA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1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</w:t>
            </w:r>
          </w:p>
        </w:tc>
      </w:tr>
      <w:tr w:rsidR="003C4CBF" w14:paraId="2F6FBD4D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274F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52D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ნომრის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შეცვლა</w:t>
            </w:r>
          </w:p>
        </w:tc>
      </w:tr>
      <w:tr w:rsidR="003C4CBF" w14:paraId="02BB746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DF97A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A9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ინდექსის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შეზღუდვა</w:t>
            </w:r>
          </w:p>
        </w:tc>
      </w:tr>
      <w:tr w:rsidR="003C4CBF" w14:paraId="29073AB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275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675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3794E9A6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41902" w14:textId="77777777" w:rsidR="003C4CBF" w:rsidRDefault="007633C6">
            <w:pPr>
              <w:ind w:left="103" w:right="100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R04-VoIP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0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3C4F18FA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449D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84D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32D166B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E05D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D1F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წუთობრივი</w:t>
            </w:r>
          </w:p>
        </w:tc>
      </w:tr>
      <w:tr w:rsidR="003C4CBF" w14:paraId="1A162705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873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67A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5193B264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3AAE1" w14:textId="77777777" w:rsidR="003C4CBF" w:rsidRDefault="007633C6">
            <w:pPr>
              <w:ind w:left="103" w:right="31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R05-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გადაცემით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5F3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036A7CB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F8D2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0CE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1F573B6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F87A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896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გათიშვა</w:t>
            </w:r>
          </w:p>
        </w:tc>
      </w:tr>
      <w:tr w:rsidR="003C4CBF" w14:paraId="55957861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EF79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05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ტურბო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ღილაკი</w:t>
            </w:r>
          </w:p>
        </w:tc>
      </w:tr>
      <w:tr w:rsidR="003C4CBF" w14:paraId="3BE1C094" w14:textId="77777777">
        <w:trPr>
          <w:trHeight w:hRule="exact" w:val="80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8001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97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რეკლამით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  <w:p w14:paraId="5C802A40" w14:textId="77777777" w:rsidR="003C4CBF" w:rsidRDefault="007633C6">
            <w:pPr>
              <w:ind w:left="103" w:right="176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მომხმარებლის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სესიის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დაწყებამდე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მიმდინარეობისას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რეკლამის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571D178C" w14:textId="77777777">
        <w:trPr>
          <w:trHeight w:hRule="exact" w:val="273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3B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994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4FEA514B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D33E6" w14:textId="77777777" w:rsidR="003C4CBF" w:rsidRDefault="007633C6">
            <w:pPr>
              <w:ind w:left="103" w:right="31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R06-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გაწეული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გადაცემით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07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4671348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D8D7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618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</w:p>
        </w:tc>
      </w:tr>
      <w:tr w:rsidR="003C4CBF" w14:paraId="0C7E60F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A093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91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გათიშვა</w:t>
            </w:r>
          </w:p>
        </w:tc>
      </w:tr>
      <w:tr w:rsidR="003C4CBF" w14:paraId="090A3F24" w14:textId="77777777">
        <w:trPr>
          <w:trHeight w:hRule="exact" w:val="80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A58F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96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რეკლამით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  <w:p w14:paraId="4090AB59" w14:textId="77777777" w:rsidR="003C4CBF" w:rsidRDefault="007633C6">
            <w:pPr>
              <w:ind w:left="103" w:right="176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მომხმარებლის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მიერ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სესიის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დაწყებამდე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მიმდინარეობისას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რეკლამის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0B41C12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85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ADD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3CABE27D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59CA8" w14:textId="77777777" w:rsidR="003C4CBF" w:rsidRDefault="007633C6">
            <w:pPr>
              <w:ind w:left="103" w:right="83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R07-</w:t>
            </w: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A2C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ვიდეოთეკით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1502F6C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CB27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65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044A703C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8209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ED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გათიშვა</w:t>
            </w:r>
          </w:p>
        </w:tc>
      </w:tr>
      <w:tr w:rsidR="003C4CBF" w14:paraId="41CD94F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06C2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595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IPTV </w:t>
            </w:r>
            <w:r>
              <w:rPr>
                <w:rFonts w:ascii="Sylfaen" w:eastAsia="Sylfaen" w:hAnsi="Sylfaen" w:cs="Sylfaen"/>
              </w:rPr>
              <w:t>კარაოკე</w:t>
            </w:r>
          </w:p>
        </w:tc>
      </w:tr>
      <w:tr w:rsidR="003C4CBF" w14:paraId="3A65503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93F5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DF5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ტექნიკური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2BD034CB" w14:textId="77777777">
        <w:trPr>
          <w:trHeight w:hRule="exact" w:val="1064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43E7A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B40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რეკლამით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  <w:p w14:paraId="470F2A22" w14:textId="77777777" w:rsidR="003C4CBF" w:rsidRDefault="007633C6">
            <w:pPr>
              <w:ind w:left="103" w:right="35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მაგალითად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გამოყენებით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განხორციელებისას</w:t>
            </w:r>
            <w:r>
              <w:rPr>
                <w:rFonts w:ascii="Sylfaen" w:eastAsia="Sylfaen" w:hAnsi="Sylfaen" w:cs="Sylfaen"/>
              </w:rPr>
              <w:t xml:space="preserve">,  </w:t>
            </w:r>
            <w:r>
              <w:rPr>
                <w:rFonts w:ascii="Sylfaen" w:eastAsia="Sylfaen" w:hAnsi="Sylfaen" w:cs="Sylfaen"/>
              </w:rPr>
              <w:t>სატელევიზიო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ჩვენების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დაწყებამდე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რეკლამის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გაშვება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15F83C87" w14:textId="77777777">
        <w:trPr>
          <w:trHeight w:hRule="exact" w:val="159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60C7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37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  <w:p w14:paraId="44CA0A41" w14:textId="77777777" w:rsidR="003C4CBF" w:rsidRDefault="007633C6">
            <w:pPr>
              <w:ind w:left="103" w:right="59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შენიშვნა</w:t>
            </w:r>
            <w:r>
              <w:rPr>
                <w:rFonts w:ascii="Sylfaen" w:eastAsia="Sylfaen" w:hAnsi="Sylfaen" w:cs="Sylfaen"/>
              </w:rPr>
              <w:t xml:space="preserve">: </w:t>
            </w: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უნდა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მიუთითოთ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მხოლოდ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შემთხვევაში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როდესაც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ხორციელდება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საშუალებით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ვებ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ბანერი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განთავსებულია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იმ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გვერდზე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რომელზეც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ხორციელდება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</w:p>
        </w:tc>
      </w:tr>
      <w:tr w:rsidR="003C4CBF" w14:paraId="02BDD355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38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427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05EE6252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12045" w14:textId="77777777" w:rsidR="003C4CBF" w:rsidRDefault="007633C6">
            <w:pPr>
              <w:ind w:left="103" w:right="105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R99-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E05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VPN </w:t>
            </w:r>
            <w:r>
              <w:rPr>
                <w:rFonts w:ascii="Sylfaen" w:eastAsia="Sylfaen" w:hAnsi="Sylfaen" w:cs="Sylfaen"/>
              </w:rPr>
              <w:t>ქსელებით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44931A42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E88E1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F634" w14:textId="77777777" w:rsidR="003C4CBF" w:rsidRDefault="007633C6">
            <w:pPr>
              <w:ind w:left="103" w:right="972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გრანტით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</w:t>
            </w:r>
            <w:r>
              <w:rPr>
                <w:rFonts w:ascii="Sylfaen" w:eastAsia="Sylfaen" w:hAnsi="Sylfaen" w:cs="Sylfaen"/>
              </w:rPr>
              <w:t xml:space="preserve">, </w:t>
            </w:r>
            <w:r>
              <w:rPr>
                <w:rFonts w:ascii="Sylfaen" w:eastAsia="Sylfaen" w:hAnsi="Sylfaen" w:cs="Sylfaen"/>
              </w:rPr>
              <w:t>რომელიც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აღიარებულია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საცალო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შემოსავლად</w:t>
            </w:r>
          </w:p>
        </w:tc>
      </w:tr>
      <w:tr w:rsidR="003C4CBF" w14:paraId="05302AD1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3291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23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ინსტალაცია</w:t>
            </w:r>
          </w:p>
        </w:tc>
      </w:tr>
      <w:tr w:rsidR="003C4CBF" w14:paraId="7F672FE9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7406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81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ინტელექტუალური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4C744E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5F5C1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CD8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დროებით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შეჩერების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სერვისი</w:t>
            </w:r>
          </w:p>
        </w:tc>
      </w:tr>
      <w:tr w:rsidR="003C4CBF" w14:paraId="1F6DF060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C4CD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036" w14:textId="77777777" w:rsidR="003C4CBF" w:rsidRDefault="007633C6">
            <w:pPr>
              <w:ind w:left="103" w:right="116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საინფორმაციო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საცნობარო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 xml:space="preserve"> (118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XX </w:t>
            </w:r>
            <w:r>
              <w:rPr>
                <w:rFonts w:ascii="Sylfaen" w:eastAsia="Sylfaen" w:hAnsi="Sylfaen" w:cs="Sylfaen"/>
              </w:rPr>
              <w:t>ნომრებით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23EE3CA8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4A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3AA" w14:textId="77777777" w:rsidR="003C4CBF" w:rsidRDefault="007633C6">
            <w:pPr>
              <w:ind w:left="103" w:right="3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საკუთარი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ავტორიზებული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პირის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განხორციელებული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ზარები</w:t>
            </w:r>
          </w:p>
        </w:tc>
      </w:tr>
    </w:tbl>
    <w:p w14:paraId="0599C217" w14:textId="77777777" w:rsidR="003C4CBF" w:rsidRDefault="003C4CBF">
      <w:pPr>
        <w:sectPr w:rsidR="003C4CBF">
          <w:footerReference w:type="default" r:id="rId19"/>
          <w:pgSz w:w="11920" w:h="16840"/>
          <w:pgMar w:top="880" w:right="780" w:bottom="280" w:left="1420" w:header="0" w:footer="0" w:gutter="0"/>
          <w:cols w:space="720"/>
        </w:sectPr>
      </w:pPr>
    </w:p>
    <w:p w14:paraId="76B7A3A6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6716"/>
      </w:tblGrid>
      <w:tr w:rsidR="003C4CBF" w14:paraId="7D679D0B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E197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64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სატელეგრაფო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38A06D42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0B04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77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შეკეთება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შეცვლა</w:t>
            </w:r>
          </w:p>
        </w:tc>
      </w:tr>
      <w:tr w:rsidR="003C4CBF" w14:paraId="118A1B6F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C4C5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F3B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სატელეფონო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ზარი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შეკვეთით</w:t>
            </w:r>
          </w:p>
        </w:tc>
      </w:tr>
      <w:tr w:rsidR="003C4CBF" w14:paraId="29C3DA13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B190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527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ტექსტური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მულტიმედიური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შეტყობინების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70DEDAA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1CBA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2A0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დომენის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გადასახადი</w:t>
            </w:r>
          </w:p>
        </w:tc>
      </w:tr>
      <w:tr w:rsidR="003C4CBF" w14:paraId="66BD931D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82F6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AB4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ფასიანი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ნომრების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რეალიზაციით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თანხა</w:t>
            </w:r>
          </w:p>
        </w:tc>
      </w:tr>
      <w:tr w:rsidR="003C4CBF" w14:paraId="08EA110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1B4F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9F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ჯარიმები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მომსახურებაზე</w:t>
            </w:r>
          </w:p>
        </w:tc>
      </w:tr>
      <w:tr w:rsidR="003C4CBF" w14:paraId="2C79A07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B851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DD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ჰოსტინგი</w:t>
            </w:r>
          </w:p>
        </w:tc>
      </w:tr>
      <w:tr w:rsidR="003C4CBF" w14:paraId="6A1F8F6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D3B7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5F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თანალოკაცია</w:t>
            </w:r>
          </w:p>
        </w:tc>
      </w:tr>
      <w:tr w:rsidR="003C4CBF" w14:paraId="388302F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2780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457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3ED2D106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630BA" w14:textId="77777777" w:rsidR="003C4CBF" w:rsidRDefault="007633C6">
            <w:pPr>
              <w:ind w:left="103" w:right="38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W01-</w:t>
            </w: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ხმოვანი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55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ტრანზიტი</w:t>
            </w:r>
          </w:p>
        </w:tc>
      </w:tr>
      <w:tr w:rsidR="003C4CBF" w14:paraId="6562B3E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99FE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11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ურთიერთჩართვა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არარეზიდენტ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ოპერატორებთან</w:t>
            </w:r>
          </w:p>
        </w:tc>
      </w:tr>
      <w:tr w:rsidR="003C4CBF" w14:paraId="4DFF1202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DB137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935" w14:textId="77777777" w:rsidR="003C4CBF" w:rsidRDefault="007633C6">
            <w:pPr>
              <w:ind w:left="103" w:right="53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ურთიერთჩართვა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რეზიდენტ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ოპერატორებთან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დაშვების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მომსახურებიდან</w:t>
            </w:r>
          </w:p>
        </w:tc>
      </w:tr>
      <w:tr w:rsidR="003C4CBF" w14:paraId="54F8B5F3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2A2B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446" w14:textId="77777777" w:rsidR="003C4CBF" w:rsidRDefault="007633C6">
            <w:pPr>
              <w:ind w:left="103" w:right="135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ურთიერთჩართვა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რეზიდენტ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ოპერატორებთან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მოძრავი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ქსელიდან</w:t>
            </w:r>
          </w:p>
        </w:tc>
      </w:tr>
      <w:tr w:rsidR="003C4CBF" w14:paraId="7D0B8D8C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900E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28D0" w14:textId="77777777" w:rsidR="003C4CBF" w:rsidRDefault="007633C6">
            <w:pPr>
              <w:ind w:left="103" w:right="78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ურთიერთჩართვა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რეზიდენტ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ოპერატორებთან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ქსელიდან</w:t>
            </w:r>
          </w:p>
        </w:tc>
      </w:tr>
      <w:tr w:rsidR="003C4CBF" w14:paraId="345D1705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239D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718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ჩამოსული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როუმერების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4584079D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DF8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72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5E628AF5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4E9C6" w14:textId="77777777" w:rsidR="003C4CBF" w:rsidRDefault="007633C6">
            <w:pPr>
              <w:ind w:left="103" w:right="14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W02-</w:t>
            </w: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გადაცემით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45A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გაფართოებული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ურთიერთჩართვა</w:t>
            </w:r>
          </w:p>
        </w:tc>
      </w:tr>
      <w:tr w:rsidR="003C4CBF" w14:paraId="3B6C2268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9D10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460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ლოკალური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გლობალური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</w:t>
            </w:r>
          </w:p>
        </w:tc>
      </w:tr>
      <w:tr w:rsidR="003C4CBF" w14:paraId="2E287A45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0BB8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42C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გლობალური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ინტერნეტი</w:t>
            </w:r>
          </w:p>
        </w:tc>
      </w:tr>
      <w:tr w:rsidR="003C4CBF" w14:paraId="3DD03ECB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77D95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B92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საქართველოს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ლოკალურ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ქსელებში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წვდომა</w:t>
            </w:r>
          </w:p>
        </w:tc>
      </w:tr>
      <w:tr w:rsidR="003C4CBF" w14:paraId="5225F76E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CBBB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CAE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1E428694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20603" w14:textId="77777777" w:rsidR="003C4CBF" w:rsidRDefault="007633C6">
            <w:pPr>
              <w:ind w:left="103" w:right="124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W03-</w:t>
            </w: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ელემენტებთან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დაშვება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CC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ანძების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58BC6C5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19A67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BE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თანალოკაცია</w:t>
            </w:r>
          </w:p>
        </w:tc>
      </w:tr>
      <w:tr w:rsidR="003C4CBF" w14:paraId="24AAC48F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505F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60F" w14:textId="77777777" w:rsidR="003C4CBF" w:rsidRDefault="007633C6">
            <w:pPr>
              <w:ind w:left="103" w:right="7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მაგისტრალური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დამაკავშირებელი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372CED5B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363E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CF50" w14:textId="77777777" w:rsidR="003C4CBF" w:rsidRDefault="007633C6">
            <w:pPr>
              <w:ind w:left="103" w:right="66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 xml:space="preserve">- 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2E9C87DC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A85D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5E7" w14:textId="77777777" w:rsidR="003C4CBF" w:rsidRDefault="007633C6">
            <w:pPr>
              <w:ind w:left="103" w:right="8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მაგისტრალური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დამაკავშირებელი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რადიო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სარელეო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3265B4F5" w14:textId="77777777">
        <w:trPr>
          <w:trHeight w:hRule="exact" w:val="537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4CDB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3082" w14:textId="77777777" w:rsidR="003C4CBF" w:rsidRDefault="007633C6">
            <w:pPr>
              <w:ind w:left="103" w:right="7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ადგილობრივი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დასახლებული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პუნქტის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ფარგლებში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რადიო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სარელეო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480B0157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BEAA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E5B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საკანალიზაციო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15B9B222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F3F3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292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სპილენძის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სახაზო</w:t>
            </w:r>
            <w:r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საკაბელო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წყვილების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7956280A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38A9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3D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ქსელის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ვირტუალურ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მობილურ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ოპერატორზე</w:t>
            </w:r>
          </w:p>
        </w:tc>
      </w:tr>
      <w:tr w:rsidR="003C4CBF" w14:paraId="2D08FF4D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AF0E7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61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რადიოსიხშირული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სპექტრის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6AB88C52" w14:textId="77777777">
        <w:trPr>
          <w:trHeight w:hRule="exact" w:val="543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6FE7F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997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„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მაგისტრალური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ბოჭკოვანი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იჯარა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“</w:t>
            </w:r>
          </w:p>
        </w:tc>
      </w:tr>
      <w:tr w:rsidR="003C4CBF" w14:paraId="4F5700F4" w14:textId="77777777">
        <w:trPr>
          <w:trHeight w:hRule="exact" w:val="543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C172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C8E" w14:textId="77777777" w:rsidR="003C4CBF" w:rsidRDefault="007633C6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„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ადგილობრივი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ოპტიკურ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-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ბოჭკოვანი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კაბელის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იჯარა</w:t>
            </w:r>
            <w:r>
              <w:rPr>
                <w:rFonts w:ascii="Sylfaen" w:eastAsia="Sylfaen" w:hAnsi="Sylfaen" w:cs="Sylfaen"/>
                <w:color w:val="FF0000"/>
                <w:sz w:val="22"/>
                <w:szCs w:val="22"/>
              </w:rPr>
              <w:t>“</w:t>
            </w:r>
          </w:p>
        </w:tc>
      </w:tr>
      <w:tr w:rsidR="003C4CBF" w14:paraId="696DE9AD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C616A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2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თანამგზავრამდე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სიგნალის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ატანა</w:t>
            </w:r>
          </w:p>
        </w:tc>
      </w:tr>
      <w:tr w:rsidR="003C4CBF" w14:paraId="26113D33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A7F78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EE77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მულტიპლექსით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73925021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8BA4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2A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047DFB64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90569" w14:textId="77777777" w:rsidR="003C4CBF" w:rsidRDefault="007633C6">
            <w:pPr>
              <w:ind w:left="667" w:right="402" w:hanging="226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W99-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საბითუმო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საკომუნიკაციო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7E1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საკანალიზაციო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არხების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19DBE416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B0E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9CF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ოპტიკურ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ბოჭკოვანი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კაბელის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</w:tbl>
    <w:p w14:paraId="23C9DB7D" w14:textId="77777777" w:rsidR="003C4CBF" w:rsidRDefault="003C4CBF">
      <w:pPr>
        <w:sectPr w:rsidR="003C4CBF">
          <w:footerReference w:type="default" r:id="rId20"/>
          <w:pgSz w:w="11920" w:h="16840"/>
          <w:pgMar w:top="880" w:right="780" w:bottom="280" w:left="1420" w:header="0" w:footer="0" w:gutter="0"/>
          <w:cols w:space="720"/>
        </w:sectPr>
      </w:pPr>
    </w:p>
    <w:p w14:paraId="11F6066E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6716"/>
      </w:tblGrid>
      <w:tr w:rsidR="003C4CBF" w14:paraId="3C694026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17065" w14:textId="77777777" w:rsidR="003C4CBF" w:rsidRDefault="007633C6">
            <w:pPr>
              <w:ind w:left="77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2A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ინსტალაცია</w:t>
            </w:r>
          </w:p>
        </w:tc>
      </w:tr>
      <w:tr w:rsidR="003C4CBF" w14:paraId="68C04D51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ED217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67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გადაყიდვით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მიღებული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შემოსავალი</w:t>
            </w:r>
          </w:p>
        </w:tc>
      </w:tr>
      <w:tr w:rsidR="003C4CBF" w14:paraId="4ABE68FE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30BB2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7B63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კოაქსიალური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კაბელის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124AA134" w14:textId="77777777">
        <w:trPr>
          <w:trHeight w:hRule="exact" w:val="310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4EC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53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  <w:tr w:rsidR="003C4CBF" w14:paraId="717DBF5E" w14:textId="77777777">
        <w:trPr>
          <w:trHeight w:hRule="exact" w:val="273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7010F" w14:textId="77777777" w:rsidR="003C4CBF" w:rsidRDefault="007633C6">
            <w:pPr>
              <w:ind w:left="103" w:right="49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S-</w:t>
            </w: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რეალიზება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CF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რეალიზაცია</w:t>
            </w:r>
          </w:p>
        </w:tc>
      </w:tr>
      <w:tr w:rsidR="003C4CBF" w14:paraId="4D7B8FEB" w14:textId="77777777">
        <w:trPr>
          <w:trHeight w:hRule="exact" w:val="527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63DA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87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ტექნიკის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6AA7CE2E" w14:textId="77777777">
        <w:trPr>
          <w:trHeight w:hRule="exact" w:val="31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D0E8E" w14:textId="77777777" w:rsidR="003C4CBF" w:rsidRDefault="007633C6">
            <w:pPr>
              <w:ind w:left="103" w:right="144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 xml:space="preserve">Z - </w:t>
            </w: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B7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ფინანსური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ოპერაცია</w:t>
            </w:r>
          </w:p>
        </w:tc>
      </w:tr>
      <w:tr w:rsidR="003C4CBF" w14:paraId="05949417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DBCA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1B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თანხის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ამოღების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საკომისიო</w:t>
            </w:r>
          </w:p>
        </w:tc>
      </w:tr>
      <w:tr w:rsidR="003C4CBF" w14:paraId="54E1DA7C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1E6D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73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სარეკლამო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შემოსავლები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ბარტერული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ოპერაციიდან</w:t>
            </w:r>
          </w:p>
        </w:tc>
      </w:tr>
      <w:tr w:rsidR="003C4CBF" w14:paraId="6AA56703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7ACA6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41D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არასაკომუნიკაციო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ფართის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იჯარა</w:t>
            </w:r>
          </w:p>
        </w:tc>
      </w:tr>
      <w:tr w:rsidR="003C4CBF" w14:paraId="075FF3AD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DC7BD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7BD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განვადების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საკომისიო</w:t>
            </w:r>
          </w:p>
        </w:tc>
      </w:tr>
      <w:tr w:rsidR="003C4CBF" w14:paraId="620F2999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3DE09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CDD" w14:textId="77777777" w:rsidR="003C4CBF" w:rsidRDefault="003C4CBF"/>
        </w:tc>
      </w:tr>
      <w:tr w:rsidR="003C4CBF" w14:paraId="448BA885" w14:textId="77777777">
        <w:trPr>
          <w:trHeight w:hRule="exact" w:val="325"/>
        </w:trPr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BF13" w14:textId="77777777" w:rsidR="003C4CBF" w:rsidRDefault="003C4CBF"/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3CB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არასამაუწყებლო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</w:tbl>
    <w:p w14:paraId="3CCCDC12" w14:textId="77777777" w:rsidR="003C4CBF" w:rsidRDefault="003C4CBF">
      <w:pPr>
        <w:spacing w:before="9" w:line="120" w:lineRule="exact"/>
        <w:rPr>
          <w:sz w:val="12"/>
          <w:szCs w:val="12"/>
        </w:rPr>
      </w:pPr>
    </w:p>
    <w:p w14:paraId="1A236BA5" w14:textId="77777777" w:rsidR="003C4CBF" w:rsidRDefault="003C4CBF">
      <w:pPr>
        <w:spacing w:line="200" w:lineRule="exact"/>
      </w:pPr>
    </w:p>
    <w:p w14:paraId="5BE548E5" w14:textId="77777777" w:rsidR="003C4CBF" w:rsidRDefault="003C4CBF">
      <w:pPr>
        <w:spacing w:line="200" w:lineRule="exact"/>
      </w:pPr>
    </w:p>
    <w:p w14:paraId="062A5CA0" w14:textId="77777777" w:rsidR="003C4CBF" w:rsidRDefault="003C4CBF">
      <w:pPr>
        <w:spacing w:line="200" w:lineRule="exact"/>
      </w:pPr>
    </w:p>
    <w:p w14:paraId="22301B07" w14:textId="77777777" w:rsidR="003C4CBF" w:rsidRDefault="003C4CBF">
      <w:pPr>
        <w:spacing w:line="200" w:lineRule="exact"/>
      </w:pPr>
    </w:p>
    <w:p w14:paraId="2A899829" w14:textId="77777777" w:rsidR="003C4CBF" w:rsidRDefault="003C4CBF">
      <w:pPr>
        <w:spacing w:line="200" w:lineRule="exact"/>
      </w:pPr>
    </w:p>
    <w:p w14:paraId="7B9F34B5" w14:textId="77777777" w:rsidR="003C4CBF" w:rsidRDefault="003C4CBF">
      <w:pPr>
        <w:spacing w:line="200" w:lineRule="exact"/>
      </w:pPr>
    </w:p>
    <w:p w14:paraId="25B5FF76" w14:textId="77777777" w:rsidR="003C4CBF" w:rsidRDefault="003C4CBF">
      <w:pPr>
        <w:spacing w:line="200" w:lineRule="exact"/>
      </w:pPr>
    </w:p>
    <w:p w14:paraId="52162782" w14:textId="77777777" w:rsidR="003C4CBF" w:rsidRDefault="007633C6">
      <w:pPr>
        <w:spacing w:before="3"/>
        <w:ind w:left="3730" w:right="429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კლასიფიკატორი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  <w:w w:val="102"/>
        </w:rPr>
        <w:t>2</w:t>
      </w:r>
    </w:p>
    <w:p w14:paraId="36F697AB" w14:textId="77777777" w:rsidR="003C4CBF" w:rsidRDefault="007633C6">
      <w:pPr>
        <w:ind w:left="2358" w:right="292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წარმოადგენს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1.4-</w:t>
      </w:r>
      <w:r>
        <w:rPr>
          <w:rFonts w:ascii="Sylfaen" w:eastAsia="Sylfaen" w:hAnsi="Sylfaen" w:cs="Sylfaen"/>
          <w:b/>
        </w:rPr>
        <w:t>ის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განუყოფელ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  <w:w w:val="101"/>
        </w:rPr>
        <w:t>ნაწილს</w:t>
      </w:r>
      <w:r>
        <w:rPr>
          <w:rFonts w:ascii="Sylfaen" w:eastAsia="Sylfaen" w:hAnsi="Sylfaen" w:cs="Sylfaen"/>
          <w:b/>
          <w:w w:val="101"/>
        </w:rPr>
        <w:t xml:space="preserve">) </w:t>
      </w:r>
      <w:r>
        <w:rPr>
          <w:rFonts w:ascii="Sylfaen" w:eastAsia="Sylfaen" w:hAnsi="Sylfaen" w:cs="Sylfaen"/>
          <w:b/>
        </w:rPr>
        <w:t>საჩივრების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</w:rPr>
        <w:t>: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მომსახურების</w:t>
      </w:r>
      <w:r>
        <w:rPr>
          <w:rFonts w:ascii="Sylfaen" w:eastAsia="Sylfaen" w:hAnsi="Sylfaen" w:cs="Sylfaen"/>
          <w:b/>
          <w:spacing w:val="27"/>
        </w:rPr>
        <w:t xml:space="preserve"> </w:t>
      </w:r>
      <w:r>
        <w:rPr>
          <w:rFonts w:ascii="Sylfaen" w:eastAsia="Sylfaen" w:hAnsi="Sylfaen" w:cs="Sylfaen"/>
          <w:b/>
          <w:w w:val="101"/>
        </w:rPr>
        <w:t>სახეები</w:t>
      </w:r>
    </w:p>
    <w:p w14:paraId="2D25551D" w14:textId="77777777" w:rsidR="003C4CBF" w:rsidRDefault="003C4CB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8814"/>
      </w:tblGrid>
      <w:tr w:rsidR="003C4CBF" w14:paraId="77A2B4CF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F2C9" w14:textId="77777777" w:rsidR="003C4CBF" w:rsidRDefault="003C4CBF"/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B3C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მომსახურება</w:t>
            </w:r>
          </w:p>
        </w:tc>
      </w:tr>
      <w:tr w:rsidR="003C4CBF" w14:paraId="0B7A9474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54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CAA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ხმოვანი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7355143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35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EE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ხმოვანი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3FBD208B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5A6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3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B37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მობილური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3A8A0A15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A7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91A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VoIP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5E2A83C8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A8B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4BA" w14:textId="77777777" w:rsidR="003C4CBF" w:rsidRDefault="007633C6">
            <w:pPr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თვითრეგულირების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მექანიზმი</w:t>
            </w:r>
            <w:r>
              <w:rPr>
                <w:rFonts w:ascii="Sylfaen" w:eastAsia="Sylfaen" w:hAnsi="Sylfaen" w:cs="Sylfaen"/>
              </w:rPr>
              <w:t>)</w:t>
            </w:r>
          </w:p>
        </w:tc>
      </w:tr>
      <w:tr w:rsidR="003C4CBF" w14:paraId="3994314E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830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32B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მაუწყებლობის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ტრანზიტი</w:t>
            </w:r>
          </w:p>
        </w:tc>
      </w:tr>
      <w:tr w:rsidR="003C4CBF" w14:paraId="03B602AE" w14:textId="77777777">
        <w:trPr>
          <w:trHeight w:hRule="exact"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583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93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სადენიანი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გადაცემით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42035E6E" w14:textId="77777777">
        <w:trPr>
          <w:trHeight w:hRule="exact"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7A5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8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5C9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ფიქსირებული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უსადენო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მონაცემთა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გადაცემით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ინტერნეტით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</w:t>
            </w:r>
          </w:p>
        </w:tc>
      </w:tr>
      <w:tr w:rsidR="003C4CBF" w14:paraId="7994998F" w14:textId="77777777">
        <w:trPr>
          <w:trHeight w:hRule="exact"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7DAD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9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38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</w:tbl>
    <w:p w14:paraId="54D3EBC6" w14:textId="77777777" w:rsidR="003C4CBF" w:rsidRDefault="003C4CBF">
      <w:pPr>
        <w:spacing w:before="3" w:line="120" w:lineRule="exact"/>
        <w:rPr>
          <w:sz w:val="12"/>
          <w:szCs w:val="12"/>
        </w:rPr>
      </w:pPr>
    </w:p>
    <w:p w14:paraId="6108E943" w14:textId="77777777" w:rsidR="003C4CBF" w:rsidRDefault="003C4CBF">
      <w:pPr>
        <w:spacing w:line="200" w:lineRule="exact"/>
      </w:pPr>
    </w:p>
    <w:p w14:paraId="2DE9A37B" w14:textId="77777777" w:rsidR="003C4CBF" w:rsidRDefault="003C4CBF">
      <w:pPr>
        <w:spacing w:line="200" w:lineRule="exact"/>
      </w:pPr>
    </w:p>
    <w:p w14:paraId="77316DFD" w14:textId="77777777" w:rsidR="003C4CBF" w:rsidRDefault="007633C6">
      <w:pPr>
        <w:spacing w:before="3"/>
        <w:ind w:left="3730" w:right="429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კლასიფიკატორი</w:t>
      </w:r>
      <w:r>
        <w:rPr>
          <w:rFonts w:ascii="Sylfaen" w:eastAsia="Sylfaen" w:hAnsi="Sylfaen" w:cs="Sylfaen"/>
          <w:b/>
          <w:spacing w:val="16"/>
        </w:rPr>
        <w:t xml:space="preserve"> </w:t>
      </w:r>
      <w:r>
        <w:rPr>
          <w:rFonts w:ascii="Sylfaen" w:eastAsia="Sylfaen" w:hAnsi="Sylfaen" w:cs="Sylfaen"/>
          <w:b/>
          <w:w w:val="102"/>
        </w:rPr>
        <w:t>3</w:t>
      </w:r>
    </w:p>
    <w:p w14:paraId="3E55679D" w14:textId="77777777" w:rsidR="003C4CBF" w:rsidRDefault="007633C6">
      <w:pPr>
        <w:ind w:left="2358" w:right="2920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</w:rPr>
        <w:t>(</w:t>
      </w:r>
      <w:r>
        <w:rPr>
          <w:rFonts w:ascii="Sylfaen" w:eastAsia="Sylfaen" w:hAnsi="Sylfaen" w:cs="Sylfaen"/>
          <w:b/>
        </w:rPr>
        <w:t>წარმოადგენს</w:t>
      </w:r>
      <w:r>
        <w:rPr>
          <w:rFonts w:ascii="Sylfaen" w:eastAsia="Sylfaen" w:hAnsi="Sylfaen" w:cs="Sylfaen"/>
          <w:b/>
          <w:spacing w:val="14"/>
        </w:rPr>
        <w:t xml:space="preserve"> </w:t>
      </w:r>
      <w:r>
        <w:rPr>
          <w:rFonts w:ascii="Sylfaen" w:eastAsia="Sylfaen" w:hAnsi="Sylfaen" w:cs="Sylfaen"/>
          <w:b/>
        </w:rPr>
        <w:t>ფორმა</w:t>
      </w:r>
      <w:r>
        <w:rPr>
          <w:rFonts w:ascii="Sylfaen" w:eastAsia="Sylfaen" w:hAnsi="Sylfaen" w:cs="Sylfaen"/>
          <w:b/>
          <w:spacing w:val="7"/>
        </w:rPr>
        <w:t xml:space="preserve"> </w:t>
      </w:r>
      <w:r>
        <w:rPr>
          <w:rFonts w:ascii="Sylfaen" w:eastAsia="Sylfaen" w:hAnsi="Sylfaen" w:cs="Sylfaen"/>
          <w:b/>
        </w:rPr>
        <w:t>1.4-</w:t>
      </w:r>
      <w:r>
        <w:rPr>
          <w:rFonts w:ascii="Sylfaen" w:eastAsia="Sylfaen" w:hAnsi="Sylfaen" w:cs="Sylfaen"/>
          <w:b/>
        </w:rPr>
        <w:t>ის</w:t>
      </w:r>
      <w:r>
        <w:rPr>
          <w:rFonts w:ascii="Sylfaen" w:eastAsia="Sylfaen" w:hAnsi="Sylfaen" w:cs="Sylfaen"/>
          <w:b/>
          <w:spacing w:val="6"/>
        </w:rPr>
        <w:t xml:space="preserve"> </w:t>
      </w:r>
      <w:r>
        <w:rPr>
          <w:rFonts w:ascii="Sylfaen" w:eastAsia="Sylfaen" w:hAnsi="Sylfaen" w:cs="Sylfaen"/>
          <w:b/>
        </w:rPr>
        <w:t>განუყოფელ</w:t>
      </w:r>
      <w:r>
        <w:rPr>
          <w:rFonts w:ascii="Sylfaen" w:eastAsia="Sylfaen" w:hAnsi="Sylfaen" w:cs="Sylfaen"/>
          <w:b/>
          <w:spacing w:val="12"/>
        </w:rPr>
        <w:t xml:space="preserve"> </w:t>
      </w:r>
      <w:r>
        <w:rPr>
          <w:rFonts w:ascii="Sylfaen" w:eastAsia="Sylfaen" w:hAnsi="Sylfaen" w:cs="Sylfaen"/>
          <w:b/>
          <w:w w:val="101"/>
        </w:rPr>
        <w:t>ნაწილს</w:t>
      </w:r>
      <w:r>
        <w:rPr>
          <w:rFonts w:ascii="Sylfaen" w:eastAsia="Sylfaen" w:hAnsi="Sylfaen" w:cs="Sylfaen"/>
          <w:b/>
          <w:w w:val="101"/>
        </w:rPr>
        <w:t xml:space="preserve">) </w:t>
      </w:r>
      <w:r>
        <w:rPr>
          <w:rFonts w:ascii="Sylfaen" w:eastAsia="Sylfaen" w:hAnsi="Sylfaen" w:cs="Sylfaen"/>
          <w:b/>
        </w:rPr>
        <w:t>საჩივრის</w:t>
      </w:r>
      <w:r>
        <w:rPr>
          <w:rFonts w:ascii="Sylfaen" w:eastAsia="Sylfaen" w:hAnsi="Sylfaen" w:cs="Sylfaen"/>
          <w:b/>
          <w:spacing w:val="9"/>
        </w:rPr>
        <w:t xml:space="preserve"> </w:t>
      </w:r>
      <w:r>
        <w:rPr>
          <w:rFonts w:ascii="Sylfaen" w:eastAsia="Sylfaen" w:hAnsi="Sylfaen" w:cs="Sylfaen"/>
          <w:b/>
          <w:w w:val="101"/>
        </w:rPr>
        <w:t>კატეგორიები</w:t>
      </w:r>
      <w:r>
        <w:rPr>
          <w:rFonts w:ascii="Sylfaen" w:eastAsia="Sylfaen" w:hAnsi="Sylfaen" w:cs="Sylfaen"/>
          <w:b/>
          <w:w w:val="101"/>
        </w:rPr>
        <w:t>: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492"/>
      </w:tblGrid>
      <w:tr w:rsidR="003C4CBF" w14:paraId="0EC778E8" w14:textId="77777777">
        <w:trPr>
          <w:trHeight w:hRule="exact" w:val="5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0A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19C5" w14:textId="77777777" w:rsidR="003C4CBF" w:rsidRDefault="007633C6">
            <w:pPr>
              <w:ind w:left="103" w:right="57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მიუღებელი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მომსახურებისთვის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დარიცხვა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სააბონენტო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ანგარიშიდან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თანხის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უსაფუძვლოდ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ჩამოჭრა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0A9E8DCD" w14:textId="77777777">
        <w:trPr>
          <w:trHeight w:hRule="exact" w:val="5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03B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8BF8" w14:textId="77777777" w:rsidR="003C4CBF" w:rsidRDefault="007633C6">
            <w:pPr>
              <w:ind w:left="103" w:right="80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უხარისხო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კავშირი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კავშირის</w:t>
            </w:r>
            <w:r>
              <w:rPr>
                <w:rFonts w:ascii="Sylfaen" w:eastAsia="Sylfaen" w:hAnsi="Sylfaen" w:cs="Sylfaen"/>
                <w:spacing w:val="3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სრული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დაზიანება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შეფერხებით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მიწოდება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5EC6EFD1" w14:textId="77777777">
        <w:trPr>
          <w:trHeight w:hRule="exact" w:val="5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A9B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3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7AD" w14:textId="77777777" w:rsidR="003C4CBF" w:rsidRDefault="007633C6">
            <w:pPr>
              <w:ind w:left="103" w:right="617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შეზღუდვა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შეწყვეტა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(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აღდგენის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მოთხოვნა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პირიქით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შეზღუდვის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შეწყვეტაზე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უარი</w:t>
            </w:r>
            <w:r>
              <w:rPr>
                <w:rFonts w:ascii="Sylfaen" w:eastAsia="Sylfaen" w:hAnsi="Sylfaen" w:cs="Sylfaen"/>
              </w:rPr>
              <w:t>);</w:t>
            </w:r>
          </w:p>
        </w:tc>
      </w:tr>
      <w:tr w:rsidR="003C4CBF" w14:paraId="37347863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191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697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მომხმარებლის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არასათანადო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ინფორმირება</w:t>
            </w:r>
            <w:r>
              <w:rPr>
                <w:rFonts w:ascii="Sylfaen" w:eastAsia="Sylfaen" w:hAnsi="Sylfaen" w:cs="Sylfaen"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შესახებ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4B6F7CC5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4C99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33B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პორტირება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14E61123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F5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B46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პირველადი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ჩართვა</w:t>
            </w:r>
            <w:r>
              <w:rPr>
                <w:rFonts w:ascii="Sylfaen" w:eastAsia="Sylfaen" w:hAnsi="Sylfaen" w:cs="Sylfaen"/>
              </w:rPr>
              <w:t>/</w:t>
            </w:r>
            <w:r>
              <w:rPr>
                <w:rFonts w:ascii="Sylfaen" w:eastAsia="Sylfaen" w:hAnsi="Sylfaen" w:cs="Sylfaen"/>
              </w:rPr>
              <w:t>გააქტიურება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38A9B05A" w14:textId="77777777">
        <w:trPr>
          <w:trHeight w:hRule="exact" w:val="5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23FC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6433" w14:textId="77777777" w:rsidR="003C4CBF" w:rsidRDefault="007633C6">
            <w:pPr>
              <w:ind w:left="103" w:right="1431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მიმწოდებელი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კომპანიის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თანამშრომლების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ოპერატორების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მომსახურებაზე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პრეტენზია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  <w:tr w:rsidR="003C4CBF" w14:paraId="0FFB8B62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2C8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8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45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პირობების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პაკეტების</w:t>
            </w:r>
            <w:r>
              <w:rPr>
                <w:rFonts w:ascii="Sylfaen" w:eastAsia="Sylfaen" w:hAnsi="Sylfaen" w:cs="Sylfaen"/>
              </w:rPr>
              <w:t xml:space="preserve">) </w:t>
            </w:r>
            <w:r>
              <w:rPr>
                <w:rFonts w:ascii="Sylfaen" w:eastAsia="Sylfaen" w:hAnsi="Sylfaen" w:cs="Sylfaen"/>
              </w:rPr>
              <w:t>შეცვლა</w:t>
            </w:r>
            <w:r>
              <w:rPr>
                <w:rFonts w:ascii="Sylfaen" w:eastAsia="Sylfaen" w:hAnsi="Sylfaen" w:cs="Sylfaen"/>
              </w:rPr>
              <w:t>;</w:t>
            </w:r>
          </w:p>
        </w:tc>
      </w:tr>
    </w:tbl>
    <w:p w14:paraId="401EEE11" w14:textId="77777777" w:rsidR="003C4CBF" w:rsidRDefault="003C4CBF">
      <w:pPr>
        <w:sectPr w:rsidR="003C4CBF">
          <w:footerReference w:type="default" r:id="rId21"/>
          <w:pgSz w:w="11920" w:h="16840"/>
          <w:pgMar w:top="880" w:right="780" w:bottom="280" w:left="1340" w:header="0" w:footer="0" w:gutter="0"/>
          <w:cols w:space="720"/>
        </w:sectPr>
      </w:pPr>
    </w:p>
    <w:p w14:paraId="7D9FD63E" w14:textId="77777777" w:rsidR="003C4CBF" w:rsidRDefault="003C4CBF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492"/>
      </w:tblGrid>
      <w:tr w:rsidR="003C4CBF" w14:paraId="378A6803" w14:textId="77777777">
        <w:trPr>
          <w:trHeight w:hRule="exact" w:val="5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114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9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683" w14:textId="77777777" w:rsidR="003C4CBF" w:rsidRDefault="007633C6">
            <w:pPr>
              <w:ind w:left="103" w:right="1179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პერსონალური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ინფორმაციის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დაუცველობა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არასასურველი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ელექტრონული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გზავნილების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მიღება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ე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წ</w:t>
            </w:r>
            <w:r>
              <w:rPr>
                <w:rFonts w:ascii="Sylfaen" w:eastAsia="Sylfaen" w:hAnsi="Sylfaen" w:cs="Sylfaen"/>
              </w:rPr>
              <w:t>. „</w:t>
            </w:r>
            <w:r>
              <w:rPr>
                <w:rFonts w:ascii="Sylfaen" w:eastAsia="Sylfaen" w:hAnsi="Sylfaen" w:cs="Sylfaen"/>
              </w:rPr>
              <w:t>სპამი</w:t>
            </w:r>
            <w:r>
              <w:rPr>
                <w:rFonts w:ascii="Sylfaen" w:eastAsia="Sylfaen" w:hAnsi="Sylfaen" w:cs="Sylfaen"/>
              </w:rPr>
              <w:t>“)</w:t>
            </w:r>
          </w:p>
        </w:tc>
      </w:tr>
      <w:tr w:rsidR="003C4CBF" w14:paraId="55F62050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0C50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2F01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სატელეკომუნიკაციო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საფასურის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დარიცხვის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სისწორე</w:t>
            </w:r>
          </w:p>
        </w:tc>
      </w:tr>
      <w:tr w:rsidR="003C4CBF" w14:paraId="48030F1A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CEE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11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6792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გაუწეველ</w:t>
            </w:r>
            <w:r>
              <w:rPr>
                <w:rFonts w:ascii="Sylfaen" w:eastAsia="Sylfaen" w:hAnsi="Sylfaen" w:cs="Sylfaen"/>
              </w:rPr>
              <w:t xml:space="preserve">  </w:t>
            </w:r>
            <w:r>
              <w:rPr>
                <w:rFonts w:ascii="Sylfaen" w:eastAsia="Sylfaen" w:hAnsi="Sylfaen" w:cs="Sylfaen"/>
              </w:rPr>
              <w:t>და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მიუღებელ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მომსახურებაზე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საკომპენსაციო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მექანიზმის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ამოქმედება</w:t>
            </w:r>
          </w:p>
        </w:tc>
      </w:tr>
      <w:tr w:rsidR="003C4CBF" w14:paraId="0DA8835B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21BA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12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A8C5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არასრულწლოვანთა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მავნე</w:t>
            </w:r>
            <w:r>
              <w:rPr>
                <w:rFonts w:ascii="Sylfaen" w:eastAsia="Sylfaen" w:hAnsi="Sylfaen" w:cs="Sylfaen"/>
                <w:spacing w:val="1"/>
              </w:rPr>
              <w:t xml:space="preserve"> </w:t>
            </w:r>
            <w:r>
              <w:rPr>
                <w:rFonts w:ascii="Sylfaen" w:eastAsia="Sylfaen" w:hAnsi="Sylfaen" w:cs="Sylfaen"/>
              </w:rPr>
              <w:t>ზეგავლენისგან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დაცვა</w:t>
            </w:r>
          </w:p>
        </w:tc>
      </w:tr>
      <w:tr w:rsidR="003C4CBF" w14:paraId="14295C44" w14:textId="77777777">
        <w:trPr>
          <w:trHeight w:hRule="exact" w:val="27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0238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13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EBF" w14:textId="77777777" w:rsidR="003C4CBF" w:rsidRDefault="007633C6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სხვა</w:t>
            </w:r>
          </w:p>
        </w:tc>
      </w:tr>
    </w:tbl>
    <w:p w14:paraId="11C55F3E" w14:textId="77777777" w:rsidR="003C4CBF" w:rsidRDefault="003C4CBF">
      <w:pPr>
        <w:spacing w:before="2" w:line="100" w:lineRule="exact"/>
        <w:rPr>
          <w:sz w:val="11"/>
          <w:szCs w:val="11"/>
        </w:rPr>
      </w:pPr>
    </w:p>
    <w:p w14:paraId="5BE38C63" w14:textId="77777777" w:rsidR="003C4CBF" w:rsidRDefault="003C4CBF">
      <w:pPr>
        <w:spacing w:line="200" w:lineRule="exact"/>
      </w:pPr>
    </w:p>
    <w:p w14:paraId="438D9B04" w14:textId="77777777" w:rsidR="003C4CBF" w:rsidRDefault="003C4CBF">
      <w:pPr>
        <w:spacing w:line="200" w:lineRule="exact"/>
      </w:pPr>
    </w:p>
    <w:p w14:paraId="2A80B542" w14:textId="77777777" w:rsidR="003C4CBF" w:rsidRDefault="003C4CBF">
      <w:pPr>
        <w:spacing w:line="200" w:lineRule="exact"/>
      </w:pPr>
    </w:p>
    <w:p w14:paraId="26B65F6C" w14:textId="77777777" w:rsidR="003C4CBF" w:rsidRDefault="003C4CBF">
      <w:pPr>
        <w:spacing w:line="200" w:lineRule="exact"/>
      </w:pPr>
    </w:p>
    <w:p w14:paraId="3D777FC9" w14:textId="77777777" w:rsidR="003C4CBF" w:rsidRDefault="003C4CBF">
      <w:pPr>
        <w:spacing w:line="200" w:lineRule="exact"/>
      </w:pPr>
    </w:p>
    <w:p w14:paraId="2C6E1BC9" w14:textId="77777777" w:rsidR="003C4CBF" w:rsidRDefault="003C4CBF">
      <w:pPr>
        <w:spacing w:line="200" w:lineRule="exact"/>
      </w:pPr>
    </w:p>
    <w:p w14:paraId="172CB8BA" w14:textId="77777777" w:rsidR="003C4CBF" w:rsidRDefault="003C4CBF">
      <w:pPr>
        <w:spacing w:line="200" w:lineRule="exact"/>
      </w:pPr>
    </w:p>
    <w:p w14:paraId="29B76EB8" w14:textId="77777777" w:rsidR="003C4CBF" w:rsidRDefault="003C4CBF">
      <w:pPr>
        <w:spacing w:line="200" w:lineRule="exact"/>
      </w:pPr>
    </w:p>
    <w:p w14:paraId="7D1F56B1" w14:textId="77777777" w:rsidR="003C4CBF" w:rsidRDefault="003C4CBF">
      <w:pPr>
        <w:spacing w:line="200" w:lineRule="exact"/>
      </w:pPr>
    </w:p>
    <w:p w14:paraId="364DB9F0" w14:textId="77777777" w:rsidR="003C4CBF" w:rsidRDefault="003C4CBF">
      <w:pPr>
        <w:spacing w:line="200" w:lineRule="exact"/>
      </w:pPr>
    </w:p>
    <w:p w14:paraId="5EE30CEB" w14:textId="77777777" w:rsidR="003C4CBF" w:rsidRDefault="007633C6">
      <w:pPr>
        <w:spacing w:before="3"/>
        <w:ind w:left="100"/>
        <w:rPr>
          <w:rFonts w:ascii="Sylfaen" w:eastAsia="Sylfaen" w:hAnsi="Sylfaen" w:cs="Sylfaen"/>
        </w:rPr>
      </w:pPr>
      <w:r>
        <w:pict w14:anchorId="6D3BE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52pt;margin-top:-8.7pt;width:135pt;height:74.25pt;z-index:-7800;mso-position-horizontal-relative:page">
            <v:imagedata r:id="rId22" o:title=""/>
            <w10:wrap anchorx="page"/>
          </v:shape>
        </w:pict>
      </w:r>
      <w:r>
        <w:rPr>
          <w:rFonts w:ascii="Sylfaen" w:eastAsia="Sylfaen" w:hAnsi="Sylfaen" w:cs="Sylfaen"/>
        </w:rPr>
        <w:t>კახი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ბექაური</w:t>
      </w:r>
    </w:p>
    <w:p w14:paraId="47738051" w14:textId="77777777" w:rsidR="003C4CBF" w:rsidRDefault="003C4CBF">
      <w:pPr>
        <w:spacing w:line="200" w:lineRule="exact"/>
      </w:pPr>
    </w:p>
    <w:p w14:paraId="350E8150" w14:textId="77777777" w:rsidR="003C4CBF" w:rsidRDefault="003C4CBF">
      <w:pPr>
        <w:spacing w:line="200" w:lineRule="exact"/>
      </w:pPr>
    </w:p>
    <w:p w14:paraId="0883A465" w14:textId="77777777" w:rsidR="003C4CBF" w:rsidRDefault="003C4CBF">
      <w:pPr>
        <w:spacing w:line="200" w:lineRule="exact"/>
      </w:pPr>
    </w:p>
    <w:p w14:paraId="3D46715C" w14:textId="77777777" w:rsidR="003C4CBF" w:rsidRDefault="007633C6">
      <w:pPr>
        <w:spacing w:line="480" w:lineRule="auto"/>
        <w:ind w:left="100" w:right="7649"/>
        <w:rPr>
          <w:rFonts w:ascii="Sylfaen" w:eastAsia="Sylfaen" w:hAnsi="Sylfaen" w:cs="Sylfaen"/>
        </w:rPr>
      </w:pPr>
      <w:r>
        <w:pict w14:anchorId="2E1B1378">
          <v:shape id="_x0000_s1029" type="#_x0000_t75" style="position:absolute;left:0;text-align:left;margin-left:152pt;margin-top:34.5pt;width:137.25pt;height:40.5pt;z-index:-7801;mso-position-horizontal-relative:page">
            <v:imagedata r:id="rId23" o:title=""/>
            <w10:wrap anchorx="page"/>
          </v:shape>
        </w:pict>
      </w:r>
      <w:r>
        <w:rPr>
          <w:rFonts w:ascii="Sylfaen" w:eastAsia="Sylfaen" w:hAnsi="Sylfaen" w:cs="Sylfaen"/>
        </w:rPr>
        <w:t>თავმჯდომარე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ვახტანგ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აბაშიძე</w:t>
      </w:r>
    </w:p>
    <w:p w14:paraId="5277B8E0" w14:textId="77777777" w:rsidR="003C4CBF" w:rsidRDefault="003C4CBF">
      <w:pPr>
        <w:spacing w:before="7" w:line="120" w:lineRule="exact"/>
        <w:rPr>
          <w:sz w:val="13"/>
          <w:szCs w:val="13"/>
        </w:rPr>
      </w:pPr>
    </w:p>
    <w:p w14:paraId="55FC5D23" w14:textId="77777777" w:rsidR="003C4CBF" w:rsidRDefault="003C4CBF">
      <w:pPr>
        <w:spacing w:line="200" w:lineRule="exact"/>
      </w:pPr>
    </w:p>
    <w:p w14:paraId="4D8DF9E8" w14:textId="77777777" w:rsidR="003C4CBF" w:rsidRDefault="007633C6">
      <w:pPr>
        <w:ind w:left="10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წევრი</w:t>
      </w:r>
    </w:p>
    <w:p w14:paraId="5AB90C3A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0816E9D6" w14:textId="77777777" w:rsidR="003C4CBF" w:rsidRDefault="007633C6">
      <w:pPr>
        <w:ind w:left="100"/>
        <w:rPr>
          <w:rFonts w:ascii="Sylfaen" w:eastAsia="Sylfaen" w:hAnsi="Sylfaen" w:cs="Sylfaen"/>
        </w:rPr>
      </w:pPr>
      <w:r>
        <w:pict w14:anchorId="5FC6BC48">
          <v:shape id="_x0000_s1028" type="#_x0000_t75" style="position:absolute;left:0;text-align:left;margin-left:152pt;margin-top:2.15pt;width:123pt;height:51.75pt;z-index:-7802;mso-position-horizontal-relative:page">
            <v:imagedata r:id="rId24" o:title=""/>
            <w10:wrap anchorx="page"/>
          </v:shape>
        </w:pict>
      </w:r>
      <w:r>
        <w:rPr>
          <w:rFonts w:ascii="Sylfaen" w:eastAsia="Sylfaen" w:hAnsi="Sylfaen" w:cs="Sylfaen"/>
        </w:rPr>
        <w:t>გიორგი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ფრუიძე</w:t>
      </w:r>
    </w:p>
    <w:p w14:paraId="72156545" w14:textId="77777777" w:rsidR="003C4CBF" w:rsidRDefault="003C4CBF">
      <w:pPr>
        <w:spacing w:line="200" w:lineRule="exact"/>
      </w:pPr>
    </w:p>
    <w:p w14:paraId="39DB008D" w14:textId="77777777" w:rsidR="003C4CBF" w:rsidRDefault="003C4CBF">
      <w:pPr>
        <w:spacing w:line="200" w:lineRule="exact"/>
      </w:pPr>
    </w:p>
    <w:p w14:paraId="21B0FE10" w14:textId="77777777" w:rsidR="003C4CBF" w:rsidRDefault="003C4CBF">
      <w:pPr>
        <w:spacing w:line="200" w:lineRule="exact"/>
      </w:pPr>
    </w:p>
    <w:p w14:paraId="1E0F6150" w14:textId="77777777" w:rsidR="003C4CBF" w:rsidRDefault="007633C6">
      <w:pPr>
        <w:ind w:left="10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წევრი</w:t>
      </w:r>
    </w:p>
    <w:p w14:paraId="4F150810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74E32B05" w14:textId="77777777" w:rsidR="003C4CBF" w:rsidRDefault="007633C6">
      <w:pPr>
        <w:ind w:left="100"/>
        <w:rPr>
          <w:rFonts w:ascii="Sylfaen" w:eastAsia="Sylfaen" w:hAnsi="Sylfaen" w:cs="Sylfaen"/>
        </w:rPr>
      </w:pPr>
      <w:r>
        <w:pict w14:anchorId="66320041">
          <v:shape id="_x0000_s1027" type="#_x0000_t75" style="position:absolute;left:0;text-align:left;margin-left:152pt;margin-top:10.15pt;width:107.25pt;height:36.75pt;z-index:-7803;mso-position-horizontal-relative:page">
            <v:imagedata r:id="rId25" o:title=""/>
            <w10:wrap anchorx="page"/>
          </v:shape>
        </w:pict>
      </w:r>
      <w:r>
        <w:rPr>
          <w:rFonts w:ascii="Sylfaen" w:eastAsia="Sylfaen" w:hAnsi="Sylfaen" w:cs="Sylfaen"/>
        </w:rPr>
        <w:t>ელისო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ასანიძე</w:t>
      </w:r>
    </w:p>
    <w:p w14:paraId="49F65D85" w14:textId="77777777" w:rsidR="003C4CBF" w:rsidRDefault="003C4CBF">
      <w:pPr>
        <w:spacing w:line="200" w:lineRule="exact"/>
      </w:pPr>
    </w:p>
    <w:p w14:paraId="0B6E9727" w14:textId="77777777" w:rsidR="003C4CBF" w:rsidRDefault="003C4CBF">
      <w:pPr>
        <w:spacing w:line="200" w:lineRule="exact"/>
      </w:pPr>
    </w:p>
    <w:p w14:paraId="2CA972DC" w14:textId="77777777" w:rsidR="003C4CBF" w:rsidRDefault="003C4CBF">
      <w:pPr>
        <w:spacing w:line="200" w:lineRule="exact"/>
      </w:pPr>
    </w:p>
    <w:p w14:paraId="7BA82488" w14:textId="77777777" w:rsidR="003C4CBF" w:rsidRDefault="007633C6">
      <w:pPr>
        <w:ind w:left="10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წევრი</w:t>
      </w:r>
    </w:p>
    <w:p w14:paraId="7C8E6199" w14:textId="77777777" w:rsidR="003C4CBF" w:rsidRDefault="003C4CBF">
      <w:pPr>
        <w:spacing w:before="3" w:line="260" w:lineRule="exact"/>
        <w:rPr>
          <w:sz w:val="26"/>
          <w:szCs w:val="26"/>
        </w:rPr>
      </w:pPr>
    </w:p>
    <w:p w14:paraId="7D4335DF" w14:textId="77777777" w:rsidR="003C4CBF" w:rsidRDefault="007633C6">
      <w:pPr>
        <w:spacing w:line="786" w:lineRule="auto"/>
        <w:ind w:left="100" w:right="7734"/>
        <w:rPr>
          <w:rFonts w:ascii="Sylfaen" w:eastAsia="Sylfaen" w:hAnsi="Sylfaen" w:cs="Sylfaen"/>
        </w:rPr>
      </w:pPr>
      <w:r>
        <w:pict w14:anchorId="27409F3F">
          <v:shape id="_x0000_s1026" type="#_x0000_t75" style="position:absolute;left:0;text-align:left;margin-left:152pt;margin-top:-2.85pt;width:101.25pt;height:63pt;z-index:-7804;mso-position-horizontal-relative:page">
            <v:imagedata r:id="rId26" o:title=""/>
            <w10:wrap anchorx="page"/>
          </v:shape>
        </w:pict>
      </w:r>
      <w:r>
        <w:rPr>
          <w:rFonts w:ascii="Sylfaen" w:eastAsia="Sylfaen" w:hAnsi="Sylfaen" w:cs="Sylfaen"/>
        </w:rPr>
        <w:t>მერაბ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ქათამაძე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წევრი</w:t>
      </w:r>
    </w:p>
    <w:sectPr w:rsidR="003C4CBF">
      <w:footerReference w:type="default" r:id="rId27"/>
      <w:pgSz w:w="11920" w:h="16840"/>
      <w:pgMar w:top="88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F38E" w14:textId="77777777" w:rsidR="00000000" w:rsidRDefault="007633C6">
      <w:r>
        <w:separator/>
      </w:r>
    </w:p>
  </w:endnote>
  <w:endnote w:type="continuationSeparator" w:id="0">
    <w:p w14:paraId="53F87D4B" w14:textId="77777777" w:rsidR="00000000" w:rsidRDefault="0076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0F9EA" w14:textId="77777777" w:rsidR="003C4CBF" w:rsidRDefault="007633C6">
    <w:pPr>
      <w:spacing w:line="200" w:lineRule="exact"/>
    </w:pPr>
    <w:r>
      <w:pict w14:anchorId="517E103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644.5pt;width:453.3pt;height:62.95pt;z-index:-7832;mso-position-horizontal-relative:page;mso-position-vertical-relative:page" filled="f" stroked="f">
          <v:textbox inset="0,0,0,0">
            <w:txbxContent>
              <w:p w14:paraId="7ABA7DFA" w14:textId="77777777" w:rsidR="003C4CBF" w:rsidRDefault="007633C6">
                <w:pPr>
                  <w:spacing w:line="240" w:lineRule="exact"/>
                  <w:ind w:left="20" w:right="-33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ოპტიკურ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-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ბოჭკოვანი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,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სატელეფონო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სპილენძის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და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კოაქსიალური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კაბელის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მონაცემებში</w:t>
                </w:r>
              </w:p>
              <w:p w14:paraId="5F7FD9BA" w14:textId="77777777" w:rsidR="003C4CBF" w:rsidRDefault="007633C6">
                <w:pPr>
                  <w:spacing w:before="43" w:line="276" w:lineRule="auto"/>
                  <w:ind w:left="20" w:right="-23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შედის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ყველა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კაბელი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რომელიც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: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ჩადებულია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კანალიზაციაში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ჩადებულია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პირდაპირ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გრუნტში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გადის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გვირაბში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დაკიდებულია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ჰაერში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გადის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შენობა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ნაგებობის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შიგნით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,</w:t>
                </w:r>
              </w:p>
              <w:p w14:paraId="46D0A2CA" w14:textId="77777777" w:rsidR="003C4CBF" w:rsidRDefault="007633C6">
                <w:pPr>
                  <w:ind w:left="20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თავზედ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ან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გარე</w:t>
                </w:r>
                <w:r>
                  <w:rPr>
                    <w:rFonts w:ascii="Sylfaen" w:eastAsia="Sylfaen" w:hAnsi="Sylfaen" w:cs="Sylfaen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ფასადზე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და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სხვ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6C40A2BC">
        <v:shape id="_x0000_s2053" type="#_x0000_t202" style="position:absolute;margin-left:80pt;margin-top:728.6pt;width:31.75pt;height:14pt;z-index:-7831;mso-position-horizontal-relative:page;mso-position-vertical-relative:page" filled="f" stroked="f">
          <v:textbox inset="0,0,0,0">
            <w:txbxContent>
              <w:p w14:paraId="60DF6493" w14:textId="77777777" w:rsidR="003C4CBF" w:rsidRDefault="007633C6">
                <w:pPr>
                  <w:spacing w:line="260" w:lineRule="exact"/>
                  <w:ind w:left="20" w:right="-36"/>
                  <w:rPr>
                    <w:rFonts w:ascii="Sylfaen" w:eastAsia="Sylfaen" w:hAnsi="Sylfaen" w:cs="Sylfaen"/>
                    <w:sz w:val="24"/>
                    <w:szCs w:val="24"/>
                  </w:rPr>
                </w:pPr>
                <w:r>
                  <w:rPr>
                    <w:rFonts w:ascii="Sylfaen" w:eastAsia="Sylfaen" w:hAnsi="Sylfaen" w:cs="Sylfaen"/>
                    <w:b/>
                    <w:w w:val="102"/>
                    <w:position w:val="2"/>
                    <w:sz w:val="24"/>
                    <w:szCs w:val="24"/>
                  </w:rPr>
                  <w:t>ველი</w:t>
                </w:r>
              </w:p>
            </w:txbxContent>
          </v:textbox>
          <w10:wrap anchorx="page" anchory="page"/>
        </v:shape>
      </w:pict>
    </w:r>
    <w:r>
      <w:pict w14:anchorId="06AFEC34">
        <v:shape id="_x0000_s2052" type="#_x0000_t202" style="position:absolute;margin-left:247.4pt;margin-top:728.6pt;width:64.1pt;height:14pt;z-index:-7830;mso-position-horizontal-relative:page;mso-position-vertical-relative:page" filled="f" stroked="f">
          <v:textbox inset="0,0,0,0">
            <w:txbxContent>
              <w:p w14:paraId="3E69A5CA" w14:textId="77777777" w:rsidR="003C4CBF" w:rsidRDefault="007633C6">
                <w:pPr>
                  <w:spacing w:line="260" w:lineRule="exact"/>
                  <w:ind w:left="20" w:right="-36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b/>
                    <w:w w:val="101"/>
                    <w:position w:val="2"/>
                    <w:sz w:val="24"/>
                    <w:szCs w:val="24"/>
                  </w:rPr>
                  <w:t>განმარტებ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ა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3AC8" w14:textId="77777777" w:rsidR="003C4CBF" w:rsidRDefault="003C4CBF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7AE3" w14:textId="77777777" w:rsidR="003C4CBF" w:rsidRDefault="003C4CBF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A987" w14:textId="77777777" w:rsidR="003C4CBF" w:rsidRDefault="003C4CBF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D2C96" w14:textId="77777777" w:rsidR="003C4CBF" w:rsidRDefault="003C4CB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E1C8" w14:textId="77777777" w:rsidR="003C4CBF" w:rsidRDefault="007633C6">
    <w:pPr>
      <w:spacing w:line="200" w:lineRule="exact"/>
    </w:pPr>
    <w:r>
      <w:pict w14:anchorId="26053B9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650.85pt;width:453.3pt;height:62.95pt;z-index:-7829;mso-position-horizontal-relative:page;mso-position-vertical-relative:page" filled="f" stroked="f">
          <v:textbox inset="0,0,0,0">
            <w:txbxContent>
              <w:p w14:paraId="78824A61" w14:textId="77777777" w:rsidR="003C4CBF" w:rsidRDefault="007633C6">
                <w:pPr>
                  <w:spacing w:line="240" w:lineRule="exact"/>
                  <w:ind w:left="20" w:right="-33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ოპტიკურ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-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ბოჭკოვანი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,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სატელეფონო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სპილენძის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და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კოაქსიალური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კაბელის</w:t>
                </w:r>
                <w:r>
                  <w:rPr>
                    <w:rFonts w:ascii="Sylfaen" w:eastAsia="Sylfaen" w:hAnsi="Sylfaen" w:cs="Sylfaen"/>
                    <w:spacing w:val="16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მონაცემებში</w:t>
                </w:r>
              </w:p>
              <w:p w14:paraId="396C6825" w14:textId="77777777" w:rsidR="003C4CBF" w:rsidRDefault="007633C6">
                <w:pPr>
                  <w:spacing w:before="43" w:line="276" w:lineRule="auto"/>
                  <w:ind w:left="20" w:right="-23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შედის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ყველა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ის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კაბელი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,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რომელიც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: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ჩადებულია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კანალიზაციაში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,</w:t>
                </w:r>
                <w:r>
                  <w:rPr>
                    <w:rFonts w:ascii="Sylfaen" w:eastAsia="Sylfaen" w:hAnsi="Sylfaen" w:cs="Sylfaen"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ჩადებულია</w:t>
                </w:r>
                <w:r>
                  <w:rPr>
                    <w:rFonts w:ascii="Sylfaen" w:eastAsia="Sylfaen" w:hAnsi="Sylfaen" w:cs="Sylfaen"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პირდაპირ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გრუნტში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გადის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გვირაბში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დაკიდებულია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ჰაერში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, </w:t>
                </w:r>
                <w:r>
                  <w:rPr>
                    <w:rFonts w:ascii="Sylfaen" w:eastAsia="Sylfaen" w:hAnsi="Sylfaen" w:cs="Sylfaen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გადის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შენობა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ნაგებობის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შიგნით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,</w:t>
                </w:r>
              </w:p>
              <w:p w14:paraId="0EE4257E" w14:textId="77777777" w:rsidR="003C4CBF" w:rsidRDefault="007633C6">
                <w:pPr>
                  <w:ind w:left="20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თავზედ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ან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გარე</w:t>
                </w:r>
                <w:r>
                  <w:rPr>
                    <w:rFonts w:ascii="Sylfaen" w:eastAsia="Sylfaen" w:hAnsi="Sylfaen" w:cs="Sylfaen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ფასადზე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და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 xml:space="preserve"> 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სხვ</w:t>
                </w:r>
                <w:r>
                  <w:rPr>
                    <w:rFonts w:ascii="Sylfaen" w:eastAsia="Sylfaen" w:hAnsi="Sylfaen" w:cs="Sylfaen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31CAF7C1">
        <v:shape id="_x0000_s2050" type="#_x0000_t202" style="position:absolute;margin-left:80pt;margin-top:718.25pt;width:31.75pt;height:14pt;z-index:-7828;mso-position-horizontal-relative:page;mso-position-vertical-relative:page" filled="f" stroked="f">
          <v:textbox inset="0,0,0,0">
            <w:txbxContent>
              <w:p w14:paraId="60873DC6" w14:textId="77777777" w:rsidR="003C4CBF" w:rsidRDefault="007633C6">
                <w:pPr>
                  <w:spacing w:line="260" w:lineRule="exact"/>
                  <w:ind w:left="20" w:right="-36"/>
                  <w:rPr>
                    <w:rFonts w:ascii="Sylfaen" w:eastAsia="Sylfaen" w:hAnsi="Sylfaen" w:cs="Sylfaen"/>
                    <w:sz w:val="24"/>
                    <w:szCs w:val="24"/>
                  </w:rPr>
                </w:pPr>
                <w:r>
                  <w:rPr>
                    <w:rFonts w:ascii="Sylfaen" w:eastAsia="Sylfaen" w:hAnsi="Sylfaen" w:cs="Sylfaen"/>
                    <w:b/>
                    <w:w w:val="102"/>
                    <w:position w:val="2"/>
                    <w:sz w:val="24"/>
                    <w:szCs w:val="24"/>
                  </w:rPr>
                  <w:t>ველი</w:t>
                </w:r>
              </w:p>
            </w:txbxContent>
          </v:textbox>
          <w10:wrap anchorx="page" anchory="page"/>
        </v:shape>
      </w:pict>
    </w:r>
    <w:r>
      <w:pict w14:anchorId="528F64EE">
        <v:shape id="_x0000_s2049" type="#_x0000_t202" style="position:absolute;margin-left:247.4pt;margin-top:718.25pt;width:64.1pt;height:14pt;z-index:-7827;mso-position-horizontal-relative:page;mso-position-vertical-relative:page" filled="f" stroked="f">
          <v:textbox inset="0,0,0,0">
            <w:txbxContent>
              <w:p w14:paraId="727DC01A" w14:textId="77777777" w:rsidR="003C4CBF" w:rsidRDefault="007633C6">
                <w:pPr>
                  <w:spacing w:line="260" w:lineRule="exact"/>
                  <w:ind w:left="20" w:right="-36"/>
                  <w:rPr>
                    <w:rFonts w:ascii="Sylfaen" w:eastAsia="Sylfaen" w:hAnsi="Sylfaen" w:cs="Sylfaen"/>
                    <w:sz w:val="22"/>
                    <w:szCs w:val="22"/>
                  </w:rPr>
                </w:pPr>
                <w:r>
                  <w:rPr>
                    <w:rFonts w:ascii="Sylfaen" w:eastAsia="Sylfaen" w:hAnsi="Sylfaen" w:cs="Sylfaen"/>
                    <w:b/>
                    <w:w w:val="101"/>
                    <w:position w:val="2"/>
                    <w:sz w:val="24"/>
                    <w:szCs w:val="24"/>
                  </w:rPr>
                  <w:t>განმარტებ</w:t>
                </w:r>
                <w:r>
                  <w:rPr>
                    <w:rFonts w:ascii="Sylfaen" w:eastAsia="Sylfaen" w:hAnsi="Sylfaen" w:cs="Sylfaen"/>
                    <w:position w:val="2"/>
                    <w:sz w:val="22"/>
                    <w:szCs w:val="22"/>
                  </w:rPr>
                  <w:t>ა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95DD" w14:textId="77777777" w:rsidR="003C4CBF" w:rsidRDefault="003C4CB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52E3" w14:textId="77777777" w:rsidR="003C4CBF" w:rsidRDefault="003C4CBF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85DE" w14:textId="77777777" w:rsidR="003C4CBF" w:rsidRDefault="003C4CBF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7B9D" w14:textId="77777777" w:rsidR="003C4CBF" w:rsidRDefault="003C4CBF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6A3A" w14:textId="77777777" w:rsidR="003C4CBF" w:rsidRDefault="003C4CBF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AB59" w14:textId="77777777" w:rsidR="003C4CBF" w:rsidRDefault="003C4CBF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61F9" w14:textId="77777777" w:rsidR="003C4CBF" w:rsidRDefault="003C4CB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015C" w14:textId="77777777" w:rsidR="00000000" w:rsidRDefault="007633C6">
      <w:r>
        <w:separator/>
      </w:r>
    </w:p>
  </w:footnote>
  <w:footnote w:type="continuationSeparator" w:id="0">
    <w:p w14:paraId="2C5F6608" w14:textId="77777777" w:rsidR="00000000" w:rsidRDefault="0076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6154"/>
    <w:multiLevelType w:val="multilevel"/>
    <w:tmpl w:val="3E4C39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CBF"/>
    <w:rsid w:val="003C4CBF"/>
    <w:rsid w:val="007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E9777AA"/>
  <w15:docId w15:val="{D1FE6AF1-5A8D-4318-AD6B-8897FE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cc.ge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hyperlink" Target="mailto:post@gncc.ge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://www.gncc.ge/" TargetMode="External"/><Relationship Id="rId14" Type="http://schemas.openxmlformats.org/officeDocument/2006/relationships/footer" Target="footer5.xml"/><Relationship Id="rId22" Type="http://schemas.openxmlformats.org/officeDocument/2006/relationships/image" Target="media/image1.png"/><Relationship Id="rId27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13346</Words>
  <Characters>76073</Characters>
  <Application>Microsoft Office Word</Application>
  <DocSecurity>0</DocSecurity>
  <Lines>633</Lines>
  <Paragraphs>178</Paragraphs>
  <ScaleCrop>false</ScaleCrop>
  <Company/>
  <LinksUpToDate>false</LinksUpToDate>
  <CharactersWithSpaces>89241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Natia Shovnadze</cp:lastModifiedBy>
  <cp:revision>2</cp:revision>
  <dcterms:created xsi:type="dcterms:W3CDTF">2019-10-22T08:54:00Z</dcterms:created>
  <dcterms:modified xsi:type="dcterms:W3CDTF">2019-10-22T08:55:00Z</dcterms:modified>
</cp:coreProperties>
</file>