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3E59E" w14:textId="15D0EB6B" w:rsidR="00F93401" w:rsidRDefault="00F36357">
      <w:pPr>
        <w:spacing w:before="39"/>
        <w:ind w:left="64" w:right="82"/>
        <w:jc w:val="center"/>
        <w:rPr>
          <w:rFonts w:ascii="Sylfaen" w:eastAsia="Sylfaen" w:hAnsi="Sylfaen" w:cs="Sylfaen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8DAE652" wp14:editId="16DC2054">
                <wp:simplePos x="0" y="0"/>
                <wp:positionH relativeFrom="page">
                  <wp:posOffset>0</wp:posOffset>
                </wp:positionH>
                <wp:positionV relativeFrom="page">
                  <wp:posOffset>633730</wp:posOffset>
                </wp:positionV>
                <wp:extent cx="7028815" cy="10058400"/>
                <wp:effectExtent l="2105025" t="5080" r="635" b="63309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8815" cy="10058400"/>
                          <a:chOff x="0" y="998"/>
                          <a:chExt cx="11069" cy="15840"/>
                        </a:xfrm>
                      </wpg:grpSpPr>
                      <pic:pic xmlns:pic="http://schemas.openxmlformats.org/drawingml/2006/picture">
                        <pic:nvPicPr>
                          <pic:cNvPr id="3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310" y="998"/>
                            <a:ext cx="11907" cy="168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411" y="6407"/>
                            <a:ext cx="9084" cy="263"/>
                            <a:chOff x="1411" y="6407"/>
                            <a:chExt cx="9084" cy="263"/>
                          </a:xfrm>
                        </wpg:grpSpPr>
                        <wps:wsp>
                          <wps:cNvPr id="5" name="Freeform 28"/>
                          <wps:cNvSpPr>
                            <a:spLocks/>
                          </wps:cNvSpPr>
                          <wps:spPr bwMode="auto">
                            <a:xfrm>
                              <a:off x="1411" y="6407"/>
                              <a:ext cx="9084" cy="263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084"/>
                                <a:gd name="T2" fmla="+- 0 6407 6407"/>
                                <a:gd name="T3" fmla="*/ 6407 h 263"/>
                                <a:gd name="T4" fmla="+- 0 10495 1411"/>
                                <a:gd name="T5" fmla="*/ T4 w 9084"/>
                                <a:gd name="T6" fmla="+- 0 6407 6407"/>
                                <a:gd name="T7" fmla="*/ 6407 h 263"/>
                                <a:gd name="T8" fmla="+- 0 10495 1411"/>
                                <a:gd name="T9" fmla="*/ T8 w 9084"/>
                                <a:gd name="T10" fmla="+- 0 6671 6407"/>
                                <a:gd name="T11" fmla="*/ 6671 h 263"/>
                                <a:gd name="T12" fmla="+- 0 1411 1411"/>
                                <a:gd name="T13" fmla="*/ T12 w 9084"/>
                                <a:gd name="T14" fmla="+- 0 6671 6407"/>
                                <a:gd name="T15" fmla="*/ 6671 h 263"/>
                                <a:gd name="T16" fmla="+- 0 1411 1411"/>
                                <a:gd name="T17" fmla="*/ T16 w 9084"/>
                                <a:gd name="T18" fmla="+- 0 6407 6407"/>
                                <a:gd name="T19" fmla="*/ 640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4" h="263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  <a:lnTo>
                                    <a:pt x="9084" y="264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411" y="6671"/>
                              <a:ext cx="9084" cy="263"/>
                              <a:chOff x="1411" y="6671"/>
                              <a:chExt cx="9084" cy="263"/>
                            </a:xfrm>
                          </wpg:grpSpPr>
                          <wps:wsp>
                            <wps:cNvPr id="7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1411" y="6671"/>
                                <a:ext cx="9084" cy="263"/>
                              </a:xfrm>
                              <a:custGeom>
                                <a:avLst/>
                                <a:gdLst>
                                  <a:gd name="T0" fmla="+- 0 1411 1411"/>
                                  <a:gd name="T1" fmla="*/ T0 w 9084"/>
                                  <a:gd name="T2" fmla="+- 0 6671 6671"/>
                                  <a:gd name="T3" fmla="*/ 6671 h 263"/>
                                  <a:gd name="T4" fmla="+- 0 10495 1411"/>
                                  <a:gd name="T5" fmla="*/ T4 w 9084"/>
                                  <a:gd name="T6" fmla="+- 0 6671 6671"/>
                                  <a:gd name="T7" fmla="*/ 6671 h 263"/>
                                  <a:gd name="T8" fmla="+- 0 10495 1411"/>
                                  <a:gd name="T9" fmla="*/ T8 w 9084"/>
                                  <a:gd name="T10" fmla="+- 0 6934 6671"/>
                                  <a:gd name="T11" fmla="*/ 6934 h 263"/>
                                  <a:gd name="T12" fmla="+- 0 1411 1411"/>
                                  <a:gd name="T13" fmla="*/ T12 w 9084"/>
                                  <a:gd name="T14" fmla="+- 0 6934 6671"/>
                                  <a:gd name="T15" fmla="*/ 6934 h 263"/>
                                  <a:gd name="T16" fmla="+- 0 1411 1411"/>
                                  <a:gd name="T17" fmla="*/ T16 w 9084"/>
                                  <a:gd name="T18" fmla="+- 0 6671 6671"/>
                                  <a:gd name="T19" fmla="*/ 6671 h 26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9084" h="263">
                                    <a:moveTo>
                                      <a:pt x="0" y="0"/>
                                    </a:moveTo>
                                    <a:lnTo>
                                      <a:pt x="9084" y="0"/>
                                    </a:lnTo>
                                    <a:lnTo>
                                      <a:pt x="9084" y="263"/>
                                    </a:lnTo>
                                    <a:lnTo>
                                      <a:pt x="0" y="26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11" y="6934"/>
                                <a:ext cx="9084" cy="263"/>
                                <a:chOff x="1411" y="6934"/>
                                <a:chExt cx="9084" cy="263"/>
                              </a:xfrm>
                            </wpg:grpSpPr>
                            <wps:wsp>
                              <wps:cNvPr id="9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11" y="6934"/>
                                  <a:ext cx="9084" cy="263"/>
                                </a:xfrm>
                                <a:custGeom>
                                  <a:avLst/>
                                  <a:gdLst>
                                    <a:gd name="T0" fmla="+- 0 1411 1411"/>
                                    <a:gd name="T1" fmla="*/ T0 w 9084"/>
                                    <a:gd name="T2" fmla="+- 0 6934 6934"/>
                                    <a:gd name="T3" fmla="*/ 6934 h 263"/>
                                    <a:gd name="T4" fmla="+- 0 10495 1411"/>
                                    <a:gd name="T5" fmla="*/ T4 w 9084"/>
                                    <a:gd name="T6" fmla="+- 0 6934 6934"/>
                                    <a:gd name="T7" fmla="*/ 6934 h 263"/>
                                    <a:gd name="T8" fmla="+- 0 10495 1411"/>
                                    <a:gd name="T9" fmla="*/ T8 w 9084"/>
                                    <a:gd name="T10" fmla="+- 0 7197 6934"/>
                                    <a:gd name="T11" fmla="*/ 7197 h 263"/>
                                    <a:gd name="T12" fmla="+- 0 1411 1411"/>
                                    <a:gd name="T13" fmla="*/ T12 w 9084"/>
                                    <a:gd name="T14" fmla="+- 0 7197 6934"/>
                                    <a:gd name="T15" fmla="*/ 7197 h 263"/>
                                    <a:gd name="T16" fmla="+- 0 1411 1411"/>
                                    <a:gd name="T17" fmla="*/ T16 w 9084"/>
                                    <a:gd name="T18" fmla="+- 0 6934 6934"/>
                                    <a:gd name="T19" fmla="*/ 6934 h 26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9084" h="263">
                                      <a:moveTo>
                                        <a:pt x="0" y="0"/>
                                      </a:moveTo>
                                      <a:lnTo>
                                        <a:pt x="9084" y="0"/>
                                      </a:lnTo>
                                      <a:lnTo>
                                        <a:pt x="9084" y="263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11" y="7197"/>
                                  <a:ext cx="9084" cy="263"/>
                                  <a:chOff x="1411" y="7197"/>
                                  <a:chExt cx="9084" cy="263"/>
                                </a:xfrm>
                              </wpg:grpSpPr>
                              <wps:wsp>
                                <wps:cNvPr id="11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1" y="7197"/>
                                    <a:ext cx="9084" cy="263"/>
                                  </a:xfrm>
                                  <a:custGeom>
                                    <a:avLst/>
                                    <a:gdLst>
                                      <a:gd name="T0" fmla="+- 0 1411 1411"/>
                                      <a:gd name="T1" fmla="*/ T0 w 9084"/>
                                      <a:gd name="T2" fmla="+- 0 7197 7197"/>
                                      <a:gd name="T3" fmla="*/ 7197 h 263"/>
                                      <a:gd name="T4" fmla="+- 0 10495 1411"/>
                                      <a:gd name="T5" fmla="*/ T4 w 9084"/>
                                      <a:gd name="T6" fmla="+- 0 7197 7197"/>
                                      <a:gd name="T7" fmla="*/ 7197 h 263"/>
                                      <a:gd name="T8" fmla="+- 0 10495 1411"/>
                                      <a:gd name="T9" fmla="*/ T8 w 9084"/>
                                      <a:gd name="T10" fmla="+- 0 7461 7197"/>
                                      <a:gd name="T11" fmla="*/ 7461 h 263"/>
                                      <a:gd name="T12" fmla="+- 0 1411 1411"/>
                                      <a:gd name="T13" fmla="*/ T12 w 9084"/>
                                      <a:gd name="T14" fmla="+- 0 7461 7197"/>
                                      <a:gd name="T15" fmla="*/ 7461 h 263"/>
                                      <a:gd name="T16" fmla="+- 0 1411 1411"/>
                                      <a:gd name="T17" fmla="*/ T16 w 9084"/>
                                      <a:gd name="T18" fmla="+- 0 7197 7197"/>
                                      <a:gd name="T19" fmla="*/ 7197 h 26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9084" h="263">
                                        <a:moveTo>
                                          <a:pt x="0" y="0"/>
                                        </a:moveTo>
                                        <a:lnTo>
                                          <a:pt x="9084" y="0"/>
                                        </a:lnTo>
                                        <a:lnTo>
                                          <a:pt x="9084" y="264"/>
                                        </a:lnTo>
                                        <a:lnTo>
                                          <a:pt x="0" y="26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2" name="Group 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11" y="7461"/>
                                    <a:ext cx="9084" cy="263"/>
                                    <a:chOff x="1411" y="7461"/>
                                    <a:chExt cx="9084" cy="263"/>
                                  </a:xfrm>
                                </wpg:grpSpPr>
                                <wps:wsp>
                                  <wps:cNvPr id="13" name="Freeform 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411" y="7461"/>
                                      <a:ext cx="9084" cy="263"/>
                                    </a:xfrm>
                                    <a:custGeom>
                                      <a:avLst/>
                                      <a:gdLst>
                                        <a:gd name="T0" fmla="+- 0 1411 1411"/>
                                        <a:gd name="T1" fmla="*/ T0 w 9084"/>
                                        <a:gd name="T2" fmla="+- 0 7461 7461"/>
                                        <a:gd name="T3" fmla="*/ 7461 h 263"/>
                                        <a:gd name="T4" fmla="+- 0 10495 1411"/>
                                        <a:gd name="T5" fmla="*/ T4 w 9084"/>
                                        <a:gd name="T6" fmla="+- 0 7461 7461"/>
                                        <a:gd name="T7" fmla="*/ 7461 h 263"/>
                                        <a:gd name="T8" fmla="+- 0 10495 1411"/>
                                        <a:gd name="T9" fmla="*/ T8 w 9084"/>
                                        <a:gd name="T10" fmla="+- 0 7724 7461"/>
                                        <a:gd name="T11" fmla="*/ 7724 h 263"/>
                                        <a:gd name="T12" fmla="+- 0 1411 1411"/>
                                        <a:gd name="T13" fmla="*/ T12 w 9084"/>
                                        <a:gd name="T14" fmla="+- 0 7724 7461"/>
                                        <a:gd name="T15" fmla="*/ 7724 h 263"/>
                                        <a:gd name="T16" fmla="+- 0 1411 1411"/>
                                        <a:gd name="T17" fmla="*/ T16 w 9084"/>
                                        <a:gd name="T18" fmla="+- 0 7461 7461"/>
                                        <a:gd name="T19" fmla="*/ 7461 h 263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9084" h="263">
                                          <a:moveTo>
                                            <a:pt x="0" y="0"/>
                                          </a:moveTo>
                                          <a:lnTo>
                                            <a:pt x="9084" y="0"/>
                                          </a:lnTo>
                                          <a:lnTo>
                                            <a:pt x="9084" y="263"/>
                                          </a:lnTo>
                                          <a:lnTo>
                                            <a:pt x="0" y="263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4" name="Group 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11" y="7724"/>
                                      <a:ext cx="9084" cy="263"/>
                                      <a:chOff x="1411" y="7724"/>
                                      <a:chExt cx="9084" cy="263"/>
                                    </a:xfrm>
                                  </wpg:grpSpPr>
                                  <wps:wsp>
                                    <wps:cNvPr id="15" name="Freeform 2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11" y="7724"/>
                                        <a:ext cx="9084" cy="263"/>
                                      </a:xfrm>
                                      <a:custGeom>
                                        <a:avLst/>
                                        <a:gdLst>
                                          <a:gd name="T0" fmla="+- 0 1411 1411"/>
                                          <a:gd name="T1" fmla="*/ T0 w 9084"/>
                                          <a:gd name="T2" fmla="+- 0 7724 7724"/>
                                          <a:gd name="T3" fmla="*/ 7724 h 263"/>
                                          <a:gd name="T4" fmla="+- 0 10495 1411"/>
                                          <a:gd name="T5" fmla="*/ T4 w 9084"/>
                                          <a:gd name="T6" fmla="+- 0 7724 7724"/>
                                          <a:gd name="T7" fmla="*/ 7724 h 263"/>
                                          <a:gd name="T8" fmla="+- 0 10495 1411"/>
                                          <a:gd name="T9" fmla="*/ T8 w 9084"/>
                                          <a:gd name="T10" fmla="+- 0 7988 7724"/>
                                          <a:gd name="T11" fmla="*/ 7988 h 263"/>
                                          <a:gd name="T12" fmla="+- 0 1411 1411"/>
                                          <a:gd name="T13" fmla="*/ T12 w 9084"/>
                                          <a:gd name="T14" fmla="+- 0 7988 7724"/>
                                          <a:gd name="T15" fmla="*/ 7988 h 263"/>
                                          <a:gd name="T16" fmla="+- 0 1411 1411"/>
                                          <a:gd name="T17" fmla="*/ T16 w 9084"/>
                                          <a:gd name="T18" fmla="+- 0 7724 7724"/>
                                          <a:gd name="T19" fmla="*/ 7724 h 263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084" h="26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084" y="0"/>
                                            </a:lnTo>
                                            <a:lnTo>
                                              <a:pt x="9084" y="264"/>
                                            </a:lnTo>
                                            <a:lnTo>
                                              <a:pt x="0" y="26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6" name="Group 1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411" y="7988"/>
                                        <a:ext cx="9084" cy="263"/>
                                        <a:chOff x="1411" y="7988"/>
                                        <a:chExt cx="9084" cy="263"/>
                                      </a:xfrm>
                                    </wpg:grpSpPr>
                                    <wps:wsp>
                                      <wps:cNvPr id="17" name="Freeform 22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411" y="7988"/>
                                          <a:ext cx="9084" cy="263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411 1411"/>
                                            <a:gd name="T1" fmla="*/ T0 w 9084"/>
                                            <a:gd name="T2" fmla="+- 0 7988 7988"/>
                                            <a:gd name="T3" fmla="*/ 7988 h 263"/>
                                            <a:gd name="T4" fmla="+- 0 10495 1411"/>
                                            <a:gd name="T5" fmla="*/ T4 w 9084"/>
                                            <a:gd name="T6" fmla="+- 0 7988 7988"/>
                                            <a:gd name="T7" fmla="*/ 7988 h 263"/>
                                            <a:gd name="T8" fmla="+- 0 10495 1411"/>
                                            <a:gd name="T9" fmla="*/ T8 w 9084"/>
                                            <a:gd name="T10" fmla="+- 0 8251 7988"/>
                                            <a:gd name="T11" fmla="*/ 8251 h 263"/>
                                            <a:gd name="T12" fmla="+- 0 1411 1411"/>
                                            <a:gd name="T13" fmla="*/ T12 w 9084"/>
                                            <a:gd name="T14" fmla="+- 0 8251 7988"/>
                                            <a:gd name="T15" fmla="*/ 8251 h 263"/>
                                            <a:gd name="T16" fmla="+- 0 1411 1411"/>
                                            <a:gd name="T17" fmla="*/ T16 w 9084"/>
                                            <a:gd name="T18" fmla="+- 0 7988 7988"/>
                                            <a:gd name="T19" fmla="*/ 7988 h 26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084" h="263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9084" y="0"/>
                                              </a:lnTo>
                                              <a:lnTo>
                                                <a:pt x="9084" y="263"/>
                                              </a:lnTo>
                                              <a:lnTo>
                                                <a:pt x="0" y="263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8" name="Group 1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411" y="8251"/>
                                          <a:ext cx="9084" cy="263"/>
                                          <a:chOff x="1411" y="8251"/>
                                          <a:chExt cx="9084" cy="263"/>
                                        </a:xfrm>
                                      </wpg:grpSpPr>
                                      <wps:wsp>
                                        <wps:cNvPr id="19" name="Freeform 2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411" y="8251"/>
                                            <a:ext cx="9084" cy="263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411 1411"/>
                                              <a:gd name="T1" fmla="*/ T0 w 9084"/>
                                              <a:gd name="T2" fmla="+- 0 8251 8251"/>
                                              <a:gd name="T3" fmla="*/ 8251 h 263"/>
                                              <a:gd name="T4" fmla="+- 0 10495 1411"/>
                                              <a:gd name="T5" fmla="*/ T4 w 9084"/>
                                              <a:gd name="T6" fmla="+- 0 8251 8251"/>
                                              <a:gd name="T7" fmla="*/ 8251 h 263"/>
                                              <a:gd name="T8" fmla="+- 0 10495 1411"/>
                                              <a:gd name="T9" fmla="*/ T8 w 9084"/>
                                              <a:gd name="T10" fmla="+- 0 8514 8251"/>
                                              <a:gd name="T11" fmla="*/ 8514 h 263"/>
                                              <a:gd name="T12" fmla="+- 0 1411 1411"/>
                                              <a:gd name="T13" fmla="*/ T12 w 9084"/>
                                              <a:gd name="T14" fmla="+- 0 8514 8251"/>
                                              <a:gd name="T15" fmla="*/ 8514 h 263"/>
                                              <a:gd name="T16" fmla="+- 0 1411 1411"/>
                                              <a:gd name="T17" fmla="*/ T16 w 9084"/>
                                              <a:gd name="T18" fmla="+- 0 8251 8251"/>
                                              <a:gd name="T19" fmla="*/ 8251 h 263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9084" h="263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9084" y="0"/>
                                                </a:lnTo>
                                                <a:lnTo>
                                                  <a:pt x="9084" y="263"/>
                                                </a:lnTo>
                                                <a:lnTo>
                                                  <a:pt x="0" y="263"/>
                                                </a:lnTo>
                                                <a:lnTo>
                                                  <a:pt x="0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0" name="Group 1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411" y="8514"/>
                                            <a:ext cx="9084" cy="263"/>
                                            <a:chOff x="1411" y="8514"/>
                                            <a:chExt cx="9084" cy="263"/>
                                          </a:xfrm>
                                        </wpg:grpSpPr>
                                        <wps:wsp>
                                          <wps:cNvPr id="21" name="Freeform 20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411" y="8514"/>
                                              <a:ext cx="9084" cy="26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411 1411"/>
                                                <a:gd name="T1" fmla="*/ T0 w 9084"/>
                                                <a:gd name="T2" fmla="+- 0 8514 8514"/>
                                                <a:gd name="T3" fmla="*/ 8514 h 263"/>
                                                <a:gd name="T4" fmla="+- 0 10495 1411"/>
                                                <a:gd name="T5" fmla="*/ T4 w 9084"/>
                                                <a:gd name="T6" fmla="+- 0 8514 8514"/>
                                                <a:gd name="T7" fmla="*/ 8514 h 263"/>
                                                <a:gd name="T8" fmla="+- 0 10495 1411"/>
                                                <a:gd name="T9" fmla="*/ T8 w 9084"/>
                                                <a:gd name="T10" fmla="+- 0 8778 8514"/>
                                                <a:gd name="T11" fmla="*/ 8778 h 263"/>
                                                <a:gd name="T12" fmla="+- 0 1411 1411"/>
                                                <a:gd name="T13" fmla="*/ T12 w 9084"/>
                                                <a:gd name="T14" fmla="+- 0 8778 8514"/>
                                                <a:gd name="T15" fmla="*/ 8778 h 263"/>
                                                <a:gd name="T16" fmla="+- 0 1411 1411"/>
                                                <a:gd name="T17" fmla="*/ T16 w 9084"/>
                                                <a:gd name="T18" fmla="+- 0 8514 8514"/>
                                                <a:gd name="T19" fmla="*/ 8514 h 26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9084" h="263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9084" y="0"/>
                                                  </a:lnTo>
                                                  <a:lnTo>
                                                    <a:pt x="9084" y="264"/>
                                                  </a:lnTo>
                                                  <a:lnTo>
                                                    <a:pt x="0" y="264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2" name="Group 1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411" y="8778"/>
                                              <a:ext cx="9084" cy="263"/>
                                              <a:chOff x="1411" y="8778"/>
                                              <a:chExt cx="9084" cy="263"/>
                                            </a:xfrm>
                                          </wpg:grpSpPr>
                                          <wps:wsp>
                                            <wps:cNvPr id="23" name="Freeform 19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411" y="8778"/>
                                                <a:ext cx="9084" cy="263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411 1411"/>
                                                  <a:gd name="T1" fmla="*/ T0 w 9084"/>
                                                  <a:gd name="T2" fmla="+- 0 8778 8778"/>
                                                  <a:gd name="T3" fmla="*/ 8778 h 263"/>
                                                  <a:gd name="T4" fmla="+- 0 10495 1411"/>
                                                  <a:gd name="T5" fmla="*/ T4 w 9084"/>
                                                  <a:gd name="T6" fmla="+- 0 8778 8778"/>
                                                  <a:gd name="T7" fmla="*/ 8778 h 263"/>
                                                  <a:gd name="T8" fmla="+- 0 10495 1411"/>
                                                  <a:gd name="T9" fmla="*/ T8 w 9084"/>
                                                  <a:gd name="T10" fmla="+- 0 9041 8778"/>
                                                  <a:gd name="T11" fmla="*/ 9041 h 263"/>
                                                  <a:gd name="T12" fmla="+- 0 1411 1411"/>
                                                  <a:gd name="T13" fmla="*/ T12 w 9084"/>
                                                  <a:gd name="T14" fmla="+- 0 9041 8778"/>
                                                  <a:gd name="T15" fmla="*/ 9041 h 263"/>
                                                  <a:gd name="T16" fmla="+- 0 1411 1411"/>
                                                  <a:gd name="T17" fmla="*/ T16 w 9084"/>
                                                  <a:gd name="T18" fmla="+- 0 8778 8778"/>
                                                  <a:gd name="T19" fmla="*/ 8778 h 26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T3"/>
                                                  </a:cxn>
                                                  <a:cxn ang="0">
                                                    <a:pos x="T5" y="T7"/>
                                                  </a:cxn>
                                                  <a:cxn ang="0">
                                                    <a:pos x="T9" y="T11"/>
                                                  </a:cxn>
                                                  <a:cxn ang="0">
                                                    <a:pos x="T13" y="T15"/>
                                                  </a:cxn>
                                                  <a:cxn ang="0">
                                                    <a:pos x="T17" y="T19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9084" h="26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9084" y="0"/>
                                                    </a:lnTo>
                                                    <a:lnTo>
                                                      <a:pt x="9084" y="263"/>
                                                    </a:lnTo>
                                                    <a:lnTo>
                                                      <a:pt x="0" y="263"/>
                                                    </a:lnTo>
                                                    <a:lnTo>
                                                      <a:pt x="0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4" name="Group 14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411" y="9041"/>
                                                <a:ext cx="9084" cy="263"/>
                                                <a:chOff x="1411" y="9041"/>
                                                <a:chExt cx="9084" cy="263"/>
                                              </a:xfrm>
                                            </wpg:grpSpPr>
                                            <wps:wsp>
                                              <wps:cNvPr id="25" name="Freeform 18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411" y="9041"/>
                                                  <a:ext cx="9084" cy="263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411 1411"/>
                                                    <a:gd name="T1" fmla="*/ T0 w 9084"/>
                                                    <a:gd name="T2" fmla="+- 0 9041 9041"/>
                                                    <a:gd name="T3" fmla="*/ 9041 h 263"/>
                                                    <a:gd name="T4" fmla="+- 0 10495 1411"/>
                                                    <a:gd name="T5" fmla="*/ T4 w 9084"/>
                                                    <a:gd name="T6" fmla="+- 0 9041 9041"/>
                                                    <a:gd name="T7" fmla="*/ 9041 h 263"/>
                                                    <a:gd name="T8" fmla="+- 0 10495 1411"/>
                                                    <a:gd name="T9" fmla="*/ T8 w 9084"/>
                                                    <a:gd name="T10" fmla="+- 0 9304 9041"/>
                                                    <a:gd name="T11" fmla="*/ 9304 h 263"/>
                                                    <a:gd name="T12" fmla="+- 0 1411 1411"/>
                                                    <a:gd name="T13" fmla="*/ T12 w 9084"/>
                                                    <a:gd name="T14" fmla="+- 0 9304 9041"/>
                                                    <a:gd name="T15" fmla="*/ 9304 h 263"/>
                                                    <a:gd name="T16" fmla="+- 0 1411 1411"/>
                                                    <a:gd name="T17" fmla="*/ T16 w 9084"/>
                                                    <a:gd name="T18" fmla="+- 0 9041 9041"/>
                                                    <a:gd name="T19" fmla="*/ 9041 h 263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T3"/>
                                                    </a:cxn>
                                                    <a:cxn ang="0">
                                                      <a:pos x="T5" y="T7"/>
                                                    </a:cxn>
                                                    <a:cxn ang="0">
                                                      <a:pos x="T9" y="T11"/>
                                                    </a:cxn>
                                                    <a:cxn ang="0">
                                                      <a:pos x="T13" y="T15"/>
                                                    </a:cxn>
                                                    <a:cxn ang="0">
                                                      <a:pos x="T17" y="T19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9084" h="263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9084" y="0"/>
                                                      </a:lnTo>
                                                      <a:lnTo>
                                                        <a:pt x="9084" y="263"/>
                                                      </a:lnTo>
                                                      <a:lnTo>
                                                        <a:pt x="0" y="263"/>
                                                      </a:lnTo>
                                                      <a:lnTo>
                                                        <a:pt x="0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6" name="Group 1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411" y="9304"/>
                                                  <a:ext cx="9084" cy="263"/>
                                                  <a:chOff x="1411" y="9304"/>
                                                  <a:chExt cx="9084" cy="263"/>
                                                </a:xfrm>
                                              </wpg:grpSpPr>
                                              <wps:wsp>
                                                <wps:cNvPr id="27" name="Freeform 17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411" y="9304"/>
                                                    <a:ext cx="9084" cy="263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411 1411"/>
                                                      <a:gd name="T1" fmla="*/ T0 w 9084"/>
                                                      <a:gd name="T2" fmla="+- 0 9304 9304"/>
                                                      <a:gd name="T3" fmla="*/ 9304 h 263"/>
                                                      <a:gd name="T4" fmla="+- 0 10495 1411"/>
                                                      <a:gd name="T5" fmla="*/ T4 w 9084"/>
                                                      <a:gd name="T6" fmla="+- 0 9304 9304"/>
                                                      <a:gd name="T7" fmla="*/ 9304 h 263"/>
                                                      <a:gd name="T8" fmla="+- 0 10495 1411"/>
                                                      <a:gd name="T9" fmla="*/ T8 w 9084"/>
                                                      <a:gd name="T10" fmla="+- 0 9568 9304"/>
                                                      <a:gd name="T11" fmla="*/ 9568 h 263"/>
                                                      <a:gd name="T12" fmla="+- 0 1411 1411"/>
                                                      <a:gd name="T13" fmla="*/ T12 w 9084"/>
                                                      <a:gd name="T14" fmla="+- 0 9568 9304"/>
                                                      <a:gd name="T15" fmla="*/ 9568 h 263"/>
                                                      <a:gd name="T16" fmla="+- 0 1411 1411"/>
                                                      <a:gd name="T17" fmla="*/ T16 w 9084"/>
                                                      <a:gd name="T18" fmla="+- 0 9304 9304"/>
                                                      <a:gd name="T19" fmla="*/ 9304 h 263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T3"/>
                                                      </a:cxn>
                                                      <a:cxn ang="0">
                                                        <a:pos x="T5" y="T7"/>
                                                      </a:cxn>
                                                      <a:cxn ang="0">
                                                        <a:pos x="T9" y="T11"/>
                                                      </a:cxn>
                                                      <a:cxn ang="0">
                                                        <a:pos x="T13" y="T15"/>
                                                      </a:cxn>
                                                      <a:cxn ang="0">
                                                        <a:pos x="T17" y="T19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9084" h="263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9084" y="0"/>
                                                        </a:lnTo>
                                                        <a:lnTo>
                                                          <a:pt x="9084" y="264"/>
                                                        </a:lnTo>
                                                        <a:lnTo>
                                                          <a:pt x="0" y="264"/>
                                                        </a:lnTo>
                                                        <a:lnTo>
                                                          <a:pt x="0" y="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FFFFFF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pic:pic xmlns:pic="http://schemas.openxmlformats.org/drawingml/2006/picture">
                                                <pic:nvPicPr>
                                                  <pic:cNvPr id="28" name="Picture 1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8069" y="1287"/>
                                                    <a:ext cx="3000" cy="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01BF7" id="Group 3" o:spid="_x0000_s1026" style="position:absolute;margin-left:0;margin-top:49.9pt;width:553.45pt;height:11in;z-index:-251659264;mso-position-horizontal-relative:page;mso-position-vertical-relative:page" coordorigin=",998" coordsize="11069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left:-3310;top:998;width:11907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">
                  <v:imagedata r:id="rId7" o:title=""/>
                </v:shape>
                <v:group id="Group 4" o:spid="_x0000_s1028" style="position:absolute;left:1411;top:6407;width:9084;height:263" coordorigin="1411,6407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8" o:spid="_x0000_s1029" style="position:absolute;left:1411;top:6407;width:9084;height:263;visibility:visible;mso-wrap-style:square;v-text-anchor:top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" path="m,l9084,r,264l,264,,xe" stroked="f">
                    <v:path arrowok="t" o:connecttype="custom" o:connectlocs="0,6407;9084,6407;9084,6671;0,6671;0,6407" o:connectangles="0,0,0,0,0"/>
                  </v:shape>
                  <v:group id="Group 5" o:spid="_x0000_s1030" style="position:absolute;left:1411;top:6671;width:9084;height:263" coordorigin="1411,6671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Freeform 27" o:spid="_x0000_s1031" style="position:absolute;left:1411;top:6671;width:9084;height:263;visibility:visible;mso-wrap-style:square;v-text-anchor:top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" path="m,l9084,r,263l,263,,xe" stroked="f">
                      <v:path arrowok="t" o:connecttype="custom" o:connectlocs="0,6671;9084,6671;9084,6934;0,6934;0,6671" o:connectangles="0,0,0,0,0"/>
                    </v:shape>
                    <v:group id="Group 6" o:spid="_x0000_s1032" style="position:absolute;left:1411;top:6934;width:9084;height:263" coordorigin="1411,6934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shape id="Freeform 26" o:spid="_x0000_s1033" style="position:absolute;left:1411;top:6934;width:9084;height:263;visibility:visible;mso-wrap-style:square;v-text-anchor:top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" path="m,l9084,r,263l,263,,xe" stroked="f">
                        <v:path arrowok="t" o:connecttype="custom" o:connectlocs="0,6934;9084,6934;9084,7197;0,7197;0,6934" o:connectangles="0,0,0,0,0"/>
                      </v:shape>
                      <v:group id="Group 7" o:spid="_x0000_s1034" style="position:absolute;left:1411;top:7197;width:9084;height:263" coordorigin="1411,7197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Freeform 25" o:spid="_x0000_s1035" style="position:absolute;left:1411;top:7197;width:9084;height:263;visibility:visible;mso-wrap-style:square;v-text-anchor:top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" path="m,l9084,r,264l,264,,xe" stroked="f">
                          <v:path arrowok="t" o:connecttype="custom" o:connectlocs="0,7197;9084,7197;9084,7461;0,7461;0,7197" o:connectangles="0,0,0,0,0"/>
                        </v:shape>
                        <v:group id="Group 8" o:spid="_x0000_s1036" style="position:absolute;left:1411;top:7461;width:9084;height:263" coordorigin="1411,7461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<v:shape id="Freeform 24" o:spid="_x0000_s1037" style="position:absolute;left:1411;top:7461;width:9084;height:263;visibility:visible;mso-wrap-style:square;v-text-anchor:top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" path="m,l9084,r,263l,263,,xe" stroked="f">
                            <v:path arrowok="t" o:connecttype="custom" o:connectlocs="0,7461;9084,7461;9084,7724;0,7724;0,7461" o:connectangles="0,0,0,0,0"/>
                          </v:shape>
                          <v:group id="Group 9" o:spid="_x0000_s1038" style="position:absolute;left:1411;top:7724;width:9084;height:263" coordorigin="1411,7724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  <v:shape id="Freeform 23" o:spid="_x0000_s1039" style="position:absolute;left:1411;top:7724;width:9084;height:263;visibility:visible;mso-wrap-style:square;v-text-anchor:top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" path="m,l9084,r,264l,264,,xe" stroked="f">
                              <v:path arrowok="t" o:connecttype="custom" o:connectlocs="0,7724;9084,7724;9084,7988;0,7988;0,7724" o:connectangles="0,0,0,0,0"/>
                            </v:shape>
                            <v:group id="Group 10" o:spid="_x0000_s1040" style="position:absolute;left:1411;top:7988;width:9084;height:263" coordorigin="1411,7988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  <v:shape id="Freeform 22" o:spid="_x0000_s1041" style="position:absolute;left:1411;top:7988;width:9084;height:263;visibility:visible;mso-wrap-style:square;v-text-anchor:top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" path="m,l9084,r,263l,263,,xe" stroked="f">
                                <v:path arrowok="t" o:connecttype="custom" o:connectlocs="0,7988;9084,7988;9084,8251;0,8251;0,7988" o:connectangles="0,0,0,0,0"/>
                              </v:shape>
                              <v:group id="Group 11" o:spid="_x0000_s1042" style="position:absolute;left:1411;top:8251;width:9084;height:263" coordorigin="1411,8251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    <v:shape id="Freeform 21" o:spid="_x0000_s1043" style="position:absolute;left:1411;top:8251;width:9084;height:263;visibility:visible;mso-wrap-style:square;v-text-anchor:top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" path="m,l9084,r,263l,263,,xe" stroked="f">
                                  <v:path arrowok="t" o:connecttype="custom" o:connectlocs="0,8251;9084,8251;9084,8514;0,8514;0,8251" o:connectangles="0,0,0,0,0"/>
                                </v:shape>
                                <v:group id="Group 12" o:spid="_x0000_s1044" style="position:absolute;left:1411;top:8514;width:9084;height:263" coordorigin="1411,8514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        <v:shape id="Freeform 20" o:spid="_x0000_s1045" style="position:absolute;left:1411;top:8514;width:9084;height:263;visibility:visible;mso-wrap-style:square;v-text-anchor:top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" path="m,l9084,r,264l,264,,xe" stroked="f">
                                    <v:path arrowok="t" o:connecttype="custom" o:connectlocs="0,8514;9084,8514;9084,8778;0,8778;0,8514" o:connectangles="0,0,0,0,0"/>
                                  </v:shape>
                                  <v:group id="Group 13" o:spid="_x0000_s1046" style="position:absolute;left:1411;top:8778;width:9084;height:263" coordorigin="1411,8778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        <v:shape id="Freeform 19" o:spid="_x0000_s1047" style="position:absolute;left:1411;top:8778;width:9084;height:263;visibility:visible;mso-wrap-style:square;v-text-anchor:top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" path="m,l9084,r,263l,263,,xe" stroked="f">
                                      <v:path arrowok="t" o:connecttype="custom" o:connectlocs="0,8778;9084,8778;9084,9041;0,9041;0,8778" o:connectangles="0,0,0,0,0"/>
                                    </v:shape>
                                    <v:group id="Group 14" o:spid="_x0000_s1048" style="position:absolute;left:1411;top:9041;width:9084;height:263" coordorigin="1411,9041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            <v:shape id="Freeform 18" o:spid="_x0000_s1049" style="position:absolute;left:1411;top:9041;width:9084;height:263;visibility:visible;mso-wrap-style:square;v-text-anchor:top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" path="m,l9084,r,263l,263,,xe" stroked="f">
                                        <v:path arrowok="t" o:connecttype="custom" o:connectlocs="0,9041;9084,9041;9084,9304;0,9304;0,9041" o:connectangles="0,0,0,0,0"/>
                                      </v:shape>
                                      <v:group id="Group 15" o:spid="_x0000_s1050" style="position:absolute;left:1411;top:9304;width:9084;height:263" coordorigin="1411,9304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            <v:shape id="Freeform 17" o:spid="_x0000_s1051" style="position:absolute;left:1411;top:9304;width:9084;height:263;visibility:visible;mso-wrap-style:square;v-text-anchor:top" coordsize="908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" path="m,l9084,r,264l,264,,xe" stroked="f">
                                          <v:path arrowok="t" o:connecttype="custom" o:connectlocs="0,9304;9084,9304;9084,9568;0,9568;0,9304" o:connectangles="0,0,0,0,0"/>
                                        </v:shape>
                                        <v:shape id="Picture 16" o:spid="_x0000_s1052" type="#_x0000_t75" style="position:absolute;left:8069;top:1287;width:30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">
                                          <v:imagedata r:id="rId8" o:title="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rFonts w:ascii="Sylfaen" w:eastAsia="Sylfaen" w:hAnsi="Sylfaen" w:cs="Sylfaen"/>
          <w:position w:val="2"/>
        </w:rPr>
        <w:t>N 19-10-1537</w:t>
      </w:r>
      <w:r>
        <w:rPr>
          <w:rFonts w:ascii="Sylfaen" w:eastAsia="Sylfaen" w:hAnsi="Sylfaen" w:cs="Sylfaen"/>
          <w:position w:val="2"/>
        </w:rPr>
        <w:t xml:space="preserve">                                                                                                                     </w:t>
      </w:r>
      <w:r>
        <w:rPr>
          <w:rFonts w:ascii="Sylfaen" w:eastAsia="Sylfaen" w:hAnsi="Sylfaen" w:cs="Sylfaen"/>
          <w:spacing w:val="41"/>
          <w:position w:val="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1537-</w:t>
      </w:r>
      <w:r>
        <w:rPr>
          <w:rFonts w:ascii="Sylfaen" w:eastAsia="Sylfaen" w:hAnsi="Sylfaen" w:cs="Sylfaen"/>
          <w:sz w:val="22"/>
          <w:szCs w:val="22"/>
        </w:rPr>
        <w:t>შ</w:t>
      </w:r>
      <w:r>
        <w:rPr>
          <w:rFonts w:ascii="Sylfaen" w:eastAsia="Sylfaen" w:hAnsi="Sylfaen" w:cs="Sylfaen"/>
          <w:sz w:val="22"/>
          <w:szCs w:val="22"/>
        </w:rPr>
        <w:t>-19-10-3-201908091259</w:t>
      </w:r>
    </w:p>
    <w:p w14:paraId="5D9CDCCD" w14:textId="77777777" w:rsidR="00F93401" w:rsidRDefault="00F36357">
      <w:pPr>
        <w:ind w:left="101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09/08/2019</w:t>
      </w:r>
    </w:p>
    <w:p w14:paraId="65CF8ECB" w14:textId="77777777" w:rsidR="00F93401" w:rsidRDefault="00F93401">
      <w:pPr>
        <w:spacing w:line="200" w:lineRule="exact"/>
      </w:pPr>
    </w:p>
    <w:p w14:paraId="66A5F848" w14:textId="77777777" w:rsidR="00F93401" w:rsidRDefault="00F93401">
      <w:pPr>
        <w:spacing w:line="200" w:lineRule="exact"/>
      </w:pPr>
    </w:p>
    <w:p w14:paraId="0832C9A3" w14:textId="77777777" w:rsidR="00F93401" w:rsidRDefault="00F93401">
      <w:pPr>
        <w:spacing w:line="200" w:lineRule="exact"/>
      </w:pPr>
    </w:p>
    <w:p w14:paraId="1F6E1FC6" w14:textId="77777777" w:rsidR="00F93401" w:rsidRDefault="00F93401">
      <w:pPr>
        <w:spacing w:before="19" w:line="260" w:lineRule="exact"/>
        <w:rPr>
          <w:sz w:val="26"/>
          <w:szCs w:val="26"/>
        </w:rPr>
      </w:pPr>
    </w:p>
    <w:p w14:paraId="5EC5B330" w14:textId="77777777" w:rsidR="00F93401" w:rsidRDefault="00F36357">
      <w:pPr>
        <w:ind w:left="1454" w:right="1455"/>
        <w:jc w:val="center"/>
        <w:rPr>
          <w:rFonts w:ascii="Sylfaen" w:eastAsia="Sylfaen" w:hAnsi="Sylfaen" w:cs="Sylfaen"/>
        </w:rPr>
      </w:pPr>
      <w:bookmarkStart w:id="0" w:name="_GoBack"/>
      <w:r>
        <w:rPr>
          <w:rFonts w:ascii="Sylfaen" w:eastAsia="Sylfaen" w:hAnsi="Sylfaen" w:cs="Sylfaen"/>
          <w:b/>
        </w:rPr>
        <w:t>საქართველოს</w:t>
      </w:r>
      <w:r>
        <w:rPr>
          <w:rFonts w:ascii="Sylfaen" w:eastAsia="Sylfaen" w:hAnsi="Sylfaen" w:cs="Sylfaen"/>
          <w:b/>
          <w:spacing w:val="10"/>
        </w:rPr>
        <w:t xml:space="preserve"> </w:t>
      </w:r>
      <w:r>
        <w:rPr>
          <w:rFonts w:ascii="Sylfaen" w:eastAsia="Sylfaen" w:hAnsi="Sylfaen" w:cs="Sylfaen"/>
          <w:b/>
        </w:rPr>
        <w:t>კომუნიკაციების</w:t>
      </w:r>
      <w:r>
        <w:rPr>
          <w:rFonts w:ascii="Sylfaen" w:eastAsia="Sylfaen" w:hAnsi="Sylfaen" w:cs="Sylfaen"/>
          <w:b/>
          <w:spacing w:val="12"/>
        </w:rPr>
        <w:t xml:space="preserve"> </w:t>
      </w:r>
      <w:r>
        <w:rPr>
          <w:rFonts w:ascii="Sylfaen" w:eastAsia="Sylfaen" w:hAnsi="Sylfaen" w:cs="Sylfaen"/>
          <w:b/>
        </w:rPr>
        <w:t>ეროვნული</w:t>
      </w:r>
      <w:r>
        <w:rPr>
          <w:rFonts w:ascii="Sylfaen" w:eastAsia="Sylfaen" w:hAnsi="Sylfaen" w:cs="Sylfaen"/>
          <w:b/>
          <w:spacing w:val="17"/>
        </w:rPr>
        <w:t xml:space="preserve"> </w:t>
      </w:r>
      <w:r>
        <w:rPr>
          <w:rFonts w:ascii="Sylfaen" w:eastAsia="Sylfaen" w:hAnsi="Sylfaen" w:cs="Sylfaen"/>
          <w:b/>
        </w:rPr>
        <w:t>კომისიის</w:t>
      </w:r>
      <w:r>
        <w:rPr>
          <w:rFonts w:ascii="Sylfaen" w:eastAsia="Sylfaen" w:hAnsi="Sylfaen" w:cs="Sylfaen"/>
          <w:b/>
          <w:spacing w:val="14"/>
        </w:rPr>
        <w:t xml:space="preserve"> </w:t>
      </w:r>
      <w:r>
        <w:rPr>
          <w:rFonts w:ascii="Sylfaen" w:eastAsia="Sylfaen" w:hAnsi="Sylfaen" w:cs="Sylfaen"/>
          <w:b/>
        </w:rPr>
        <w:t>დადგენილების</w:t>
      </w:r>
      <w:r>
        <w:rPr>
          <w:rFonts w:ascii="Sylfaen" w:eastAsia="Sylfaen" w:hAnsi="Sylfaen" w:cs="Sylfaen"/>
          <w:b/>
          <w:spacing w:val="15"/>
        </w:rPr>
        <w:t xml:space="preserve"> </w:t>
      </w:r>
      <w:r>
        <w:rPr>
          <w:rFonts w:ascii="Sylfaen" w:eastAsia="Sylfaen" w:hAnsi="Sylfaen" w:cs="Sylfaen"/>
          <w:b/>
          <w:w w:val="101"/>
        </w:rPr>
        <w:t>პროექტი</w:t>
      </w:r>
    </w:p>
    <w:bookmarkEnd w:id="0"/>
    <w:p w14:paraId="6178247B" w14:textId="77777777" w:rsidR="00F93401" w:rsidRDefault="00F93401">
      <w:pPr>
        <w:spacing w:before="3" w:line="260" w:lineRule="exact"/>
        <w:rPr>
          <w:sz w:val="26"/>
          <w:szCs w:val="26"/>
        </w:rPr>
      </w:pPr>
    </w:p>
    <w:p w14:paraId="591C800A" w14:textId="77777777" w:rsidR="00F93401" w:rsidRDefault="00F36357">
      <w:pPr>
        <w:ind w:left="970" w:right="972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„</w:t>
      </w:r>
      <w:r>
        <w:rPr>
          <w:rFonts w:ascii="Sylfaen" w:eastAsia="Sylfaen" w:hAnsi="Sylfaen" w:cs="Sylfaen"/>
          <w:b/>
        </w:rPr>
        <w:t>საქართველოს</w:t>
      </w:r>
      <w:r>
        <w:rPr>
          <w:rFonts w:ascii="Sylfaen" w:eastAsia="Sylfaen" w:hAnsi="Sylfaen" w:cs="Sylfaen"/>
          <w:b/>
          <w:spacing w:val="14"/>
        </w:rPr>
        <w:t xml:space="preserve"> </w:t>
      </w:r>
      <w:r>
        <w:rPr>
          <w:rFonts w:ascii="Sylfaen" w:eastAsia="Sylfaen" w:hAnsi="Sylfaen" w:cs="Sylfaen"/>
          <w:b/>
        </w:rPr>
        <w:t>კომუნიკაციების</w:t>
      </w:r>
      <w:r>
        <w:rPr>
          <w:rFonts w:ascii="Sylfaen" w:eastAsia="Sylfaen" w:hAnsi="Sylfaen" w:cs="Sylfaen"/>
          <w:b/>
          <w:spacing w:val="16"/>
        </w:rPr>
        <w:t xml:space="preserve"> </w:t>
      </w:r>
      <w:r>
        <w:rPr>
          <w:rFonts w:ascii="Sylfaen" w:eastAsia="Sylfaen" w:hAnsi="Sylfaen" w:cs="Sylfaen"/>
          <w:b/>
        </w:rPr>
        <w:t>ეროვნული</w:t>
      </w:r>
      <w:r>
        <w:rPr>
          <w:rFonts w:ascii="Sylfaen" w:eastAsia="Sylfaen" w:hAnsi="Sylfaen" w:cs="Sylfaen"/>
          <w:b/>
          <w:spacing w:val="21"/>
        </w:rPr>
        <w:t xml:space="preserve"> </w:t>
      </w:r>
      <w:r>
        <w:rPr>
          <w:rFonts w:ascii="Sylfaen" w:eastAsia="Sylfaen" w:hAnsi="Sylfaen" w:cs="Sylfaen"/>
          <w:b/>
        </w:rPr>
        <w:t>კომისიის</w:t>
      </w:r>
      <w:r>
        <w:rPr>
          <w:rFonts w:ascii="Sylfaen" w:eastAsia="Sylfaen" w:hAnsi="Sylfaen" w:cs="Sylfaen"/>
          <w:b/>
          <w:spacing w:val="20"/>
        </w:rPr>
        <w:t xml:space="preserve"> </w:t>
      </w:r>
      <w:r>
        <w:rPr>
          <w:rFonts w:ascii="Sylfaen" w:eastAsia="Sylfaen" w:hAnsi="Sylfaen" w:cs="Sylfaen"/>
          <w:b/>
        </w:rPr>
        <w:t>დებულების</w:t>
      </w:r>
      <w:r>
        <w:rPr>
          <w:rFonts w:ascii="Sylfaen" w:eastAsia="Sylfaen" w:hAnsi="Sylfaen" w:cs="Sylfaen"/>
          <w:b/>
          <w:spacing w:val="12"/>
        </w:rPr>
        <w:t xml:space="preserve"> </w:t>
      </w:r>
      <w:r>
        <w:rPr>
          <w:rFonts w:ascii="Sylfaen" w:eastAsia="Sylfaen" w:hAnsi="Sylfaen" w:cs="Sylfaen"/>
          <w:b/>
        </w:rPr>
        <w:t>დამტკიცების</w:t>
      </w:r>
      <w:r>
        <w:rPr>
          <w:rFonts w:ascii="Sylfaen" w:eastAsia="Sylfaen" w:hAnsi="Sylfaen" w:cs="Sylfaen"/>
          <w:b/>
          <w:spacing w:val="13"/>
        </w:rPr>
        <w:t xml:space="preserve"> </w:t>
      </w:r>
      <w:r>
        <w:rPr>
          <w:rFonts w:ascii="Sylfaen" w:eastAsia="Sylfaen" w:hAnsi="Sylfaen" w:cs="Sylfaen"/>
          <w:b/>
          <w:w w:val="101"/>
        </w:rPr>
        <w:t>შესახებ</w:t>
      </w:r>
      <w:r>
        <w:rPr>
          <w:rFonts w:ascii="Sylfaen" w:eastAsia="Sylfaen" w:hAnsi="Sylfaen" w:cs="Sylfaen"/>
          <w:b/>
          <w:w w:val="101"/>
        </w:rPr>
        <w:t xml:space="preserve">“ </w:t>
      </w:r>
      <w:r>
        <w:rPr>
          <w:rFonts w:ascii="Sylfaen" w:eastAsia="Sylfaen" w:hAnsi="Sylfaen" w:cs="Sylfaen"/>
          <w:b/>
        </w:rPr>
        <w:t>საქართველოს</w:t>
      </w:r>
      <w:r>
        <w:rPr>
          <w:rFonts w:ascii="Sylfaen" w:eastAsia="Sylfaen" w:hAnsi="Sylfaen" w:cs="Sylfaen"/>
          <w:b/>
          <w:spacing w:val="14"/>
        </w:rPr>
        <w:t xml:space="preserve"> </w:t>
      </w:r>
      <w:r>
        <w:rPr>
          <w:rFonts w:ascii="Sylfaen" w:eastAsia="Sylfaen" w:hAnsi="Sylfaen" w:cs="Sylfaen"/>
          <w:b/>
        </w:rPr>
        <w:t>კომუნიკაციების</w:t>
      </w:r>
      <w:r>
        <w:rPr>
          <w:rFonts w:ascii="Sylfaen" w:eastAsia="Sylfaen" w:hAnsi="Sylfaen" w:cs="Sylfaen"/>
          <w:b/>
          <w:spacing w:val="17"/>
        </w:rPr>
        <w:t xml:space="preserve"> </w:t>
      </w:r>
      <w:r>
        <w:rPr>
          <w:rFonts w:ascii="Sylfaen" w:eastAsia="Sylfaen" w:hAnsi="Sylfaen" w:cs="Sylfaen"/>
          <w:b/>
        </w:rPr>
        <w:t>ეროვნული</w:t>
      </w:r>
      <w:r>
        <w:rPr>
          <w:rFonts w:ascii="Sylfaen" w:eastAsia="Sylfaen" w:hAnsi="Sylfaen" w:cs="Sylfaen"/>
          <w:b/>
          <w:spacing w:val="21"/>
        </w:rPr>
        <w:t xml:space="preserve"> </w:t>
      </w:r>
      <w:r>
        <w:rPr>
          <w:rFonts w:ascii="Sylfaen" w:eastAsia="Sylfaen" w:hAnsi="Sylfaen" w:cs="Sylfaen"/>
          <w:b/>
        </w:rPr>
        <w:t>კომისიის</w:t>
      </w:r>
      <w:r>
        <w:rPr>
          <w:rFonts w:ascii="Sylfaen" w:eastAsia="Sylfaen" w:hAnsi="Sylfaen" w:cs="Sylfaen"/>
          <w:b/>
          <w:spacing w:val="18"/>
        </w:rPr>
        <w:t xml:space="preserve"> </w:t>
      </w:r>
      <w:r>
        <w:rPr>
          <w:rFonts w:ascii="Sylfaen" w:eastAsia="Sylfaen" w:hAnsi="Sylfaen" w:cs="Sylfaen"/>
          <w:b/>
        </w:rPr>
        <w:t>2016</w:t>
      </w:r>
      <w:r>
        <w:rPr>
          <w:rFonts w:ascii="Sylfaen" w:eastAsia="Sylfaen" w:hAnsi="Sylfaen" w:cs="Sylfaen"/>
          <w:b/>
          <w:spacing w:val="9"/>
        </w:rPr>
        <w:t xml:space="preserve"> </w:t>
      </w:r>
      <w:r>
        <w:rPr>
          <w:rFonts w:ascii="Sylfaen" w:eastAsia="Sylfaen" w:hAnsi="Sylfaen" w:cs="Sylfaen"/>
          <w:b/>
        </w:rPr>
        <w:t>წლის</w:t>
      </w:r>
      <w:r>
        <w:rPr>
          <w:rFonts w:ascii="Sylfaen" w:eastAsia="Sylfaen" w:hAnsi="Sylfaen" w:cs="Sylfaen"/>
          <w:b/>
          <w:spacing w:val="6"/>
        </w:rPr>
        <w:t xml:space="preserve"> </w:t>
      </w:r>
      <w:r>
        <w:rPr>
          <w:rFonts w:ascii="Sylfaen" w:eastAsia="Sylfaen" w:hAnsi="Sylfaen" w:cs="Sylfaen"/>
          <w:b/>
        </w:rPr>
        <w:t>პირველი</w:t>
      </w:r>
      <w:r>
        <w:rPr>
          <w:rFonts w:ascii="Sylfaen" w:eastAsia="Sylfaen" w:hAnsi="Sylfaen" w:cs="Sylfaen"/>
          <w:b/>
          <w:spacing w:val="10"/>
        </w:rPr>
        <w:t xml:space="preserve"> </w:t>
      </w:r>
      <w:r>
        <w:rPr>
          <w:rFonts w:ascii="Sylfaen" w:eastAsia="Sylfaen" w:hAnsi="Sylfaen" w:cs="Sylfaen"/>
          <w:b/>
        </w:rPr>
        <w:t>მარტის</w:t>
      </w:r>
      <w:r>
        <w:rPr>
          <w:rFonts w:ascii="Sylfaen" w:eastAsia="Sylfaen" w:hAnsi="Sylfaen" w:cs="Sylfaen"/>
          <w:b/>
          <w:spacing w:val="14"/>
        </w:rPr>
        <w:t xml:space="preserve"> </w:t>
      </w:r>
      <w:r>
        <w:rPr>
          <w:rFonts w:ascii="Sylfaen" w:eastAsia="Sylfaen" w:hAnsi="Sylfaen" w:cs="Sylfaen"/>
          <w:b/>
          <w:w w:val="102"/>
        </w:rPr>
        <w:t xml:space="preserve">N2 </w:t>
      </w:r>
      <w:r>
        <w:rPr>
          <w:rFonts w:ascii="Sylfaen" w:eastAsia="Sylfaen" w:hAnsi="Sylfaen" w:cs="Sylfaen"/>
          <w:b/>
        </w:rPr>
        <w:t>დადგენილებაში</w:t>
      </w:r>
      <w:r>
        <w:rPr>
          <w:rFonts w:ascii="Sylfaen" w:eastAsia="Sylfaen" w:hAnsi="Sylfaen" w:cs="Sylfaen"/>
          <w:b/>
          <w:spacing w:val="16"/>
        </w:rPr>
        <w:t xml:space="preserve"> </w:t>
      </w:r>
      <w:r>
        <w:rPr>
          <w:rFonts w:ascii="Sylfaen" w:eastAsia="Sylfaen" w:hAnsi="Sylfaen" w:cs="Sylfaen"/>
          <w:b/>
        </w:rPr>
        <w:t>ცვლილების</w:t>
      </w:r>
      <w:r>
        <w:rPr>
          <w:rFonts w:ascii="Sylfaen" w:eastAsia="Sylfaen" w:hAnsi="Sylfaen" w:cs="Sylfaen"/>
          <w:b/>
          <w:spacing w:val="12"/>
        </w:rPr>
        <w:t xml:space="preserve"> </w:t>
      </w:r>
      <w:r>
        <w:rPr>
          <w:rFonts w:ascii="Sylfaen" w:eastAsia="Sylfaen" w:hAnsi="Sylfaen" w:cs="Sylfaen"/>
          <w:b/>
        </w:rPr>
        <w:t>შეტანის</w:t>
      </w:r>
      <w:r>
        <w:rPr>
          <w:rFonts w:ascii="Sylfaen" w:eastAsia="Sylfaen" w:hAnsi="Sylfaen" w:cs="Sylfaen"/>
          <w:b/>
          <w:spacing w:val="8"/>
        </w:rPr>
        <w:t xml:space="preserve"> </w:t>
      </w:r>
      <w:r>
        <w:rPr>
          <w:rFonts w:ascii="Sylfaen" w:eastAsia="Sylfaen" w:hAnsi="Sylfaen" w:cs="Sylfaen"/>
          <w:b/>
          <w:w w:val="101"/>
        </w:rPr>
        <w:t>თაობაზე</w:t>
      </w:r>
    </w:p>
    <w:p w14:paraId="3568D50D" w14:textId="77777777" w:rsidR="00F93401" w:rsidRDefault="00F93401">
      <w:pPr>
        <w:spacing w:before="3" w:line="260" w:lineRule="exact"/>
        <w:rPr>
          <w:sz w:val="26"/>
          <w:szCs w:val="26"/>
        </w:rPr>
      </w:pPr>
    </w:p>
    <w:p w14:paraId="11C23043" w14:textId="77777777" w:rsidR="00F93401" w:rsidRDefault="00F36357">
      <w:pPr>
        <w:ind w:left="560" w:right="521"/>
        <w:jc w:val="both"/>
        <w:rPr>
          <w:rFonts w:ascii="Calibri" w:eastAsia="Calibri" w:hAnsi="Calibri" w:cs="Calibri"/>
        </w:rPr>
      </w:pPr>
      <w:r>
        <w:rPr>
          <w:rFonts w:ascii="Sylfaen" w:eastAsia="Sylfaen" w:hAnsi="Sylfaen" w:cs="Sylfaen"/>
        </w:rPr>
        <w:t>საქართველოს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ზოგადი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ადმინისტრაციული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კოდექსის</w:t>
      </w:r>
      <w:r>
        <w:rPr>
          <w:rFonts w:ascii="Sylfaen" w:eastAsia="Sylfaen" w:hAnsi="Sylfaen" w:cs="Sylfaen"/>
        </w:rPr>
        <w:t xml:space="preserve"> 63-</w:t>
      </w:r>
      <w:r>
        <w:rPr>
          <w:rFonts w:ascii="Sylfaen" w:eastAsia="Sylfaen" w:hAnsi="Sylfaen" w:cs="Sylfaen"/>
        </w:rPr>
        <w:t>ე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„</w:t>
      </w:r>
      <w:r>
        <w:rPr>
          <w:rFonts w:ascii="Sylfaen" w:eastAsia="Sylfaen" w:hAnsi="Sylfaen" w:cs="Sylfaen"/>
        </w:rPr>
        <w:t>ნორმატიული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აქტების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შესახებ</w:t>
      </w:r>
      <w:r>
        <w:rPr>
          <w:rFonts w:ascii="Sylfaen" w:eastAsia="Sylfaen" w:hAnsi="Sylfaen" w:cs="Sylfaen"/>
        </w:rPr>
        <w:t xml:space="preserve">” </w:t>
      </w:r>
      <w:r>
        <w:rPr>
          <w:rFonts w:ascii="Sylfaen" w:eastAsia="Sylfaen" w:hAnsi="Sylfaen" w:cs="Sylfaen"/>
        </w:rPr>
        <w:t>საქართველოს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კანონის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მე</w:t>
      </w:r>
      <w:r>
        <w:rPr>
          <w:rFonts w:ascii="Sylfaen" w:eastAsia="Sylfaen" w:hAnsi="Sylfaen" w:cs="Sylfaen"/>
        </w:rPr>
        <w:t>-20</w:t>
      </w:r>
      <w:r>
        <w:rPr>
          <w:rFonts w:ascii="Sylfaen" w:eastAsia="Sylfaen" w:hAnsi="Sylfaen" w:cs="Sylfaen"/>
          <w:spacing w:val="4"/>
        </w:rPr>
        <w:t xml:space="preserve"> </w:t>
      </w:r>
      <w:r>
        <w:rPr>
          <w:rFonts w:ascii="Sylfaen" w:eastAsia="Sylfaen" w:hAnsi="Sylfaen" w:cs="Sylfaen"/>
        </w:rPr>
        <w:t>მუხლის</w:t>
      </w:r>
      <w:r>
        <w:rPr>
          <w:rFonts w:ascii="Sylfaen" w:eastAsia="Sylfaen" w:hAnsi="Sylfaen" w:cs="Sylfaen"/>
          <w:spacing w:val="4"/>
        </w:rPr>
        <w:t xml:space="preserve"> </w:t>
      </w:r>
      <w:r>
        <w:rPr>
          <w:rFonts w:ascii="Sylfaen" w:eastAsia="Sylfaen" w:hAnsi="Sylfaen" w:cs="Sylfaen"/>
        </w:rPr>
        <w:t>მე</w:t>
      </w:r>
      <w:r>
        <w:rPr>
          <w:rFonts w:ascii="Sylfaen" w:eastAsia="Sylfaen" w:hAnsi="Sylfaen" w:cs="Sylfaen"/>
        </w:rPr>
        <w:t>-4</w:t>
      </w:r>
      <w:r>
        <w:rPr>
          <w:rFonts w:ascii="Sylfaen" w:eastAsia="Sylfaen" w:hAnsi="Sylfaen" w:cs="Sylfaen"/>
          <w:spacing w:val="4"/>
        </w:rPr>
        <w:t xml:space="preserve"> </w:t>
      </w:r>
      <w:r>
        <w:rPr>
          <w:rFonts w:ascii="Sylfaen" w:eastAsia="Sylfaen" w:hAnsi="Sylfaen" w:cs="Sylfaen"/>
        </w:rPr>
        <w:t>პუნქტის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შესაბამისად</w:t>
      </w:r>
      <w:r>
        <w:rPr>
          <w:rFonts w:ascii="Sylfaen" w:eastAsia="Sylfaen" w:hAnsi="Sylfaen" w:cs="Sylfaen"/>
        </w:rPr>
        <w:t>,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საქართველოს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კომუნიკაციების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ეროვნული</w:t>
      </w:r>
      <w:r>
        <w:rPr>
          <w:rFonts w:ascii="Sylfaen" w:eastAsia="Sylfaen" w:hAnsi="Sylfaen" w:cs="Sylfaen"/>
          <w:spacing w:val="-4"/>
        </w:rPr>
        <w:t xml:space="preserve"> </w:t>
      </w:r>
      <w:r>
        <w:rPr>
          <w:rFonts w:ascii="Sylfaen" w:eastAsia="Sylfaen" w:hAnsi="Sylfaen" w:cs="Sylfaen"/>
        </w:rPr>
        <w:t>კომისია</w:t>
      </w:r>
      <w:r>
        <w:rPr>
          <w:rFonts w:ascii="Sylfaen" w:eastAsia="Sylfaen" w:hAnsi="Sylfaen" w:cs="Sylfaen"/>
          <w:spacing w:val="-4"/>
        </w:rPr>
        <w:t xml:space="preserve"> </w:t>
      </w:r>
      <w:r>
        <w:rPr>
          <w:rFonts w:ascii="Sylfaen" w:eastAsia="Sylfaen" w:hAnsi="Sylfaen" w:cs="Sylfaen"/>
        </w:rPr>
        <w:t>ადგენს</w:t>
      </w:r>
      <w:r>
        <w:rPr>
          <w:rFonts w:ascii="Calibri" w:eastAsia="Calibri" w:hAnsi="Calibri" w:cs="Calibri"/>
        </w:rPr>
        <w:t>:</w:t>
      </w:r>
    </w:p>
    <w:p w14:paraId="61C23A54" w14:textId="77777777" w:rsidR="00F93401" w:rsidRDefault="00F93401">
      <w:pPr>
        <w:spacing w:before="3" w:line="260" w:lineRule="exact"/>
        <w:rPr>
          <w:sz w:val="26"/>
          <w:szCs w:val="26"/>
        </w:rPr>
      </w:pPr>
    </w:p>
    <w:p w14:paraId="734486FF" w14:textId="77777777" w:rsidR="00F93401" w:rsidRDefault="00F36357">
      <w:pPr>
        <w:ind w:left="560" w:right="8751"/>
        <w:jc w:val="both"/>
        <w:rPr>
          <w:rFonts w:ascii="Calibri" w:eastAsia="Calibri" w:hAnsi="Calibri" w:cs="Calibri"/>
        </w:rPr>
      </w:pPr>
      <w:r>
        <w:rPr>
          <w:rFonts w:ascii="Sylfaen" w:eastAsia="Sylfaen" w:hAnsi="Sylfaen" w:cs="Sylfaen"/>
          <w:b/>
        </w:rPr>
        <w:t>მუხლი</w:t>
      </w:r>
      <w:r>
        <w:rPr>
          <w:rFonts w:ascii="Sylfaen" w:eastAsia="Sylfaen" w:hAnsi="Sylfaen" w:cs="Sylfaen"/>
          <w:b/>
          <w:spacing w:val="9"/>
        </w:rPr>
        <w:t xml:space="preserve"> </w:t>
      </w:r>
      <w:r>
        <w:rPr>
          <w:rFonts w:ascii="Calibri" w:eastAsia="Calibri" w:hAnsi="Calibri" w:cs="Calibri"/>
          <w:b/>
        </w:rPr>
        <w:t>1</w:t>
      </w:r>
    </w:p>
    <w:p w14:paraId="26FBE6B7" w14:textId="77777777" w:rsidR="00F93401" w:rsidRDefault="00F36357">
      <w:pPr>
        <w:ind w:left="560" w:right="52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„</w:t>
      </w:r>
      <w:r>
        <w:rPr>
          <w:rFonts w:ascii="Sylfaen" w:eastAsia="Sylfaen" w:hAnsi="Sylfaen" w:cs="Sylfaen"/>
        </w:rPr>
        <w:t>საქართველოს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კომუნიკაციების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ეროვნული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დებულების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დამტკიცების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შესახებ</w:t>
      </w:r>
      <w:r>
        <w:rPr>
          <w:rFonts w:ascii="Calibri" w:eastAsia="Calibri" w:hAnsi="Calibri" w:cs="Calibri"/>
        </w:rPr>
        <w:t xml:space="preserve">“ </w:t>
      </w:r>
      <w:r>
        <w:rPr>
          <w:rFonts w:ascii="Sylfaen" w:eastAsia="Sylfaen" w:hAnsi="Sylfaen" w:cs="Sylfaen"/>
        </w:rPr>
        <w:t>საქართველოს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კომუნიკაციების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ეროვნული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Calibri" w:eastAsia="Calibri" w:hAnsi="Calibri" w:cs="Calibri"/>
        </w:rPr>
        <w:t>2016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Sylfaen" w:eastAsia="Sylfaen" w:hAnsi="Sylfaen" w:cs="Sylfaen"/>
        </w:rPr>
        <w:t>წლის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პირველი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მარტის</w:t>
      </w:r>
      <w:r>
        <w:rPr>
          <w:rFonts w:ascii="Sylfaen" w:eastAsia="Sylfaen" w:hAnsi="Sylfaen" w:cs="Sylfaen"/>
        </w:rPr>
        <w:t xml:space="preserve"> </w:t>
      </w:r>
      <w:r>
        <w:rPr>
          <w:rFonts w:ascii="Calibri" w:eastAsia="Calibri" w:hAnsi="Calibri" w:cs="Calibri"/>
        </w:rPr>
        <w:t xml:space="preserve">№2 </w:t>
      </w:r>
      <w:r>
        <w:rPr>
          <w:rFonts w:ascii="Sylfaen" w:eastAsia="Sylfaen" w:hAnsi="Sylfaen" w:cs="Sylfaen"/>
        </w:rPr>
        <w:t>დადგენილებაში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შევიდეს</w:t>
      </w:r>
      <w:r>
        <w:rPr>
          <w:rFonts w:ascii="Sylfaen" w:eastAsia="Sylfaen" w:hAnsi="Sylfaen" w:cs="Sylfaen"/>
          <w:spacing w:val="-4"/>
        </w:rPr>
        <w:t xml:space="preserve"> </w:t>
      </w:r>
      <w:r>
        <w:rPr>
          <w:rFonts w:ascii="Sylfaen" w:eastAsia="Sylfaen" w:hAnsi="Sylfaen" w:cs="Sylfaen"/>
        </w:rPr>
        <w:t>შემდეგი</w:t>
      </w:r>
      <w:r>
        <w:rPr>
          <w:rFonts w:ascii="Sylfaen" w:eastAsia="Sylfaen" w:hAnsi="Sylfaen" w:cs="Sylfaen"/>
          <w:spacing w:val="-4"/>
        </w:rPr>
        <w:t xml:space="preserve"> </w:t>
      </w:r>
      <w:r>
        <w:rPr>
          <w:rFonts w:ascii="Sylfaen" w:eastAsia="Sylfaen" w:hAnsi="Sylfaen" w:cs="Sylfaen"/>
        </w:rPr>
        <w:t>ცვლილება</w:t>
      </w:r>
      <w:r>
        <w:rPr>
          <w:rFonts w:ascii="Calibri" w:eastAsia="Calibri" w:hAnsi="Calibri" w:cs="Calibri"/>
        </w:rPr>
        <w:t>:</w:t>
      </w:r>
    </w:p>
    <w:p w14:paraId="28CEBA8C" w14:textId="77777777" w:rsidR="00F93401" w:rsidRDefault="00F93401">
      <w:pPr>
        <w:spacing w:before="20" w:line="240" w:lineRule="exact"/>
        <w:rPr>
          <w:sz w:val="24"/>
          <w:szCs w:val="24"/>
        </w:rPr>
      </w:pPr>
    </w:p>
    <w:p w14:paraId="1DD74BF4" w14:textId="77777777" w:rsidR="00F93401" w:rsidRDefault="00F36357">
      <w:pPr>
        <w:spacing w:before="3"/>
        <w:ind w:left="560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1.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</w:rPr>
        <w:t>მე</w:t>
      </w:r>
      <w:r>
        <w:rPr>
          <w:rFonts w:ascii="Sylfaen" w:eastAsia="Sylfaen" w:hAnsi="Sylfaen" w:cs="Sylfaen"/>
          <w:b/>
        </w:rPr>
        <w:t>-6</w:t>
      </w:r>
      <w:r>
        <w:rPr>
          <w:rFonts w:ascii="Sylfaen" w:eastAsia="Sylfaen" w:hAnsi="Sylfaen" w:cs="Sylfaen"/>
          <w:b/>
          <w:spacing w:val="5"/>
        </w:rPr>
        <w:t xml:space="preserve"> </w:t>
      </w:r>
      <w:r>
        <w:rPr>
          <w:rFonts w:ascii="Sylfaen" w:eastAsia="Sylfaen" w:hAnsi="Sylfaen" w:cs="Sylfaen"/>
          <w:b/>
        </w:rPr>
        <w:t>მუხლის</w:t>
      </w:r>
      <w:r>
        <w:rPr>
          <w:rFonts w:ascii="Sylfaen" w:eastAsia="Sylfaen" w:hAnsi="Sylfaen" w:cs="Sylfaen"/>
          <w:b/>
        </w:rPr>
        <w:t xml:space="preserve"> </w:t>
      </w:r>
      <w:r>
        <w:rPr>
          <w:rFonts w:ascii="Sylfaen" w:eastAsia="Sylfaen" w:hAnsi="Sylfaen" w:cs="Sylfaen"/>
          <w:b/>
          <w:spacing w:val="17"/>
        </w:rPr>
        <w:t xml:space="preserve"> </w:t>
      </w:r>
      <w:r>
        <w:rPr>
          <w:rFonts w:ascii="Sylfaen" w:eastAsia="Sylfaen" w:hAnsi="Sylfaen" w:cs="Sylfaen"/>
          <w:b/>
        </w:rPr>
        <w:t>მეორე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პუნქტის</w:t>
      </w:r>
      <w:r>
        <w:rPr>
          <w:rFonts w:ascii="Sylfaen" w:eastAsia="Sylfaen" w:hAnsi="Sylfaen" w:cs="Sylfaen"/>
          <w:b/>
          <w:spacing w:val="17"/>
        </w:rPr>
        <w:t xml:space="preserve"> </w:t>
      </w:r>
      <w:r>
        <w:rPr>
          <w:rFonts w:ascii="Sylfaen" w:eastAsia="Sylfaen" w:hAnsi="Sylfaen" w:cs="Sylfaen"/>
          <w:b/>
        </w:rPr>
        <w:t>„</w:t>
      </w:r>
      <w:r>
        <w:rPr>
          <w:rFonts w:ascii="Sylfaen" w:eastAsia="Sylfaen" w:hAnsi="Sylfaen" w:cs="Sylfaen"/>
          <w:b/>
        </w:rPr>
        <w:t>გ</w:t>
      </w:r>
      <w:r>
        <w:rPr>
          <w:rFonts w:ascii="Sylfaen" w:eastAsia="Sylfaen" w:hAnsi="Sylfaen" w:cs="Sylfaen"/>
          <w:b/>
        </w:rPr>
        <w:t>“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</w:rPr>
        <w:t>ქვეპუნქტი</w:t>
      </w:r>
      <w:r>
        <w:rPr>
          <w:rFonts w:ascii="Sylfaen" w:eastAsia="Sylfaen" w:hAnsi="Sylfaen" w:cs="Sylfaen"/>
          <w:b/>
          <w:spacing w:val="11"/>
        </w:rPr>
        <w:t xml:space="preserve"> </w:t>
      </w:r>
      <w:r>
        <w:rPr>
          <w:rFonts w:ascii="Sylfaen" w:eastAsia="Sylfaen" w:hAnsi="Sylfaen" w:cs="Sylfaen"/>
          <w:b/>
        </w:rPr>
        <w:t>ჩამოყალიბდეს</w:t>
      </w:r>
      <w:r>
        <w:rPr>
          <w:rFonts w:ascii="Sylfaen" w:eastAsia="Sylfaen" w:hAnsi="Sylfaen" w:cs="Sylfaen"/>
          <w:b/>
          <w:spacing w:val="14"/>
        </w:rPr>
        <w:t xml:space="preserve"> </w:t>
      </w:r>
      <w:r>
        <w:rPr>
          <w:rFonts w:ascii="Sylfaen" w:eastAsia="Sylfaen" w:hAnsi="Sylfaen" w:cs="Sylfaen"/>
          <w:b/>
        </w:rPr>
        <w:t>შემდეგი</w:t>
      </w:r>
      <w:r>
        <w:rPr>
          <w:rFonts w:ascii="Sylfaen" w:eastAsia="Sylfaen" w:hAnsi="Sylfaen" w:cs="Sylfaen"/>
          <w:b/>
          <w:spacing w:val="9"/>
        </w:rPr>
        <w:t xml:space="preserve"> </w:t>
      </w:r>
      <w:r>
        <w:rPr>
          <w:rFonts w:ascii="Sylfaen" w:eastAsia="Sylfaen" w:hAnsi="Sylfaen" w:cs="Sylfaen"/>
          <w:b/>
          <w:w w:val="101"/>
        </w:rPr>
        <w:t>რედაქციით</w:t>
      </w:r>
      <w:r>
        <w:rPr>
          <w:rFonts w:ascii="Sylfaen" w:eastAsia="Sylfaen" w:hAnsi="Sylfaen" w:cs="Sylfaen"/>
          <w:b/>
          <w:w w:val="101"/>
        </w:rPr>
        <w:t>:</w:t>
      </w:r>
    </w:p>
    <w:p w14:paraId="678980DE" w14:textId="77777777" w:rsidR="00F93401" w:rsidRDefault="00F36357">
      <w:pPr>
        <w:tabs>
          <w:tab w:val="left" w:pos="1120"/>
        </w:tabs>
        <w:ind w:left="560" w:right="521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„1.</w:t>
      </w:r>
      <w:r>
        <w:rPr>
          <w:rFonts w:ascii="Sylfaen" w:eastAsia="Sylfaen" w:hAnsi="Sylfaen" w:cs="Sylfaen"/>
        </w:rPr>
        <w:tab/>
      </w:r>
      <w:r>
        <w:rPr>
          <w:rFonts w:ascii="Sylfaen" w:eastAsia="Sylfaen" w:hAnsi="Sylfaen" w:cs="Sylfaen"/>
        </w:rPr>
        <w:t>რადიოსიხშირული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18"/>
        </w:rPr>
        <w:t xml:space="preserve"> </w:t>
      </w:r>
      <w:r>
        <w:rPr>
          <w:rFonts w:ascii="Sylfaen" w:eastAsia="Sylfaen" w:hAnsi="Sylfaen" w:cs="Sylfaen"/>
        </w:rPr>
        <w:t>სპექტრის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17"/>
        </w:rPr>
        <w:t xml:space="preserve"> </w:t>
      </w:r>
      <w:r>
        <w:rPr>
          <w:rFonts w:ascii="Sylfaen" w:eastAsia="Sylfaen" w:hAnsi="Sylfaen" w:cs="Sylfaen"/>
        </w:rPr>
        <w:t>მართვის</w:t>
      </w:r>
      <w:r>
        <w:rPr>
          <w:rFonts w:ascii="Sylfaen" w:eastAsia="Sylfaen" w:hAnsi="Sylfaen" w:cs="Sylfaen"/>
        </w:rPr>
        <w:t xml:space="preserve">,  </w:t>
      </w:r>
      <w:r>
        <w:rPr>
          <w:rFonts w:ascii="Sylfaen" w:eastAsia="Sylfaen" w:hAnsi="Sylfaen" w:cs="Sylfaen"/>
          <w:spacing w:val="17"/>
        </w:rPr>
        <w:t xml:space="preserve"> </w:t>
      </w:r>
      <w:r>
        <w:rPr>
          <w:rFonts w:ascii="Sylfaen" w:eastAsia="Sylfaen" w:hAnsi="Sylfaen" w:cs="Sylfaen"/>
        </w:rPr>
        <w:t>სატელეკომუნიკაციო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18"/>
        </w:rPr>
        <w:t xml:space="preserve"> </w:t>
      </w:r>
      <w:r>
        <w:rPr>
          <w:rFonts w:ascii="Sylfaen" w:eastAsia="Sylfaen" w:hAnsi="Sylfaen" w:cs="Sylfaen"/>
        </w:rPr>
        <w:t>ინფრასტრუქტურისა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18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ტექნოლოგიების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დეპარტამენტი</w:t>
      </w:r>
      <w:r>
        <w:rPr>
          <w:rFonts w:ascii="Sylfaen" w:eastAsia="Sylfaen" w:hAnsi="Sylfaen" w:cs="Sylfaen"/>
        </w:rPr>
        <w:t>;“ .</w:t>
      </w:r>
    </w:p>
    <w:p w14:paraId="2121AB74" w14:textId="77777777" w:rsidR="00F93401" w:rsidRDefault="00F93401">
      <w:pPr>
        <w:spacing w:before="20" w:line="240" w:lineRule="exact"/>
        <w:rPr>
          <w:sz w:val="24"/>
          <w:szCs w:val="24"/>
        </w:rPr>
      </w:pPr>
    </w:p>
    <w:p w14:paraId="23BB3CB6" w14:textId="77777777" w:rsidR="00F93401" w:rsidRDefault="00F36357">
      <w:pPr>
        <w:spacing w:before="3"/>
        <w:ind w:left="560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2.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</w:rPr>
        <w:t>მე</w:t>
      </w:r>
      <w:r>
        <w:rPr>
          <w:rFonts w:ascii="Sylfaen" w:eastAsia="Sylfaen" w:hAnsi="Sylfaen" w:cs="Sylfaen"/>
          <w:b/>
        </w:rPr>
        <w:t>-6</w:t>
      </w:r>
      <w:r>
        <w:rPr>
          <w:rFonts w:ascii="Sylfaen" w:eastAsia="Sylfaen" w:hAnsi="Sylfaen" w:cs="Sylfaen"/>
          <w:b/>
          <w:spacing w:val="5"/>
        </w:rPr>
        <w:t xml:space="preserve"> </w:t>
      </w:r>
      <w:r>
        <w:rPr>
          <w:rFonts w:ascii="Sylfaen" w:eastAsia="Sylfaen" w:hAnsi="Sylfaen" w:cs="Sylfaen"/>
          <w:b/>
        </w:rPr>
        <w:t>მუხლის</w:t>
      </w:r>
      <w:r>
        <w:rPr>
          <w:rFonts w:ascii="Sylfaen" w:eastAsia="Sylfaen" w:hAnsi="Sylfaen" w:cs="Sylfaen"/>
          <w:b/>
        </w:rPr>
        <w:t xml:space="preserve"> </w:t>
      </w:r>
      <w:r>
        <w:rPr>
          <w:rFonts w:ascii="Sylfaen" w:eastAsia="Sylfaen" w:hAnsi="Sylfaen" w:cs="Sylfaen"/>
          <w:b/>
          <w:spacing w:val="17"/>
        </w:rPr>
        <w:t xml:space="preserve"> </w:t>
      </w:r>
      <w:r>
        <w:rPr>
          <w:rFonts w:ascii="Sylfaen" w:eastAsia="Sylfaen" w:hAnsi="Sylfaen" w:cs="Sylfaen"/>
          <w:b/>
        </w:rPr>
        <w:t>მეორე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პუნქტის</w:t>
      </w:r>
      <w:r>
        <w:rPr>
          <w:rFonts w:ascii="Sylfaen" w:eastAsia="Sylfaen" w:hAnsi="Sylfaen" w:cs="Sylfaen"/>
          <w:b/>
          <w:spacing w:val="17"/>
        </w:rPr>
        <w:t xml:space="preserve"> </w:t>
      </w:r>
      <w:r>
        <w:rPr>
          <w:rFonts w:ascii="Sylfaen" w:eastAsia="Sylfaen" w:hAnsi="Sylfaen" w:cs="Sylfaen"/>
          <w:b/>
        </w:rPr>
        <w:t>„</w:t>
      </w:r>
      <w:r>
        <w:rPr>
          <w:rFonts w:ascii="Sylfaen" w:eastAsia="Sylfaen" w:hAnsi="Sylfaen" w:cs="Sylfaen"/>
          <w:b/>
        </w:rPr>
        <w:t>ე</w:t>
      </w:r>
      <w:r>
        <w:rPr>
          <w:rFonts w:ascii="Sylfaen" w:eastAsia="Sylfaen" w:hAnsi="Sylfaen" w:cs="Sylfaen"/>
          <w:b/>
        </w:rPr>
        <w:t>“</w:t>
      </w:r>
      <w:r>
        <w:rPr>
          <w:rFonts w:ascii="Sylfaen" w:eastAsia="Sylfaen" w:hAnsi="Sylfaen" w:cs="Sylfaen"/>
          <w:b/>
          <w:spacing w:val="3"/>
        </w:rPr>
        <w:t xml:space="preserve"> </w:t>
      </w:r>
      <w:r>
        <w:rPr>
          <w:rFonts w:ascii="Sylfaen" w:eastAsia="Sylfaen" w:hAnsi="Sylfaen" w:cs="Sylfaen"/>
          <w:b/>
        </w:rPr>
        <w:t>ქვეპუნქტი</w:t>
      </w:r>
      <w:r>
        <w:rPr>
          <w:rFonts w:ascii="Sylfaen" w:eastAsia="Sylfaen" w:hAnsi="Sylfaen" w:cs="Sylfaen"/>
          <w:b/>
          <w:spacing w:val="11"/>
        </w:rPr>
        <w:t xml:space="preserve"> </w:t>
      </w:r>
      <w:r>
        <w:rPr>
          <w:rFonts w:ascii="Sylfaen" w:eastAsia="Sylfaen" w:hAnsi="Sylfaen" w:cs="Sylfaen"/>
          <w:b/>
        </w:rPr>
        <w:t>ჩამოყალიბდეს</w:t>
      </w:r>
      <w:r>
        <w:rPr>
          <w:rFonts w:ascii="Sylfaen" w:eastAsia="Sylfaen" w:hAnsi="Sylfaen" w:cs="Sylfaen"/>
          <w:b/>
          <w:spacing w:val="14"/>
        </w:rPr>
        <w:t xml:space="preserve"> </w:t>
      </w:r>
      <w:r>
        <w:rPr>
          <w:rFonts w:ascii="Sylfaen" w:eastAsia="Sylfaen" w:hAnsi="Sylfaen" w:cs="Sylfaen"/>
          <w:b/>
        </w:rPr>
        <w:t>შემდეგი</w:t>
      </w:r>
      <w:r>
        <w:rPr>
          <w:rFonts w:ascii="Sylfaen" w:eastAsia="Sylfaen" w:hAnsi="Sylfaen" w:cs="Sylfaen"/>
          <w:b/>
          <w:spacing w:val="12"/>
        </w:rPr>
        <w:t xml:space="preserve"> </w:t>
      </w:r>
      <w:r>
        <w:rPr>
          <w:rFonts w:ascii="Sylfaen" w:eastAsia="Sylfaen" w:hAnsi="Sylfaen" w:cs="Sylfaen"/>
          <w:b/>
          <w:w w:val="101"/>
        </w:rPr>
        <w:t>რედაქციით</w:t>
      </w:r>
      <w:r>
        <w:rPr>
          <w:rFonts w:ascii="Sylfaen" w:eastAsia="Sylfaen" w:hAnsi="Sylfaen" w:cs="Sylfaen"/>
          <w:b/>
          <w:w w:val="101"/>
        </w:rPr>
        <w:t>:</w:t>
      </w:r>
    </w:p>
    <w:p w14:paraId="6114D51A" w14:textId="77777777" w:rsidR="00F93401" w:rsidRDefault="00F36357">
      <w:pPr>
        <w:spacing w:line="240" w:lineRule="exact"/>
        <w:ind w:left="56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„</w:t>
      </w:r>
      <w:r>
        <w:rPr>
          <w:rFonts w:ascii="Sylfaen" w:eastAsia="Sylfaen" w:hAnsi="Sylfaen" w:cs="Sylfaen"/>
        </w:rPr>
        <w:t>ე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სამართლებრივი</w:t>
      </w:r>
      <w:r>
        <w:rPr>
          <w:rFonts w:ascii="Sylfaen" w:eastAsia="Sylfaen" w:hAnsi="Sylfaen" w:cs="Sylfaen"/>
        </w:rPr>
        <w:t>,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ლიცენზირების</w:t>
      </w:r>
      <w:r>
        <w:rPr>
          <w:rFonts w:ascii="Sylfaen" w:eastAsia="Sylfaen" w:hAnsi="Sylfaen" w:cs="Sylfaen"/>
        </w:rPr>
        <w:t xml:space="preserve">, </w:t>
      </w:r>
      <w:r>
        <w:rPr>
          <w:rFonts w:ascii="Sylfaen" w:eastAsia="Sylfaen" w:hAnsi="Sylfaen" w:cs="Sylfaen"/>
        </w:rPr>
        <w:t>ნებართვებისა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ავტორიზაციის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დეპარტამენტი</w:t>
      </w:r>
      <w:r>
        <w:rPr>
          <w:rFonts w:ascii="Sylfaen" w:eastAsia="Sylfaen" w:hAnsi="Sylfaen" w:cs="Sylfaen"/>
        </w:rPr>
        <w:t>;“.</w:t>
      </w:r>
    </w:p>
    <w:p w14:paraId="77402F1E" w14:textId="77777777" w:rsidR="00F93401" w:rsidRDefault="00F93401">
      <w:pPr>
        <w:spacing w:before="7" w:line="260" w:lineRule="exact"/>
        <w:rPr>
          <w:sz w:val="26"/>
          <w:szCs w:val="26"/>
        </w:rPr>
      </w:pPr>
    </w:p>
    <w:p w14:paraId="745C8895" w14:textId="77777777" w:rsidR="00F93401" w:rsidRDefault="00F36357">
      <w:pPr>
        <w:spacing w:before="3" w:line="240" w:lineRule="exact"/>
        <w:ind w:left="560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3.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</w:rPr>
        <w:t>მე</w:t>
      </w:r>
      <w:r>
        <w:rPr>
          <w:rFonts w:ascii="Sylfaen" w:eastAsia="Sylfaen" w:hAnsi="Sylfaen" w:cs="Sylfaen"/>
          <w:b/>
        </w:rPr>
        <w:t>-6</w:t>
      </w:r>
      <w:r>
        <w:rPr>
          <w:rFonts w:ascii="Sylfaen" w:eastAsia="Sylfaen" w:hAnsi="Sylfaen" w:cs="Sylfaen"/>
          <w:b/>
          <w:spacing w:val="5"/>
        </w:rPr>
        <w:t xml:space="preserve"> </w:t>
      </w:r>
      <w:r>
        <w:rPr>
          <w:rFonts w:ascii="Sylfaen" w:eastAsia="Sylfaen" w:hAnsi="Sylfaen" w:cs="Sylfaen"/>
          <w:b/>
        </w:rPr>
        <w:t>მუხლის</w:t>
      </w:r>
      <w:r>
        <w:rPr>
          <w:rFonts w:ascii="Sylfaen" w:eastAsia="Sylfaen" w:hAnsi="Sylfaen" w:cs="Sylfaen"/>
          <w:b/>
          <w:spacing w:val="16"/>
        </w:rPr>
        <w:t xml:space="preserve"> </w:t>
      </w:r>
      <w:r>
        <w:rPr>
          <w:rFonts w:ascii="Sylfaen" w:eastAsia="Sylfaen" w:hAnsi="Sylfaen" w:cs="Sylfaen"/>
          <w:b/>
        </w:rPr>
        <w:t>მეორე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პუნქტის</w:t>
      </w:r>
      <w:r>
        <w:rPr>
          <w:rFonts w:ascii="Sylfaen" w:eastAsia="Sylfaen" w:hAnsi="Sylfaen" w:cs="Sylfaen"/>
          <w:b/>
          <w:spacing w:val="17"/>
        </w:rPr>
        <w:t xml:space="preserve"> </w:t>
      </w:r>
      <w:r>
        <w:rPr>
          <w:rFonts w:ascii="Sylfaen" w:eastAsia="Sylfaen" w:hAnsi="Sylfaen" w:cs="Sylfaen"/>
          <w:b/>
        </w:rPr>
        <w:t>„</w:t>
      </w:r>
      <w:r>
        <w:rPr>
          <w:rFonts w:ascii="Sylfaen" w:eastAsia="Sylfaen" w:hAnsi="Sylfaen" w:cs="Sylfaen"/>
          <w:b/>
        </w:rPr>
        <w:t>ზ</w:t>
      </w:r>
      <w:r>
        <w:rPr>
          <w:rFonts w:ascii="Sylfaen" w:eastAsia="Sylfaen" w:hAnsi="Sylfaen" w:cs="Sylfaen"/>
          <w:b/>
        </w:rPr>
        <w:t xml:space="preserve">“ </w:t>
      </w:r>
      <w:r>
        <w:rPr>
          <w:rFonts w:ascii="Sylfaen" w:eastAsia="Sylfaen" w:hAnsi="Sylfaen" w:cs="Sylfaen"/>
          <w:b/>
          <w:spacing w:val="5"/>
        </w:rPr>
        <w:t xml:space="preserve"> </w:t>
      </w:r>
      <w:r>
        <w:rPr>
          <w:rFonts w:ascii="Sylfaen" w:eastAsia="Sylfaen" w:hAnsi="Sylfaen" w:cs="Sylfaen"/>
          <w:b/>
        </w:rPr>
        <w:t>და</w:t>
      </w:r>
      <w:r>
        <w:rPr>
          <w:rFonts w:ascii="Sylfaen" w:eastAsia="Sylfaen" w:hAnsi="Sylfaen" w:cs="Sylfaen"/>
          <w:b/>
          <w:spacing w:val="3"/>
        </w:rPr>
        <w:t xml:space="preserve"> </w:t>
      </w:r>
      <w:r>
        <w:rPr>
          <w:rFonts w:ascii="Sylfaen" w:eastAsia="Sylfaen" w:hAnsi="Sylfaen" w:cs="Sylfaen"/>
          <w:b/>
          <w:spacing w:val="2"/>
        </w:rPr>
        <w:t>“</w:t>
      </w:r>
      <w:r>
        <w:rPr>
          <w:rFonts w:ascii="Sylfaen" w:eastAsia="Sylfaen" w:hAnsi="Sylfaen" w:cs="Sylfaen"/>
          <w:b/>
        </w:rPr>
        <w:t>თ</w:t>
      </w:r>
      <w:r>
        <w:rPr>
          <w:rFonts w:ascii="Sylfaen" w:eastAsia="Sylfaen" w:hAnsi="Sylfaen" w:cs="Sylfaen"/>
          <w:b/>
        </w:rPr>
        <w:t>”</w:t>
      </w:r>
      <w:r>
        <w:rPr>
          <w:rFonts w:ascii="Sylfaen" w:eastAsia="Sylfaen" w:hAnsi="Sylfaen" w:cs="Sylfaen"/>
          <w:b/>
          <w:spacing w:val="6"/>
        </w:rPr>
        <w:t xml:space="preserve"> </w:t>
      </w:r>
      <w:r>
        <w:rPr>
          <w:rFonts w:ascii="Sylfaen" w:eastAsia="Sylfaen" w:hAnsi="Sylfaen" w:cs="Sylfaen"/>
          <w:b/>
        </w:rPr>
        <w:t>ქვეპუნქტები</w:t>
      </w:r>
      <w:r>
        <w:rPr>
          <w:rFonts w:ascii="Sylfaen" w:eastAsia="Sylfaen" w:hAnsi="Sylfaen" w:cs="Sylfaen"/>
          <w:b/>
          <w:spacing w:val="13"/>
        </w:rPr>
        <w:t xml:space="preserve"> </w:t>
      </w:r>
      <w:r>
        <w:rPr>
          <w:rFonts w:ascii="Sylfaen" w:eastAsia="Sylfaen" w:hAnsi="Sylfaen" w:cs="Sylfaen"/>
          <w:b/>
        </w:rPr>
        <w:t>ამოღებულ</w:t>
      </w:r>
      <w:r>
        <w:rPr>
          <w:rFonts w:ascii="Sylfaen" w:eastAsia="Sylfaen" w:hAnsi="Sylfaen" w:cs="Sylfaen"/>
          <w:b/>
          <w:spacing w:val="11"/>
        </w:rPr>
        <w:t xml:space="preserve"> </w:t>
      </w:r>
      <w:r>
        <w:rPr>
          <w:rFonts w:ascii="Sylfaen" w:eastAsia="Sylfaen" w:hAnsi="Sylfaen" w:cs="Sylfaen"/>
          <w:b/>
          <w:w w:val="102"/>
        </w:rPr>
        <w:t>იქნეს</w:t>
      </w:r>
      <w:r>
        <w:rPr>
          <w:rFonts w:ascii="Sylfaen" w:eastAsia="Sylfaen" w:hAnsi="Sylfaen" w:cs="Sylfaen"/>
          <w:b/>
          <w:w w:val="102"/>
        </w:rPr>
        <w:t>.</w:t>
      </w:r>
    </w:p>
    <w:p w14:paraId="1CF0B18B" w14:textId="77777777" w:rsidR="00F93401" w:rsidRDefault="00F93401">
      <w:pPr>
        <w:spacing w:before="7" w:line="260" w:lineRule="exact"/>
        <w:rPr>
          <w:sz w:val="26"/>
          <w:szCs w:val="26"/>
        </w:rPr>
      </w:pPr>
    </w:p>
    <w:p w14:paraId="58D7ED3F" w14:textId="77777777" w:rsidR="00F93401" w:rsidRDefault="00F36357">
      <w:pPr>
        <w:spacing w:before="3" w:line="240" w:lineRule="exact"/>
        <w:ind w:left="560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4.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</w:rPr>
        <w:t>მე</w:t>
      </w:r>
      <w:r>
        <w:rPr>
          <w:rFonts w:ascii="Sylfaen" w:eastAsia="Sylfaen" w:hAnsi="Sylfaen" w:cs="Sylfaen"/>
          <w:b/>
        </w:rPr>
        <w:t>-6</w:t>
      </w:r>
      <w:r>
        <w:rPr>
          <w:rFonts w:ascii="Sylfaen" w:eastAsia="Sylfaen" w:hAnsi="Sylfaen" w:cs="Sylfaen"/>
          <w:b/>
          <w:spacing w:val="5"/>
        </w:rPr>
        <w:t xml:space="preserve"> </w:t>
      </w:r>
      <w:r>
        <w:rPr>
          <w:rFonts w:ascii="Sylfaen" w:eastAsia="Sylfaen" w:hAnsi="Sylfaen" w:cs="Sylfaen"/>
          <w:b/>
        </w:rPr>
        <w:t>მუხლის</w:t>
      </w:r>
      <w:r>
        <w:rPr>
          <w:rFonts w:ascii="Sylfaen" w:eastAsia="Sylfaen" w:hAnsi="Sylfaen" w:cs="Sylfaen"/>
          <w:b/>
          <w:spacing w:val="16"/>
        </w:rPr>
        <w:t xml:space="preserve"> </w:t>
      </w:r>
      <w:r>
        <w:rPr>
          <w:rFonts w:ascii="Sylfaen" w:eastAsia="Sylfaen" w:hAnsi="Sylfaen" w:cs="Sylfaen"/>
          <w:b/>
        </w:rPr>
        <w:t>მე</w:t>
      </w:r>
      <w:r>
        <w:rPr>
          <w:rFonts w:ascii="Sylfaen" w:eastAsia="Sylfaen" w:hAnsi="Sylfaen" w:cs="Sylfaen"/>
          <w:b/>
        </w:rPr>
        <w:t>-3</w:t>
      </w:r>
      <w:r>
        <w:rPr>
          <w:rFonts w:ascii="Sylfaen" w:eastAsia="Sylfaen" w:hAnsi="Sylfaen" w:cs="Sylfaen"/>
          <w:b/>
          <w:spacing w:val="5"/>
        </w:rPr>
        <w:t xml:space="preserve"> </w:t>
      </w:r>
      <w:r>
        <w:rPr>
          <w:rFonts w:ascii="Sylfaen" w:eastAsia="Sylfaen" w:hAnsi="Sylfaen" w:cs="Sylfaen"/>
          <w:b/>
        </w:rPr>
        <w:t>პუნქტის</w:t>
      </w:r>
      <w:r>
        <w:rPr>
          <w:rFonts w:ascii="Sylfaen" w:eastAsia="Sylfaen" w:hAnsi="Sylfaen" w:cs="Sylfaen"/>
          <w:b/>
          <w:spacing w:val="17"/>
        </w:rPr>
        <w:t xml:space="preserve"> </w:t>
      </w:r>
      <w:r>
        <w:rPr>
          <w:rFonts w:ascii="Sylfaen" w:eastAsia="Sylfaen" w:hAnsi="Sylfaen" w:cs="Sylfaen"/>
          <w:b/>
        </w:rPr>
        <w:t>„</w:t>
      </w:r>
      <w:r>
        <w:rPr>
          <w:rFonts w:ascii="Sylfaen" w:eastAsia="Sylfaen" w:hAnsi="Sylfaen" w:cs="Sylfaen"/>
          <w:b/>
        </w:rPr>
        <w:t>გ</w:t>
      </w:r>
      <w:r>
        <w:rPr>
          <w:rFonts w:ascii="Sylfaen" w:eastAsia="Sylfaen" w:hAnsi="Sylfaen" w:cs="Sylfaen"/>
          <w:b/>
        </w:rPr>
        <w:t>“</w:t>
      </w:r>
      <w:r>
        <w:rPr>
          <w:rFonts w:ascii="Sylfaen" w:eastAsia="Sylfaen" w:hAnsi="Sylfaen" w:cs="Sylfaen"/>
          <w:b/>
          <w:spacing w:val="5"/>
        </w:rPr>
        <w:t xml:space="preserve"> </w:t>
      </w:r>
      <w:r>
        <w:rPr>
          <w:rFonts w:ascii="Sylfaen" w:eastAsia="Sylfaen" w:hAnsi="Sylfaen" w:cs="Sylfaen"/>
          <w:b/>
        </w:rPr>
        <w:t>ქვეპუნქტი</w:t>
      </w:r>
      <w:r>
        <w:rPr>
          <w:rFonts w:ascii="Sylfaen" w:eastAsia="Sylfaen" w:hAnsi="Sylfaen" w:cs="Sylfaen"/>
          <w:b/>
          <w:spacing w:val="11"/>
        </w:rPr>
        <w:t xml:space="preserve"> </w:t>
      </w:r>
      <w:r>
        <w:rPr>
          <w:rFonts w:ascii="Sylfaen" w:eastAsia="Sylfaen" w:hAnsi="Sylfaen" w:cs="Sylfaen"/>
          <w:b/>
        </w:rPr>
        <w:t>ამოღებულ</w:t>
      </w:r>
      <w:r>
        <w:rPr>
          <w:rFonts w:ascii="Sylfaen" w:eastAsia="Sylfaen" w:hAnsi="Sylfaen" w:cs="Sylfaen"/>
          <w:b/>
          <w:spacing w:val="11"/>
        </w:rPr>
        <w:t xml:space="preserve"> </w:t>
      </w:r>
      <w:r>
        <w:rPr>
          <w:rFonts w:ascii="Sylfaen" w:eastAsia="Sylfaen" w:hAnsi="Sylfaen" w:cs="Sylfaen"/>
          <w:b/>
          <w:w w:val="102"/>
        </w:rPr>
        <w:t>იქნეს</w:t>
      </w:r>
      <w:r>
        <w:rPr>
          <w:rFonts w:ascii="Sylfaen" w:eastAsia="Sylfaen" w:hAnsi="Sylfaen" w:cs="Sylfaen"/>
          <w:b/>
          <w:w w:val="102"/>
        </w:rPr>
        <w:t>.</w:t>
      </w:r>
    </w:p>
    <w:p w14:paraId="6EB57C3A" w14:textId="77777777" w:rsidR="00F93401" w:rsidRDefault="00F93401">
      <w:pPr>
        <w:spacing w:before="7" w:line="260" w:lineRule="exact"/>
        <w:rPr>
          <w:sz w:val="26"/>
          <w:szCs w:val="26"/>
        </w:rPr>
      </w:pPr>
    </w:p>
    <w:p w14:paraId="436B9DF4" w14:textId="77777777" w:rsidR="00F93401" w:rsidRDefault="00F36357">
      <w:pPr>
        <w:spacing w:before="3"/>
        <w:ind w:left="560" w:right="4855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5.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</w:rPr>
        <w:t>მე</w:t>
      </w:r>
      <w:r>
        <w:rPr>
          <w:rFonts w:ascii="Sylfaen" w:eastAsia="Sylfaen" w:hAnsi="Sylfaen" w:cs="Sylfaen"/>
          <w:b/>
        </w:rPr>
        <w:t>-7</w:t>
      </w:r>
      <w:r>
        <w:rPr>
          <w:rFonts w:ascii="Sylfaen" w:eastAsia="Sylfaen" w:hAnsi="Sylfaen" w:cs="Sylfaen"/>
          <w:b/>
          <w:spacing w:val="5"/>
        </w:rPr>
        <w:t xml:space="preserve"> </w:t>
      </w:r>
      <w:r>
        <w:rPr>
          <w:rFonts w:ascii="Sylfaen" w:eastAsia="Sylfaen" w:hAnsi="Sylfaen" w:cs="Sylfaen"/>
          <w:b/>
        </w:rPr>
        <w:t>მუხლი</w:t>
      </w:r>
      <w:r>
        <w:rPr>
          <w:rFonts w:ascii="Sylfaen" w:eastAsia="Sylfaen" w:hAnsi="Sylfaen" w:cs="Sylfaen"/>
          <w:b/>
          <w:spacing w:val="14"/>
        </w:rPr>
        <w:t xml:space="preserve"> </w:t>
      </w:r>
      <w:r>
        <w:rPr>
          <w:rFonts w:ascii="Sylfaen" w:eastAsia="Sylfaen" w:hAnsi="Sylfaen" w:cs="Sylfaen"/>
          <w:b/>
        </w:rPr>
        <w:t>ჩამოყალიბდეს</w:t>
      </w:r>
      <w:r>
        <w:rPr>
          <w:rFonts w:ascii="Sylfaen" w:eastAsia="Sylfaen" w:hAnsi="Sylfaen" w:cs="Sylfaen"/>
          <w:b/>
          <w:spacing w:val="14"/>
        </w:rPr>
        <w:t xml:space="preserve"> </w:t>
      </w:r>
      <w:r>
        <w:rPr>
          <w:rFonts w:ascii="Sylfaen" w:eastAsia="Sylfaen" w:hAnsi="Sylfaen" w:cs="Sylfaen"/>
          <w:b/>
        </w:rPr>
        <w:t>შემდეგი</w:t>
      </w:r>
      <w:r>
        <w:rPr>
          <w:rFonts w:ascii="Sylfaen" w:eastAsia="Sylfaen" w:hAnsi="Sylfaen" w:cs="Sylfaen"/>
          <w:b/>
          <w:spacing w:val="9"/>
        </w:rPr>
        <w:t xml:space="preserve"> </w:t>
      </w:r>
      <w:r>
        <w:rPr>
          <w:rFonts w:ascii="Sylfaen" w:eastAsia="Sylfaen" w:hAnsi="Sylfaen" w:cs="Sylfaen"/>
          <w:b/>
          <w:w w:val="101"/>
        </w:rPr>
        <w:t>რედაქციით</w:t>
      </w:r>
      <w:r>
        <w:rPr>
          <w:rFonts w:ascii="Sylfaen" w:eastAsia="Sylfaen" w:hAnsi="Sylfaen" w:cs="Sylfaen"/>
          <w:b/>
          <w:w w:val="101"/>
        </w:rPr>
        <w:t>:</w:t>
      </w:r>
    </w:p>
    <w:p w14:paraId="12976E3D" w14:textId="77777777" w:rsidR="00F93401" w:rsidRDefault="00F36357">
      <w:pPr>
        <w:ind w:left="560" w:right="7113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„</w:t>
      </w:r>
      <w:r>
        <w:rPr>
          <w:rFonts w:ascii="Sylfaen" w:eastAsia="Sylfaen" w:hAnsi="Sylfaen" w:cs="Sylfaen"/>
          <w:b/>
        </w:rPr>
        <w:t>მუხლი</w:t>
      </w:r>
      <w:r>
        <w:rPr>
          <w:rFonts w:ascii="Sylfaen" w:eastAsia="Sylfaen" w:hAnsi="Sylfaen" w:cs="Sylfaen"/>
          <w:b/>
          <w:spacing w:val="8"/>
        </w:rPr>
        <w:t xml:space="preserve"> </w:t>
      </w:r>
      <w:r>
        <w:rPr>
          <w:rFonts w:ascii="Sylfaen" w:eastAsia="Sylfaen" w:hAnsi="Sylfaen" w:cs="Sylfaen"/>
          <w:b/>
        </w:rPr>
        <w:t>7.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  <w:w w:val="101"/>
        </w:rPr>
        <w:t>ადმინისტრაცია</w:t>
      </w:r>
    </w:p>
    <w:p w14:paraId="566CD068" w14:textId="77777777" w:rsidR="00F93401" w:rsidRDefault="00F36357">
      <w:pPr>
        <w:ind w:left="560" w:right="4836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1. </w:t>
      </w:r>
      <w:r>
        <w:rPr>
          <w:rFonts w:ascii="Sylfaen" w:eastAsia="Sylfaen" w:hAnsi="Sylfaen" w:cs="Sylfaen"/>
        </w:rPr>
        <w:t>ადმინისტრაცია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შედგება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შემდეგი</w:t>
      </w:r>
      <w:r>
        <w:rPr>
          <w:rFonts w:ascii="Sylfaen" w:eastAsia="Sylfaen" w:hAnsi="Sylfaen" w:cs="Sylfaen"/>
          <w:spacing w:val="2"/>
        </w:rPr>
        <w:t xml:space="preserve"> </w:t>
      </w:r>
      <w:r>
        <w:rPr>
          <w:rFonts w:ascii="Sylfaen" w:eastAsia="Sylfaen" w:hAnsi="Sylfaen" w:cs="Sylfaen"/>
        </w:rPr>
        <w:t>ჯგუფებისაგან</w:t>
      </w:r>
      <w:r>
        <w:rPr>
          <w:rFonts w:ascii="Sylfaen" w:eastAsia="Sylfaen" w:hAnsi="Sylfaen" w:cs="Sylfaen"/>
        </w:rPr>
        <w:t xml:space="preserve">: </w:t>
      </w:r>
      <w:r>
        <w:rPr>
          <w:rFonts w:ascii="Sylfaen" w:eastAsia="Sylfaen" w:hAnsi="Sylfaen" w:cs="Sylfaen"/>
        </w:rPr>
        <w:t>ა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ეკონომიკური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ჯგუფი</w:t>
      </w:r>
      <w:r>
        <w:rPr>
          <w:rFonts w:ascii="Sylfaen" w:eastAsia="Sylfaen" w:hAnsi="Sylfaen" w:cs="Sylfaen"/>
        </w:rPr>
        <w:t>;</w:t>
      </w:r>
    </w:p>
    <w:p w14:paraId="2784131A" w14:textId="77777777" w:rsidR="00F93401" w:rsidRDefault="00F36357">
      <w:pPr>
        <w:ind w:left="560" w:right="647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ბ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საფინანსო</w:t>
      </w:r>
      <w:r>
        <w:rPr>
          <w:rFonts w:ascii="Sylfaen" w:eastAsia="Sylfaen" w:hAnsi="Sylfaen" w:cs="Sylfaen"/>
        </w:rPr>
        <w:t>-</w:t>
      </w:r>
      <w:r>
        <w:rPr>
          <w:rFonts w:ascii="Sylfaen" w:eastAsia="Sylfaen" w:hAnsi="Sylfaen" w:cs="Sylfaen"/>
        </w:rPr>
        <w:t>საბიუჯეტო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ჯგუფი</w:t>
      </w:r>
      <w:r>
        <w:rPr>
          <w:rFonts w:ascii="Sylfaen" w:eastAsia="Sylfaen" w:hAnsi="Sylfaen" w:cs="Sylfaen"/>
        </w:rPr>
        <w:t>;</w:t>
      </w:r>
    </w:p>
    <w:p w14:paraId="10DDA6D0" w14:textId="77777777" w:rsidR="00F93401" w:rsidRDefault="00F36357">
      <w:pPr>
        <w:ind w:left="560" w:right="5122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გ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საქმისწარმოებისა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საორგანიზაციო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ჯგუფი</w:t>
      </w:r>
      <w:r>
        <w:rPr>
          <w:rFonts w:ascii="Sylfaen" w:eastAsia="Sylfaen" w:hAnsi="Sylfaen" w:cs="Sylfaen"/>
        </w:rPr>
        <w:t>.</w:t>
      </w:r>
    </w:p>
    <w:p w14:paraId="22552F4A" w14:textId="77777777" w:rsidR="00F93401" w:rsidRDefault="00F36357">
      <w:pPr>
        <w:ind w:left="560" w:right="2914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2.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</w:rPr>
        <w:t>კომისიის</w:t>
      </w:r>
      <w:r>
        <w:rPr>
          <w:rFonts w:ascii="Sylfaen" w:eastAsia="Sylfaen" w:hAnsi="Sylfaen" w:cs="Sylfaen"/>
          <w:b/>
          <w:spacing w:val="18"/>
        </w:rPr>
        <w:t xml:space="preserve"> </w:t>
      </w:r>
      <w:r>
        <w:rPr>
          <w:rFonts w:ascii="Sylfaen" w:eastAsia="Sylfaen" w:hAnsi="Sylfaen" w:cs="Sylfaen"/>
          <w:b/>
        </w:rPr>
        <w:t>ადმინისტრაციის</w:t>
      </w:r>
      <w:r>
        <w:rPr>
          <w:rFonts w:ascii="Sylfaen" w:eastAsia="Sylfaen" w:hAnsi="Sylfaen" w:cs="Sylfaen"/>
          <w:b/>
          <w:spacing w:val="17"/>
        </w:rPr>
        <w:t xml:space="preserve"> </w:t>
      </w:r>
      <w:r>
        <w:rPr>
          <w:rFonts w:ascii="Sylfaen" w:eastAsia="Sylfaen" w:hAnsi="Sylfaen" w:cs="Sylfaen"/>
          <w:b/>
        </w:rPr>
        <w:t>საქმიანობის</w:t>
      </w:r>
      <w:r>
        <w:rPr>
          <w:rFonts w:ascii="Sylfaen" w:eastAsia="Sylfaen" w:hAnsi="Sylfaen" w:cs="Sylfaen"/>
          <w:b/>
          <w:spacing w:val="23"/>
        </w:rPr>
        <w:t xml:space="preserve"> </w:t>
      </w:r>
      <w:r>
        <w:rPr>
          <w:rFonts w:ascii="Sylfaen" w:eastAsia="Sylfaen" w:hAnsi="Sylfaen" w:cs="Sylfaen"/>
          <w:b/>
        </w:rPr>
        <w:t>ძირითადი</w:t>
      </w:r>
      <w:r>
        <w:rPr>
          <w:rFonts w:ascii="Sylfaen" w:eastAsia="Sylfaen" w:hAnsi="Sylfaen" w:cs="Sylfaen"/>
          <w:b/>
          <w:spacing w:val="11"/>
        </w:rPr>
        <w:t xml:space="preserve"> </w:t>
      </w:r>
      <w:r>
        <w:rPr>
          <w:rFonts w:ascii="Sylfaen" w:eastAsia="Sylfaen" w:hAnsi="Sylfaen" w:cs="Sylfaen"/>
          <w:b/>
          <w:w w:val="101"/>
        </w:rPr>
        <w:t>მიმართულებებია</w:t>
      </w:r>
      <w:r>
        <w:rPr>
          <w:rFonts w:ascii="Sylfaen" w:eastAsia="Sylfaen" w:hAnsi="Sylfaen" w:cs="Sylfaen"/>
          <w:b/>
          <w:w w:val="101"/>
        </w:rPr>
        <w:t>:</w:t>
      </w:r>
    </w:p>
    <w:p w14:paraId="3903E66D" w14:textId="77777777" w:rsidR="00F93401" w:rsidRDefault="00F36357">
      <w:pPr>
        <w:ind w:left="560" w:right="521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ა</w:t>
      </w:r>
      <w:r>
        <w:rPr>
          <w:rFonts w:ascii="Arial" w:eastAsia="Arial" w:hAnsi="Arial" w:cs="Arial"/>
        </w:rPr>
        <w:t xml:space="preserve">)  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   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საკანცელარიო</w:t>
      </w:r>
      <w:r>
        <w:rPr>
          <w:rFonts w:ascii="Sylfaen" w:eastAsia="Sylfaen" w:hAnsi="Sylfaen" w:cs="Sylfaen"/>
        </w:rPr>
        <w:t xml:space="preserve">    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საქმისწარმოებისა</w:t>
      </w:r>
      <w:r>
        <w:rPr>
          <w:rFonts w:ascii="Sylfaen" w:eastAsia="Sylfaen" w:hAnsi="Sylfaen" w:cs="Sylfaen"/>
        </w:rPr>
        <w:t xml:space="preserve">    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   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ელექტრონული</w:t>
      </w:r>
      <w:r>
        <w:rPr>
          <w:rFonts w:ascii="Sylfaen" w:eastAsia="Sylfaen" w:hAnsi="Sylfaen" w:cs="Sylfaen"/>
        </w:rPr>
        <w:t xml:space="preserve">    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დოკუმენტბრუნვის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ორგანიზება</w:t>
      </w:r>
      <w:r>
        <w:rPr>
          <w:rFonts w:ascii="Arial" w:eastAsia="Arial" w:hAnsi="Arial" w:cs="Arial"/>
        </w:rPr>
        <w:t>;</w:t>
      </w:r>
    </w:p>
    <w:p w14:paraId="65ABB471" w14:textId="77777777" w:rsidR="00F93401" w:rsidRDefault="00F36357">
      <w:pPr>
        <w:tabs>
          <w:tab w:val="left" w:pos="1860"/>
          <w:tab w:val="left" w:pos="2240"/>
        </w:tabs>
        <w:ind w:left="560" w:right="52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ბ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საფინანსო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პოლიტიკის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ძირითადი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მიმართულებების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განსაზღვრის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Sylfaen" w:eastAsia="Sylfaen" w:hAnsi="Sylfaen" w:cs="Sylfaen"/>
        </w:rPr>
        <w:t xml:space="preserve">, </w:t>
      </w:r>
      <w:r>
        <w:rPr>
          <w:rFonts w:ascii="Sylfaen" w:eastAsia="Sylfaen" w:hAnsi="Sylfaen" w:cs="Sylfaen"/>
        </w:rPr>
        <w:t>ფინანსური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მართვის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ორგანიზაციული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ორგანიზაციული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პოლიტიკისა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პროცედურების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შემუშავებისა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განხორციელების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მხარდაჭერა</w:t>
      </w:r>
      <w:r>
        <w:rPr>
          <w:rFonts w:ascii="Sylfaen" w:eastAsia="Sylfaen" w:hAnsi="Sylfaen" w:cs="Sylfaen"/>
        </w:rPr>
        <w:t>,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ბიუჯეტის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პროექტის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შედგენისა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დამტკიცებული</w:t>
      </w:r>
      <w:r>
        <w:rPr>
          <w:rFonts w:ascii="Sylfaen" w:eastAsia="Sylfaen" w:hAnsi="Sylfaen" w:cs="Sylfaen"/>
        </w:rPr>
        <w:tab/>
      </w:r>
      <w:r>
        <w:rPr>
          <w:rFonts w:ascii="Sylfaen" w:eastAsia="Sylfaen" w:hAnsi="Sylfaen" w:cs="Sylfaen"/>
        </w:rPr>
        <w:t>ბიუჯეტის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  <w:spacing w:val="10"/>
        </w:rPr>
        <w:t xml:space="preserve"> </w:t>
      </w:r>
      <w:r>
        <w:rPr>
          <w:rFonts w:ascii="Sylfaen" w:eastAsia="Sylfaen" w:hAnsi="Sylfaen" w:cs="Sylfaen"/>
        </w:rPr>
        <w:t>აღსრულების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  <w:spacing w:val="10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  <w:spacing w:val="1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  <w:spacing w:val="10"/>
        </w:rPr>
        <w:t xml:space="preserve"> </w:t>
      </w:r>
      <w:r>
        <w:rPr>
          <w:rFonts w:ascii="Sylfaen" w:eastAsia="Sylfaen" w:hAnsi="Sylfaen" w:cs="Sylfaen"/>
        </w:rPr>
        <w:t>პერიოდული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  <w:spacing w:val="11"/>
        </w:rPr>
        <w:t xml:space="preserve"> </w:t>
      </w:r>
      <w:r>
        <w:rPr>
          <w:rFonts w:ascii="Sylfaen" w:eastAsia="Sylfaen" w:hAnsi="Sylfaen" w:cs="Sylfaen"/>
        </w:rPr>
        <w:t>ანგარიშების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მომზადება</w:t>
      </w:r>
      <w:r>
        <w:rPr>
          <w:rFonts w:ascii="Sylfaen" w:eastAsia="Sylfaen" w:hAnsi="Sylfaen" w:cs="Sylfaen"/>
        </w:rPr>
        <w:t>;</w:t>
      </w:r>
      <w:r>
        <w:rPr>
          <w:rFonts w:ascii="Sylfaen" w:eastAsia="Sylfaen" w:hAnsi="Sylfaen" w:cs="Sylfaen"/>
        </w:rPr>
        <w:tab/>
      </w:r>
      <w:r>
        <w:rPr>
          <w:rFonts w:ascii="Sylfaen" w:eastAsia="Sylfaen" w:hAnsi="Sylfaen" w:cs="Sylfaen"/>
        </w:rPr>
        <w:t>საფინანსო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  <w:spacing w:val="35"/>
        </w:rPr>
        <w:t xml:space="preserve"> </w:t>
      </w:r>
      <w:r>
        <w:rPr>
          <w:rFonts w:ascii="Sylfaen" w:eastAsia="Sylfaen" w:hAnsi="Sylfaen" w:cs="Sylfaen"/>
        </w:rPr>
        <w:t>საბუღალტრო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  <w:spacing w:val="35"/>
        </w:rPr>
        <w:t xml:space="preserve"> </w:t>
      </w:r>
      <w:r>
        <w:rPr>
          <w:rFonts w:ascii="Sylfaen" w:eastAsia="Sylfaen" w:hAnsi="Sylfaen" w:cs="Sylfaen"/>
        </w:rPr>
        <w:t>საქმიანობის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  <w:spacing w:val="35"/>
        </w:rPr>
        <w:t xml:space="preserve"> </w:t>
      </w:r>
      <w:r>
        <w:rPr>
          <w:rFonts w:ascii="Sylfaen" w:eastAsia="Sylfaen" w:hAnsi="Sylfaen" w:cs="Sylfaen"/>
        </w:rPr>
        <w:t>წარმართვა</w:t>
      </w:r>
      <w:r>
        <w:rPr>
          <w:rFonts w:ascii="Sylfaen" w:eastAsia="Sylfaen" w:hAnsi="Sylfaen" w:cs="Sylfaen"/>
        </w:rPr>
        <w:t xml:space="preserve">,   </w:t>
      </w:r>
      <w:r>
        <w:rPr>
          <w:rFonts w:ascii="Sylfaen" w:eastAsia="Sylfaen" w:hAnsi="Sylfaen" w:cs="Sylfaen"/>
          <w:spacing w:val="35"/>
        </w:rPr>
        <w:t xml:space="preserve">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  <w:spacing w:val="35"/>
        </w:rPr>
        <w:t xml:space="preserve"> </w:t>
      </w:r>
      <w:r>
        <w:rPr>
          <w:rFonts w:ascii="Sylfaen" w:eastAsia="Sylfaen" w:hAnsi="Sylfaen" w:cs="Sylfaen"/>
        </w:rPr>
        <w:t>საბუღალტრო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აღრიცხვისა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ფინანსური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ანგარიშგების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Sylfaen" w:eastAsia="Sylfaen" w:hAnsi="Sylfaen" w:cs="Sylfaen"/>
        </w:rPr>
        <w:t xml:space="preserve">;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უწყებრივი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რეესტრების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საფინანსო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ბლოკის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ადმინისტრირება</w:t>
      </w:r>
      <w:r>
        <w:rPr>
          <w:rFonts w:ascii="Sylfaen" w:eastAsia="Sylfaen" w:hAnsi="Sylfaen" w:cs="Sylfaen"/>
        </w:rPr>
        <w:t>;</w:t>
      </w:r>
    </w:p>
    <w:p w14:paraId="073652E2" w14:textId="77777777" w:rsidR="00F93401" w:rsidRDefault="00F36357">
      <w:pPr>
        <w:ind w:left="560" w:right="329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გ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კო</w:t>
      </w:r>
      <w:r>
        <w:rPr>
          <w:rFonts w:ascii="Sylfaen" w:eastAsia="Sylfaen" w:hAnsi="Sylfaen" w:cs="Sylfaen"/>
        </w:rPr>
        <w:t>მისიის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საოქმო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საარქივო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საქმისწარმოების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>;</w:t>
      </w:r>
    </w:p>
    <w:p w14:paraId="4A1656EE" w14:textId="77777777" w:rsidR="00F93401" w:rsidRDefault="00F36357">
      <w:pPr>
        <w:tabs>
          <w:tab w:val="left" w:pos="4740"/>
        </w:tabs>
        <w:ind w:left="560" w:right="519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  <w:sz w:val="21"/>
          <w:szCs w:val="21"/>
        </w:rPr>
        <w:t>დ</w:t>
      </w:r>
      <w:r>
        <w:rPr>
          <w:rFonts w:ascii="Arial" w:eastAsia="Arial" w:hAnsi="Arial" w:cs="Arial"/>
          <w:sz w:val="21"/>
          <w:szCs w:val="21"/>
        </w:rPr>
        <w:t xml:space="preserve">) </w:t>
      </w:r>
      <w:r>
        <w:rPr>
          <w:rFonts w:ascii="Sylfaen" w:eastAsia="Sylfaen" w:hAnsi="Sylfaen" w:cs="Sylfaen"/>
          <w:sz w:val="21"/>
          <w:szCs w:val="21"/>
        </w:rPr>
        <w:t>კომისიის</w:t>
      </w:r>
      <w:r>
        <w:rPr>
          <w:rFonts w:ascii="Sylfaen" w:eastAsia="Sylfaen" w:hAnsi="Sylfaen" w:cs="Sylfaen"/>
          <w:spacing w:val="7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აპარატის</w:t>
      </w:r>
      <w:r>
        <w:rPr>
          <w:rFonts w:ascii="Sylfaen" w:eastAsia="Sylfaen" w:hAnsi="Sylfaen" w:cs="Sylfaen"/>
          <w:spacing w:val="7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სხვა</w:t>
      </w:r>
      <w:r>
        <w:rPr>
          <w:rFonts w:ascii="Sylfaen" w:eastAsia="Sylfaen" w:hAnsi="Sylfaen" w:cs="Sylfaen"/>
          <w:spacing w:val="6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სტრუქტურულ</w:t>
      </w:r>
      <w:r>
        <w:rPr>
          <w:rFonts w:ascii="Sylfaen" w:eastAsia="Sylfaen" w:hAnsi="Sylfaen" w:cs="Sylfaen"/>
          <w:spacing w:val="7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ერთეულებთან</w:t>
      </w:r>
      <w:r>
        <w:rPr>
          <w:rFonts w:ascii="Sylfaen" w:eastAsia="Sylfaen" w:hAnsi="Sylfaen" w:cs="Sylfaen"/>
          <w:spacing w:val="7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თანამშრომლობით</w:t>
      </w:r>
      <w:r>
        <w:rPr>
          <w:rFonts w:ascii="Sylfaen" w:eastAsia="Sylfaen" w:hAnsi="Sylfaen" w:cs="Sylfaen"/>
          <w:spacing w:val="7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საჯარო</w:t>
      </w:r>
      <w:r>
        <w:rPr>
          <w:rFonts w:ascii="Sylfaen" w:eastAsia="Sylfaen" w:hAnsi="Sylfaen" w:cs="Sylfaen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ინფორმაციის</w:t>
      </w:r>
      <w:r>
        <w:rPr>
          <w:rFonts w:ascii="Sylfaen" w:eastAsia="Sylfaen" w:hAnsi="Sylfaen" w:cs="Sylfaen"/>
          <w:sz w:val="21"/>
          <w:szCs w:val="21"/>
        </w:rPr>
        <w:tab/>
      </w:r>
      <w:r>
        <w:rPr>
          <w:rFonts w:ascii="Sylfaen" w:eastAsia="Sylfaen" w:hAnsi="Sylfaen" w:cs="Sylfaen"/>
          <w:sz w:val="21"/>
          <w:szCs w:val="21"/>
        </w:rPr>
        <w:t>გაცემის</w:t>
      </w:r>
      <w:r>
        <w:rPr>
          <w:rFonts w:ascii="Sylfaen" w:eastAsia="Sylfaen" w:hAnsi="Sylfaen" w:cs="Sylfaen"/>
          <w:sz w:val="21"/>
          <w:szCs w:val="21"/>
        </w:rPr>
        <w:t xml:space="preserve">                                                     </w:t>
      </w:r>
      <w:r>
        <w:rPr>
          <w:rFonts w:ascii="Sylfaen" w:eastAsia="Sylfaen" w:hAnsi="Sylfaen" w:cs="Sylfaen"/>
          <w:spacing w:val="36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ორგანიზება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Sylfaen" w:eastAsia="Sylfaen" w:hAnsi="Sylfaen" w:cs="Sylfaen"/>
        </w:rPr>
        <w:t>ე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აპარატში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დასაქმებულებზე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გაცემული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სამსახურებრივი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დავალებების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აღრიცხვ</w:t>
      </w:r>
      <w:r>
        <w:rPr>
          <w:rFonts w:ascii="Sylfaen" w:eastAsia="Sylfaen" w:hAnsi="Sylfaen" w:cs="Sylfaen"/>
          <w:spacing w:val="1"/>
        </w:rPr>
        <w:t>ა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შესრულების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კონტროლი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ანგარიშგება</w:t>
      </w:r>
      <w:r>
        <w:rPr>
          <w:rFonts w:ascii="Arial" w:eastAsia="Arial" w:hAnsi="Arial" w:cs="Arial"/>
        </w:rPr>
        <w:t>;</w:t>
      </w:r>
    </w:p>
    <w:p w14:paraId="5611D674" w14:textId="77777777" w:rsidR="00F93401" w:rsidRDefault="00F36357">
      <w:pPr>
        <w:ind w:left="560" w:right="685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ვ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მკაცრი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აღრიცხვის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ფორმების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გამოყენებისა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აღრიცხვ</w:t>
      </w:r>
      <w:r>
        <w:rPr>
          <w:rFonts w:ascii="Sylfaen" w:eastAsia="Sylfaen" w:hAnsi="Sylfaen" w:cs="Sylfaen"/>
          <w:spacing w:val="1"/>
        </w:rPr>
        <w:t>ა</w:t>
      </w:r>
      <w:r>
        <w:rPr>
          <w:rFonts w:ascii="Arial" w:eastAsia="Arial" w:hAnsi="Arial" w:cs="Arial"/>
        </w:rPr>
        <w:t>-</w:t>
      </w:r>
      <w:r>
        <w:rPr>
          <w:rFonts w:ascii="Sylfaen" w:eastAsia="Sylfaen" w:hAnsi="Sylfaen" w:cs="Sylfaen"/>
        </w:rPr>
        <w:t>ანგარიშგების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ორგანიზება</w:t>
      </w:r>
      <w:r>
        <w:rPr>
          <w:rFonts w:ascii="Arial" w:eastAsia="Arial" w:hAnsi="Arial" w:cs="Arial"/>
        </w:rPr>
        <w:t>;</w:t>
      </w:r>
    </w:p>
    <w:p w14:paraId="055D12DC" w14:textId="77777777" w:rsidR="00F93401" w:rsidRDefault="00F36357">
      <w:pPr>
        <w:ind w:left="560" w:right="1141"/>
        <w:jc w:val="both"/>
        <w:rPr>
          <w:rFonts w:ascii="Arial" w:eastAsia="Arial" w:hAnsi="Arial" w:cs="Arial"/>
        </w:rPr>
        <w:sectPr w:rsidR="00F93401">
          <w:pgSz w:w="11920" w:h="16840"/>
          <w:pgMar w:top="940" w:right="880" w:bottom="280" w:left="880" w:header="720" w:footer="720" w:gutter="0"/>
          <w:cols w:space="720"/>
        </w:sectPr>
      </w:pPr>
      <w:r>
        <w:rPr>
          <w:rFonts w:ascii="Sylfaen" w:eastAsia="Sylfaen" w:hAnsi="Sylfaen" w:cs="Sylfaen"/>
        </w:rPr>
        <w:t>ზ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წევრთა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ადმინისტრაციულ</w:t>
      </w:r>
      <w:r>
        <w:rPr>
          <w:rFonts w:ascii="Sylfaen" w:eastAsia="Sylfaen" w:hAnsi="Sylfaen" w:cs="Sylfaen"/>
          <w:spacing w:val="1"/>
        </w:rPr>
        <w:t>ი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ორგანიზაციული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საინფორმაციო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მხარდაჭერა</w:t>
      </w:r>
      <w:r>
        <w:rPr>
          <w:rFonts w:ascii="Arial" w:eastAsia="Arial" w:hAnsi="Arial" w:cs="Arial"/>
        </w:rPr>
        <w:t>;</w:t>
      </w:r>
    </w:p>
    <w:p w14:paraId="5EA938EB" w14:textId="77777777" w:rsidR="00F93401" w:rsidRDefault="00F36357">
      <w:pPr>
        <w:spacing w:before="59"/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lastRenderedPageBreak/>
        <w:t>თ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Sylfaen" w:eastAsia="Sylfaen" w:hAnsi="Sylfaen" w:cs="Sylfaen"/>
        </w:rPr>
        <w:t>კომისიაში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საიდუმლო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სახელმწიფო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Sylfaen" w:eastAsia="Sylfaen" w:hAnsi="Sylfaen" w:cs="Sylfaen"/>
        </w:rPr>
        <w:t>კომერციული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პერსონალური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ინფორმაციის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სათანადოდ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დაცვის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ორგანიზება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შესაბამისი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ინფორმაციის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საიდუმლოობის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დაცულობის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ხარისხის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კონტროლი</w:t>
      </w:r>
      <w:r>
        <w:rPr>
          <w:rFonts w:ascii="Arial" w:eastAsia="Arial" w:hAnsi="Arial" w:cs="Arial"/>
        </w:rPr>
        <w:t>;</w:t>
      </w:r>
    </w:p>
    <w:p w14:paraId="1CF975A7" w14:textId="77777777" w:rsidR="00F93401" w:rsidRDefault="00F36357">
      <w:pPr>
        <w:ind w:left="120" w:right="1570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ი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საიდუმლო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ხასიათის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დოკუმენტაციის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საქმისწარმოების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ორგანიზება</w:t>
      </w:r>
      <w:r>
        <w:rPr>
          <w:rFonts w:ascii="Arial" w:eastAsia="Arial" w:hAnsi="Arial" w:cs="Arial"/>
        </w:rPr>
        <w:t>;</w:t>
      </w:r>
    </w:p>
    <w:p w14:paraId="292338D3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კ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უსაფრთხოების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ორგანიზაციული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პოლიტიკისა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პროცედურების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შემუშავება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კომისიისათვის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დასამტკიცებლად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წარდგენა</w:t>
      </w:r>
      <w:r>
        <w:rPr>
          <w:rFonts w:ascii="Arial" w:eastAsia="Arial" w:hAnsi="Arial" w:cs="Arial"/>
        </w:rPr>
        <w:t xml:space="preserve">; </w:t>
      </w:r>
      <w:r>
        <w:rPr>
          <w:rFonts w:ascii="Sylfaen" w:eastAsia="Sylfaen" w:hAnsi="Sylfaen" w:cs="Sylfaen"/>
        </w:rPr>
        <w:t>უსაფრთხოების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ორგანიზაციული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პოლიტიკისა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პროცედურების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განხორციელების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</w:t>
      </w:r>
      <w:r>
        <w:rPr>
          <w:rFonts w:ascii="Sylfaen" w:eastAsia="Sylfaen" w:hAnsi="Sylfaen" w:cs="Sylfaen"/>
          <w:spacing w:val="1"/>
        </w:rPr>
        <w:t>ა</w:t>
      </w:r>
      <w:r>
        <w:rPr>
          <w:rFonts w:ascii="Arial" w:eastAsia="Arial" w:hAnsi="Arial" w:cs="Arial"/>
        </w:rPr>
        <w:t>;</w:t>
      </w:r>
    </w:p>
    <w:p w14:paraId="4747B01F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ლ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Sylfaen" w:eastAsia="Sylfaen" w:hAnsi="Sylfaen" w:cs="Sylfaen"/>
        </w:rPr>
        <w:t>კო</w:t>
      </w:r>
      <w:r>
        <w:rPr>
          <w:rFonts w:ascii="Sylfaen" w:eastAsia="Sylfaen" w:hAnsi="Sylfaen" w:cs="Sylfaen"/>
        </w:rPr>
        <w:t>მისიის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ტექნიკური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აღჭურვილობის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Sylfaen" w:eastAsia="Sylfaen" w:hAnsi="Sylfaen" w:cs="Sylfaen"/>
        </w:rPr>
        <w:t>მატერიალური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ფასეულობების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Sylfaen" w:eastAsia="Sylfaen" w:hAnsi="Sylfaen" w:cs="Sylfaen"/>
        </w:rPr>
        <w:t>შენობა</w:t>
      </w:r>
      <w:r>
        <w:rPr>
          <w:rFonts w:ascii="Arial" w:eastAsia="Arial" w:hAnsi="Arial" w:cs="Arial"/>
        </w:rPr>
        <w:t>-</w:t>
      </w:r>
      <w:r>
        <w:rPr>
          <w:rFonts w:ascii="Sylfaen" w:eastAsia="Sylfaen" w:hAnsi="Sylfaen" w:cs="Sylfaen"/>
        </w:rPr>
        <w:t>ნაგებობების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კუთვნილი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ან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მისი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ადმინისტრირების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ქვეშ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არსებული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ელექტრონული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მოწყობილობების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სათანადოდ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დაცვისა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უსაფრთხოების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 xml:space="preserve">;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აპარატში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არსებული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სახელმწიფო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კომერციული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პერსონალური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ინფორმაციის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მონაცემთა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ბაზის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დაცვის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ორგანიზება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კონტროლი</w:t>
      </w:r>
      <w:r>
        <w:rPr>
          <w:rFonts w:ascii="Arial" w:eastAsia="Arial" w:hAnsi="Arial" w:cs="Arial"/>
        </w:rPr>
        <w:t xml:space="preserve">; </w:t>
      </w:r>
      <w:r>
        <w:rPr>
          <w:rFonts w:ascii="Sylfaen" w:eastAsia="Sylfaen" w:hAnsi="Sylfaen" w:cs="Sylfaen"/>
        </w:rPr>
        <w:t>საიდუმლო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ინფორმაციის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გამჟღავნების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ასეთი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ინფორმაციის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შემცველი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დოკუმენტების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დაკარგვის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ან</w:t>
      </w:r>
      <w:r>
        <w:rPr>
          <w:rFonts w:ascii="Arial" w:eastAsia="Arial" w:hAnsi="Arial" w:cs="Arial"/>
        </w:rPr>
        <w:t>/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უსაფრთხოების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წესების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დარღვევის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პრევენცია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საჭიროების</w:t>
      </w:r>
      <w:r>
        <w:rPr>
          <w:rFonts w:ascii="Sylfaen" w:eastAsia="Sylfaen" w:hAnsi="Sylfaen" w:cs="Sylfaen"/>
          <w:spacing w:val="49"/>
        </w:rPr>
        <w:t xml:space="preserve"> </w:t>
      </w:r>
      <w:r>
        <w:rPr>
          <w:rFonts w:ascii="Sylfaen" w:eastAsia="Sylfaen" w:hAnsi="Sylfaen" w:cs="Sylfaen"/>
        </w:rPr>
        <w:t>შემთხვევაში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ინპექტირების</w:t>
      </w:r>
      <w:r>
        <w:rPr>
          <w:rFonts w:ascii="Sylfaen" w:eastAsia="Sylfaen" w:hAnsi="Sylfaen" w:cs="Sylfaen"/>
          <w:spacing w:val="49"/>
        </w:rPr>
        <w:t xml:space="preserve"> </w:t>
      </w:r>
      <w:r>
        <w:rPr>
          <w:rFonts w:ascii="Sylfaen" w:eastAsia="Sylfaen" w:hAnsi="Sylfaen" w:cs="Sylfaen"/>
        </w:rPr>
        <w:t>ჩატარება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Sylfaen" w:eastAsia="Sylfaen" w:hAnsi="Sylfaen" w:cs="Sylfaen"/>
        </w:rPr>
        <w:t>უსაფრთხოების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საკითხებთან</w:t>
      </w:r>
      <w:r>
        <w:rPr>
          <w:rFonts w:ascii="Sylfaen" w:eastAsia="Sylfaen" w:hAnsi="Sylfaen" w:cs="Sylfaen"/>
          <w:spacing w:val="49"/>
        </w:rPr>
        <w:t xml:space="preserve"> </w:t>
      </w:r>
      <w:r>
        <w:rPr>
          <w:rFonts w:ascii="Sylfaen" w:eastAsia="Sylfaen" w:hAnsi="Sylfaen" w:cs="Sylfaen"/>
        </w:rPr>
        <w:t>დაკავშირებით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შესაბამის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ორგანოებთან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თანამშრომლობისა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კოორდინაციის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ორგანიზება</w:t>
      </w:r>
      <w:r>
        <w:rPr>
          <w:rFonts w:ascii="Arial" w:eastAsia="Arial" w:hAnsi="Arial" w:cs="Arial"/>
        </w:rPr>
        <w:t>;</w:t>
      </w:r>
    </w:p>
    <w:p w14:paraId="243C7B51" w14:textId="77777777" w:rsidR="00F93401" w:rsidRDefault="00F36357">
      <w:pPr>
        <w:ind w:left="120" w:right="2505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მ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სახელმწიფო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შესყიდვების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წლიური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გეგმის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მომზადება</w:t>
      </w:r>
      <w:r>
        <w:rPr>
          <w:rFonts w:ascii="Arial" w:eastAsia="Arial" w:hAnsi="Arial" w:cs="Arial"/>
          <w:spacing w:val="1"/>
        </w:rPr>
        <w:t>-</w:t>
      </w:r>
      <w:r>
        <w:rPr>
          <w:rFonts w:ascii="Sylfaen" w:eastAsia="Sylfaen" w:hAnsi="Sylfaen" w:cs="Sylfaen"/>
        </w:rPr>
        <w:t>კორექტირება</w:t>
      </w:r>
      <w:r>
        <w:rPr>
          <w:rFonts w:ascii="Arial" w:eastAsia="Arial" w:hAnsi="Arial" w:cs="Arial"/>
        </w:rPr>
        <w:t>;</w:t>
      </w:r>
    </w:p>
    <w:p w14:paraId="3F53950A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ნ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სახელმწიფო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შესყიდვის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პროცედურების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განხორციელება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ანგარიშგება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განხორციელებული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სახელმწიფო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შესყიდვების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თაობაზე</w:t>
      </w:r>
      <w:r>
        <w:rPr>
          <w:rFonts w:ascii="Arial" w:eastAsia="Arial" w:hAnsi="Arial" w:cs="Arial"/>
        </w:rPr>
        <w:t>;</w:t>
      </w:r>
    </w:p>
    <w:p w14:paraId="04896678" w14:textId="77777777" w:rsidR="00F93401" w:rsidRDefault="00F36357">
      <w:pPr>
        <w:ind w:left="120" w:right="3926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ო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მატერიალურ</w:t>
      </w:r>
      <w:r>
        <w:rPr>
          <w:rFonts w:ascii="Arial" w:eastAsia="Arial" w:hAnsi="Arial" w:cs="Arial"/>
        </w:rPr>
        <w:t>-</w:t>
      </w:r>
      <w:r>
        <w:rPr>
          <w:rFonts w:ascii="Sylfaen" w:eastAsia="Sylfaen" w:hAnsi="Sylfaen" w:cs="Sylfaen"/>
        </w:rPr>
        <w:t>ტექნიკური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>;</w:t>
      </w:r>
    </w:p>
    <w:p w14:paraId="262CC829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პ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ბალანსზე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რიცხული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მატერიალური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ფასებულობების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აღრიცხვისა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დაცვის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>;</w:t>
      </w:r>
    </w:p>
    <w:p w14:paraId="1F079A13" w14:textId="77777777" w:rsidR="00F93401" w:rsidRDefault="00F36357">
      <w:pPr>
        <w:ind w:left="120" w:right="1232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ჟ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აპარატის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სატრანსპ</w:t>
      </w:r>
      <w:r>
        <w:rPr>
          <w:rFonts w:ascii="Sylfaen" w:eastAsia="Sylfaen" w:hAnsi="Sylfaen" w:cs="Sylfaen"/>
        </w:rPr>
        <w:t>ორტო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მომსახურებით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>.</w:t>
      </w:r>
    </w:p>
    <w:p w14:paraId="01AE81D4" w14:textId="77777777" w:rsidR="00F93401" w:rsidRDefault="00F36357">
      <w:pPr>
        <w:ind w:left="120" w:right="5624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3.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</w:rPr>
        <w:t>ეკონომიკური</w:t>
      </w:r>
      <w:r>
        <w:rPr>
          <w:rFonts w:ascii="Sylfaen" w:eastAsia="Sylfaen" w:hAnsi="Sylfaen" w:cs="Sylfaen"/>
          <w:b/>
          <w:spacing w:val="13"/>
        </w:rPr>
        <w:t xml:space="preserve"> </w:t>
      </w:r>
      <w:r>
        <w:rPr>
          <w:rFonts w:ascii="Sylfaen" w:eastAsia="Sylfaen" w:hAnsi="Sylfaen" w:cs="Sylfaen"/>
          <w:b/>
        </w:rPr>
        <w:t>ჯგუფის</w:t>
      </w:r>
      <w:r>
        <w:rPr>
          <w:rFonts w:ascii="Sylfaen" w:eastAsia="Sylfaen" w:hAnsi="Sylfaen" w:cs="Sylfaen"/>
          <w:b/>
          <w:spacing w:val="8"/>
        </w:rPr>
        <w:t xml:space="preserve"> </w:t>
      </w:r>
      <w:r>
        <w:rPr>
          <w:rFonts w:ascii="Sylfaen" w:eastAsia="Sylfaen" w:hAnsi="Sylfaen" w:cs="Sylfaen"/>
          <w:b/>
          <w:w w:val="101"/>
        </w:rPr>
        <w:t>ფუნქციებია</w:t>
      </w:r>
      <w:r>
        <w:rPr>
          <w:rFonts w:ascii="Sylfaen" w:eastAsia="Sylfaen" w:hAnsi="Sylfaen" w:cs="Sylfaen"/>
          <w:b/>
          <w:w w:val="101"/>
        </w:rPr>
        <w:t>:</w:t>
      </w:r>
    </w:p>
    <w:p w14:paraId="1EB75AF7" w14:textId="77777777" w:rsidR="00F93401" w:rsidRDefault="00F36357">
      <w:pPr>
        <w:ind w:left="120" w:right="61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ა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წლიური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შესყიდვების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გეგმის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შედგენა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Sylfaen" w:eastAsia="Sylfaen" w:hAnsi="Sylfaen" w:cs="Sylfaen"/>
        </w:rPr>
        <w:t>შესრულების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მონიტორინგი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კორექტირება</w:t>
      </w:r>
      <w:r>
        <w:rPr>
          <w:rFonts w:ascii="Arial" w:eastAsia="Arial" w:hAnsi="Arial" w:cs="Arial"/>
        </w:rPr>
        <w:t xml:space="preserve">; </w:t>
      </w:r>
      <w:r>
        <w:rPr>
          <w:rFonts w:ascii="Sylfaen" w:eastAsia="Sylfaen" w:hAnsi="Sylfaen" w:cs="Sylfaen"/>
        </w:rPr>
        <w:t>ბ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საფინანსო</w:t>
      </w:r>
      <w:r>
        <w:rPr>
          <w:rFonts w:ascii="Arial" w:eastAsia="Arial" w:hAnsi="Arial" w:cs="Arial"/>
        </w:rPr>
        <w:t>-</w:t>
      </w:r>
      <w:r>
        <w:rPr>
          <w:rFonts w:ascii="Sylfaen" w:eastAsia="Sylfaen" w:hAnsi="Sylfaen" w:cs="Sylfaen"/>
        </w:rPr>
        <w:t>საბიუჯეტო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  <w:spacing w:val="2"/>
        </w:rPr>
        <w:t xml:space="preserve"> </w:t>
      </w:r>
      <w:r>
        <w:rPr>
          <w:rFonts w:ascii="Sylfaen" w:eastAsia="Sylfaen" w:hAnsi="Sylfaen" w:cs="Sylfaen"/>
        </w:rPr>
        <w:t>ჯგუფთან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  <w:spacing w:val="8"/>
        </w:rPr>
        <w:t xml:space="preserve"> </w:t>
      </w:r>
      <w:r>
        <w:rPr>
          <w:rFonts w:ascii="Sylfaen" w:eastAsia="Sylfaen" w:hAnsi="Sylfaen" w:cs="Sylfaen"/>
        </w:rPr>
        <w:t>ერთად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  <w:spacing w:val="8"/>
        </w:rPr>
        <w:t xml:space="preserve"> </w:t>
      </w:r>
      <w:r>
        <w:rPr>
          <w:rFonts w:ascii="Sylfaen" w:eastAsia="Sylfaen" w:hAnsi="Sylfaen" w:cs="Sylfaen"/>
        </w:rPr>
        <w:t>წლიური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  <w:spacing w:val="8"/>
        </w:rPr>
        <w:t xml:space="preserve"> </w:t>
      </w:r>
      <w:r>
        <w:rPr>
          <w:rFonts w:ascii="Sylfaen" w:eastAsia="Sylfaen" w:hAnsi="Sylfaen" w:cs="Sylfaen"/>
        </w:rPr>
        <w:t>ბიუჯეტის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შემუშავებაში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მონაწილეობის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მიღება</w:t>
      </w:r>
      <w:r>
        <w:rPr>
          <w:rFonts w:ascii="Arial" w:eastAsia="Arial" w:hAnsi="Arial" w:cs="Arial"/>
        </w:rPr>
        <w:t>;</w:t>
      </w:r>
    </w:p>
    <w:p w14:paraId="7B296B01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გ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სსიპ</w:t>
      </w:r>
      <w:r>
        <w:rPr>
          <w:rFonts w:ascii="Sylfaen" w:eastAsia="Sylfaen" w:hAnsi="Sylfaen" w:cs="Sylfaen"/>
        </w:rPr>
        <w:t xml:space="preserve">     </w:t>
      </w:r>
      <w:r>
        <w:rPr>
          <w:rFonts w:ascii="Sylfaen" w:eastAsia="Sylfaen" w:hAnsi="Sylfaen" w:cs="Sylfaen"/>
          <w:spacing w:val="41"/>
        </w:rPr>
        <w:t xml:space="preserve"> </w:t>
      </w:r>
      <w:r>
        <w:rPr>
          <w:rFonts w:ascii="Arial" w:eastAsia="Arial" w:hAnsi="Arial" w:cs="Arial"/>
        </w:rPr>
        <w:t>„</w:t>
      </w:r>
      <w:r>
        <w:rPr>
          <w:rFonts w:ascii="Sylfaen" w:eastAsia="Sylfaen" w:hAnsi="Sylfaen" w:cs="Sylfaen"/>
        </w:rPr>
        <w:t>სახელმწიფო</w:t>
      </w:r>
      <w:r>
        <w:rPr>
          <w:rFonts w:ascii="Sylfaen" w:eastAsia="Sylfaen" w:hAnsi="Sylfaen" w:cs="Sylfaen"/>
        </w:rPr>
        <w:t xml:space="preserve">     </w:t>
      </w:r>
      <w:r>
        <w:rPr>
          <w:rFonts w:ascii="Sylfaen" w:eastAsia="Sylfaen" w:hAnsi="Sylfaen" w:cs="Sylfaen"/>
          <w:spacing w:val="42"/>
        </w:rPr>
        <w:t xml:space="preserve"> </w:t>
      </w:r>
      <w:r>
        <w:rPr>
          <w:rFonts w:ascii="Sylfaen" w:eastAsia="Sylfaen" w:hAnsi="Sylfaen" w:cs="Sylfaen"/>
        </w:rPr>
        <w:t>შესყიდვების</w:t>
      </w:r>
      <w:r>
        <w:rPr>
          <w:rFonts w:ascii="Sylfaen" w:eastAsia="Sylfaen" w:hAnsi="Sylfaen" w:cs="Sylfaen"/>
        </w:rPr>
        <w:t xml:space="preserve">     </w:t>
      </w:r>
      <w:r>
        <w:rPr>
          <w:rFonts w:ascii="Sylfaen" w:eastAsia="Sylfaen" w:hAnsi="Sylfaen" w:cs="Sylfaen"/>
          <w:spacing w:val="42"/>
        </w:rPr>
        <w:t xml:space="preserve"> </w:t>
      </w:r>
      <w:r>
        <w:rPr>
          <w:rFonts w:ascii="Sylfaen" w:eastAsia="Sylfaen" w:hAnsi="Sylfaen" w:cs="Sylfaen"/>
        </w:rPr>
        <w:t>სააგენტოში</w:t>
      </w:r>
      <w:r>
        <w:rPr>
          <w:rFonts w:ascii="Arial" w:eastAsia="Arial" w:hAnsi="Arial" w:cs="Arial"/>
        </w:rPr>
        <w:t xml:space="preserve">“    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Sylfaen" w:eastAsia="Sylfaen" w:hAnsi="Sylfaen" w:cs="Sylfaen"/>
        </w:rPr>
        <w:t>კანონმდებლობით</w:t>
      </w:r>
      <w:r>
        <w:rPr>
          <w:rFonts w:ascii="Sylfaen" w:eastAsia="Sylfaen" w:hAnsi="Sylfaen" w:cs="Sylfaen"/>
        </w:rPr>
        <w:t xml:space="preserve">     </w:t>
      </w:r>
      <w:r>
        <w:rPr>
          <w:rFonts w:ascii="Sylfaen" w:eastAsia="Sylfaen" w:hAnsi="Sylfaen" w:cs="Sylfaen"/>
          <w:spacing w:val="42"/>
        </w:rPr>
        <w:t xml:space="preserve"> </w:t>
      </w:r>
      <w:r>
        <w:rPr>
          <w:rFonts w:ascii="Sylfaen" w:eastAsia="Sylfaen" w:hAnsi="Sylfaen" w:cs="Sylfaen"/>
        </w:rPr>
        <w:t>განსაზღვრული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დოკუმენტაციის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ინფორმაციის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წარდგენ</w:t>
      </w:r>
      <w:r>
        <w:rPr>
          <w:rFonts w:ascii="Sylfaen" w:eastAsia="Sylfaen" w:hAnsi="Sylfaen" w:cs="Sylfaen"/>
          <w:spacing w:val="1"/>
        </w:rPr>
        <w:t>ა</w:t>
      </w:r>
      <w:r>
        <w:rPr>
          <w:rFonts w:ascii="Arial" w:eastAsia="Arial" w:hAnsi="Arial" w:cs="Arial"/>
        </w:rPr>
        <w:t>;</w:t>
      </w:r>
    </w:p>
    <w:p w14:paraId="7EFAFBD2" w14:textId="77777777" w:rsidR="00F93401" w:rsidRDefault="00F36357">
      <w:pPr>
        <w:ind w:left="120" w:right="1805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დ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კომპეტენციის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ფარგლებში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სახელმწიფო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2"/>
        </w:rPr>
        <w:t xml:space="preserve"> </w:t>
      </w:r>
      <w:r>
        <w:rPr>
          <w:rFonts w:ascii="Sylfaen" w:eastAsia="Sylfaen" w:hAnsi="Sylfaen" w:cs="Sylfaen"/>
        </w:rPr>
        <w:t>დაწესებულებებთან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ურთიერთობ</w:t>
      </w:r>
      <w:r>
        <w:rPr>
          <w:rFonts w:ascii="Sylfaen" w:eastAsia="Sylfaen" w:hAnsi="Sylfaen" w:cs="Sylfaen"/>
          <w:spacing w:val="1"/>
        </w:rPr>
        <w:t>ა</w:t>
      </w:r>
      <w:r>
        <w:rPr>
          <w:rFonts w:ascii="Arial" w:eastAsia="Arial" w:hAnsi="Arial" w:cs="Arial"/>
        </w:rPr>
        <w:t>;</w:t>
      </w:r>
    </w:p>
    <w:p w14:paraId="7D9BAE3B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ე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სახელმწიფო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21"/>
        </w:rPr>
        <w:t xml:space="preserve"> </w:t>
      </w:r>
      <w:r>
        <w:rPr>
          <w:rFonts w:ascii="Sylfaen" w:eastAsia="Sylfaen" w:hAnsi="Sylfaen" w:cs="Sylfaen"/>
        </w:rPr>
        <w:t>შესყიდვების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21"/>
        </w:rPr>
        <w:t xml:space="preserve"> </w:t>
      </w:r>
      <w:r>
        <w:rPr>
          <w:rFonts w:ascii="Sylfaen" w:eastAsia="Sylfaen" w:hAnsi="Sylfaen" w:cs="Sylfaen"/>
        </w:rPr>
        <w:t>კანონმდებლობით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2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20"/>
        </w:rPr>
        <w:t xml:space="preserve">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21"/>
        </w:rPr>
        <w:t xml:space="preserve"> </w:t>
      </w:r>
      <w:r>
        <w:rPr>
          <w:rFonts w:ascii="Sylfaen" w:eastAsia="Sylfaen" w:hAnsi="Sylfaen" w:cs="Sylfaen"/>
        </w:rPr>
        <w:t>მიერ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21"/>
        </w:rPr>
        <w:t xml:space="preserve"> </w:t>
      </w:r>
      <w:r>
        <w:rPr>
          <w:rFonts w:ascii="Sylfaen" w:eastAsia="Sylfaen" w:hAnsi="Sylfaen" w:cs="Sylfaen"/>
        </w:rPr>
        <w:t>განსაზღვრული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21"/>
        </w:rPr>
        <w:t xml:space="preserve"> </w:t>
      </w:r>
      <w:r>
        <w:rPr>
          <w:rFonts w:ascii="Sylfaen" w:eastAsia="Sylfaen" w:hAnsi="Sylfaen" w:cs="Sylfaen"/>
        </w:rPr>
        <w:t>წესით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შესყიდვების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პროცედურების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წარმართვა</w:t>
      </w:r>
      <w:r>
        <w:rPr>
          <w:rFonts w:ascii="Arial" w:eastAsia="Arial" w:hAnsi="Arial" w:cs="Arial"/>
        </w:rPr>
        <w:t>;</w:t>
      </w:r>
    </w:p>
    <w:p w14:paraId="587812E1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ვ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დამტკიცებული</w:t>
      </w:r>
      <w:r>
        <w:rPr>
          <w:rFonts w:ascii="Sylfaen" w:eastAsia="Sylfaen" w:hAnsi="Sylfaen" w:cs="Sylfaen"/>
          <w:spacing w:val="17"/>
        </w:rPr>
        <w:t xml:space="preserve"> </w:t>
      </w:r>
      <w:r>
        <w:rPr>
          <w:rFonts w:ascii="Sylfaen" w:eastAsia="Sylfaen" w:hAnsi="Sylfaen" w:cs="Sylfaen"/>
        </w:rPr>
        <w:t>გეგმის</w:t>
      </w:r>
      <w:r>
        <w:rPr>
          <w:rFonts w:ascii="Sylfaen" w:eastAsia="Sylfaen" w:hAnsi="Sylfaen" w:cs="Sylfaen"/>
          <w:spacing w:val="16"/>
        </w:rPr>
        <w:t xml:space="preserve"> </w:t>
      </w:r>
      <w:r>
        <w:rPr>
          <w:rFonts w:ascii="Sylfaen" w:eastAsia="Sylfaen" w:hAnsi="Sylfaen" w:cs="Sylfaen"/>
        </w:rPr>
        <w:t>შესაბამისად</w:t>
      </w:r>
      <w:r>
        <w:rPr>
          <w:rFonts w:ascii="Sylfaen" w:eastAsia="Sylfaen" w:hAnsi="Sylfaen" w:cs="Sylfaen"/>
          <w:spacing w:val="17"/>
        </w:rPr>
        <w:t xml:space="preserve"> </w:t>
      </w:r>
      <w:r>
        <w:rPr>
          <w:rFonts w:ascii="Sylfaen" w:eastAsia="Sylfaen" w:hAnsi="Sylfaen" w:cs="Sylfaen"/>
        </w:rPr>
        <w:t>შესყიდვის</w:t>
      </w:r>
      <w:r>
        <w:rPr>
          <w:rFonts w:ascii="Sylfaen" w:eastAsia="Sylfaen" w:hAnsi="Sylfaen" w:cs="Sylfaen"/>
          <w:spacing w:val="17"/>
        </w:rPr>
        <w:t xml:space="preserve"> </w:t>
      </w:r>
      <w:r>
        <w:rPr>
          <w:rFonts w:ascii="Sylfaen" w:eastAsia="Sylfaen" w:hAnsi="Sylfaen" w:cs="Sylfaen"/>
        </w:rPr>
        <w:t>საშუალების</w:t>
      </w:r>
      <w:r>
        <w:rPr>
          <w:rFonts w:ascii="Sylfaen" w:eastAsia="Sylfaen" w:hAnsi="Sylfaen" w:cs="Sylfaen"/>
          <w:spacing w:val="17"/>
        </w:rPr>
        <w:t xml:space="preserve"> </w:t>
      </w:r>
      <w:r>
        <w:rPr>
          <w:rFonts w:ascii="Sylfaen" w:eastAsia="Sylfaen" w:hAnsi="Sylfaen" w:cs="Sylfaen"/>
        </w:rPr>
        <w:t>განსაზღვრა</w:t>
      </w:r>
      <w:r>
        <w:rPr>
          <w:rFonts w:ascii="Sylfaen" w:eastAsia="Sylfaen" w:hAnsi="Sylfaen" w:cs="Sylfaen"/>
          <w:spacing w:val="17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16"/>
        </w:rPr>
        <w:t xml:space="preserve"> </w:t>
      </w:r>
      <w:r>
        <w:rPr>
          <w:rFonts w:ascii="Sylfaen" w:eastAsia="Sylfaen" w:hAnsi="Sylfaen" w:cs="Sylfaen"/>
        </w:rPr>
        <w:t>კანონმდებლობით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დადგენილი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წესით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დოკუმენტაციის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მომზადება</w:t>
      </w:r>
      <w:r>
        <w:rPr>
          <w:rFonts w:ascii="Arial" w:eastAsia="Arial" w:hAnsi="Arial" w:cs="Arial"/>
        </w:rPr>
        <w:t>;</w:t>
      </w:r>
    </w:p>
    <w:p w14:paraId="11792EE9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ზ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სახელმწიფო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13"/>
        </w:rPr>
        <w:t xml:space="preserve"> </w:t>
      </w:r>
      <w:r>
        <w:rPr>
          <w:rFonts w:ascii="Sylfaen" w:eastAsia="Sylfaen" w:hAnsi="Sylfaen" w:cs="Sylfaen"/>
        </w:rPr>
        <w:t>შესყიდვების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13"/>
        </w:rPr>
        <w:t xml:space="preserve"> </w:t>
      </w:r>
      <w:r>
        <w:rPr>
          <w:rFonts w:ascii="Sylfaen" w:eastAsia="Sylfaen" w:hAnsi="Sylfaen" w:cs="Sylfaen"/>
        </w:rPr>
        <w:t>კანონმდებლობით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13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13"/>
        </w:rPr>
        <w:t xml:space="preserve">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13"/>
        </w:rPr>
        <w:t xml:space="preserve"> </w:t>
      </w:r>
      <w:r>
        <w:rPr>
          <w:rFonts w:ascii="Sylfaen" w:eastAsia="Sylfaen" w:hAnsi="Sylfaen" w:cs="Sylfaen"/>
        </w:rPr>
        <w:t>მიერ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13"/>
        </w:rPr>
        <w:t xml:space="preserve"> </w:t>
      </w:r>
      <w:r>
        <w:rPr>
          <w:rFonts w:ascii="Sylfaen" w:eastAsia="Sylfaen" w:hAnsi="Sylfaen" w:cs="Sylfaen"/>
        </w:rPr>
        <w:t>განსაზღვრული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13"/>
        </w:rPr>
        <w:t xml:space="preserve"> </w:t>
      </w:r>
      <w:r>
        <w:rPr>
          <w:rFonts w:ascii="Sylfaen" w:eastAsia="Sylfaen" w:hAnsi="Sylfaen" w:cs="Sylfaen"/>
        </w:rPr>
        <w:t>წესით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მიერ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შერჩეულ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მიმწოდებელთან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შესყიდვის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ხელშეკრულების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გაფორმება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საჭიროების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შემთხვევაში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Sylfaen" w:eastAsia="Sylfaen" w:hAnsi="Sylfaen" w:cs="Sylfaen"/>
        </w:rPr>
        <w:t>ხელშეკრულებაში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შესაბამისი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ცვლილებების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შეტანა</w:t>
      </w:r>
      <w:r>
        <w:rPr>
          <w:rFonts w:ascii="Arial" w:eastAsia="Arial" w:hAnsi="Arial" w:cs="Arial"/>
        </w:rPr>
        <w:t>;</w:t>
      </w:r>
    </w:p>
    <w:p w14:paraId="71096D12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თ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კონტროლისა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ზედამხედველობის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განხორციელება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მიმწოდებლის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მიერ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ხელშეკრულების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პირობების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შესრულებაზე</w:t>
      </w:r>
      <w:r>
        <w:rPr>
          <w:rFonts w:ascii="Arial" w:eastAsia="Arial" w:hAnsi="Arial" w:cs="Arial"/>
        </w:rPr>
        <w:t>;</w:t>
      </w:r>
    </w:p>
    <w:p w14:paraId="11AA2FDF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ი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9"/>
        </w:rPr>
        <w:t xml:space="preserve"> </w:t>
      </w:r>
      <w:r>
        <w:rPr>
          <w:rFonts w:ascii="Sylfaen" w:eastAsia="Sylfaen" w:hAnsi="Sylfaen" w:cs="Sylfaen"/>
        </w:rPr>
        <w:t>მარაგების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9"/>
        </w:rPr>
        <w:t xml:space="preserve"> </w:t>
      </w:r>
      <w:r>
        <w:rPr>
          <w:rFonts w:ascii="Sylfaen" w:eastAsia="Sylfaen" w:hAnsi="Sylfaen" w:cs="Sylfaen"/>
        </w:rPr>
        <w:t>მართვა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9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9"/>
        </w:rPr>
        <w:t xml:space="preserve"> </w:t>
      </w:r>
      <w:r>
        <w:rPr>
          <w:rFonts w:ascii="Sylfaen" w:eastAsia="Sylfaen" w:hAnsi="Sylfaen" w:cs="Sylfaen"/>
        </w:rPr>
        <w:t>შესაბამისი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9"/>
        </w:rPr>
        <w:t xml:space="preserve"> </w:t>
      </w:r>
      <w:r>
        <w:rPr>
          <w:rFonts w:ascii="Sylfaen" w:eastAsia="Sylfaen" w:hAnsi="Sylfaen" w:cs="Sylfaen"/>
        </w:rPr>
        <w:t>საორგანიზაცი</w:t>
      </w:r>
      <w:r>
        <w:rPr>
          <w:rFonts w:ascii="Sylfaen" w:eastAsia="Sylfaen" w:hAnsi="Sylfaen" w:cs="Sylfaen"/>
          <w:spacing w:val="1"/>
        </w:rPr>
        <w:t>ო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Sylfaen" w:eastAsia="Sylfaen" w:hAnsi="Sylfaen" w:cs="Sylfaen"/>
        </w:rPr>
        <w:t>ტექნიკა</w:t>
      </w:r>
      <w:r>
        <w:rPr>
          <w:rFonts w:ascii="Arial" w:eastAsia="Arial" w:hAnsi="Arial" w:cs="Arial"/>
        </w:rPr>
        <w:t>-</w:t>
      </w:r>
      <w:r>
        <w:rPr>
          <w:rFonts w:ascii="Sylfaen" w:eastAsia="Sylfaen" w:hAnsi="Sylfaen" w:cs="Sylfaen"/>
        </w:rPr>
        <w:t>მოწყობილობებით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9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სხვა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აუცილებელი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ინვენტარით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მომარაგების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</w:t>
      </w:r>
      <w:r>
        <w:rPr>
          <w:rFonts w:ascii="Sylfaen" w:eastAsia="Sylfaen" w:hAnsi="Sylfaen" w:cs="Sylfaen"/>
          <w:spacing w:val="1"/>
        </w:rPr>
        <w:t>ა</w:t>
      </w:r>
      <w:r>
        <w:rPr>
          <w:rFonts w:ascii="Arial" w:eastAsia="Arial" w:hAnsi="Arial" w:cs="Arial"/>
        </w:rPr>
        <w:t>;</w:t>
      </w:r>
    </w:p>
    <w:p w14:paraId="48FB39E1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კ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47"/>
        </w:rPr>
        <w:t xml:space="preserve"> </w:t>
      </w:r>
      <w:r>
        <w:rPr>
          <w:rFonts w:ascii="Sylfaen" w:eastAsia="Sylfaen" w:hAnsi="Sylfaen" w:cs="Sylfaen"/>
        </w:rPr>
        <w:t>ძირითადი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47"/>
        </w:rPr>
        <w:t xml:space="preserve"> </w:t>
      </w:r>
      <w:r>
        <w:rPr>
          <w:rFonts w:ascii="Sylfaen" w:eastAsia="Sylfaen" w:hAnsi="Sylfaen" w:cs="Sylfaen"/>
        </w:rPr>
        <w:t>საშუალებებისა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47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46"/>
        </w:rPr>
        <w:t xml:space="preserve"> </w:t>
      </w:r>
      <w:r>
        <w:rPr>
          <w:rFonts w:ascii="Sylfaen" w:eastAsia="Sylfaen" w:hAnsi="Sylfaen" w:cs="Sylfaen"/>
        </w:rPr>
        <w:t>მატერიალური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47"/>
        </w:rPr>
        <w:t xml:space="preserve"> </w:t>
      </w:r>
      <w:r>
        <w:rPr>
          <w:rFonts w:ascii="Sylfaen" w:eastAsia="Sylfaen" w:hAnsi="Sylfaen" w:cs="Sylfaen"/>
        </w:rPr>
        <w:t>ფასეულობების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47"/>
        </w:rPr>
        <w:t xml:space="preserve"> </w:t>
      </w:r>
      <w:r>
        <w:rPr>
          <w:rFonts w:ascii="Sylfaen" w:eastAsia="Sylfaen" w:hAnsi="Sylfaen" w:cs="Sylfaen"/>
        </w:rPr>
        <w:t>ინვენტარიზაციის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პროცესში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მონაწილეობის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მიღება</w:t>
      </w:r>
      <w:r>
        <w:rPr>
          <w:rFonts w:ascii="Arial" w:eastAsia="Arial" w:hAnsi="Arial" w:cs="Arial"/>
        </w:rPr>
        <w:t>.</w:t>
      </w:r>
    </w:p>
    <w:p w14:paraId="68E84B98" w14:textId="77777777" w:rsidR="00F93401" w:rsidRDefault="00F36357">
      <w:pPr>
        <w:ind w:left="120" w:right="595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ლ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მისი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აპარატის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მატერიალუ</w:t>
      </w:r>
      <w:r>
        <w:rPr>
          <w:rFonts w:ascii="Sylfaen" w:eastAsia="Sylfaen" w:hAnsi="Sylfaen" w:cs="Sylfaen"/>
          <w:spacing w:val="1"/>
        </w:rPr>
        <w:t>რ</w:t>
      </w:r>
      <w:r>
        <w:rPr>
          <w:rFonts w:ascii="Arial" w:eastAsia="Arial" w:hAnsi="Arial" w:cs="Arial"/>
        </w:rPr>
        <w:t>-</w:t>
      </w:r>
      <w:r>
        <w:rPr>
          <w:rFonts w:ascii="Sylfaen" w:eastAsia="Sylfaen" w:hAnsi="Sylfaen" w:cs="Sylfaen"/>
        </w:rPr>
        <w:t>ტექნიკური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საორგანიზაციო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მომსახურება</w:t>
      </w:r>
      <w:r>
        <w:rPr>
          <w:rFonts w:ascii="Arial" w:eastAsia="Arial" w:hAnsi="Arial" w:cs="Arial"/>
        </w:rPr>
        <w:t>;</w:t>
      </w:r>
    </w:p>
    <w:p w14:paraId="32A904C6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მ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7"/>
        </w:rPr>
        <w:t xml:space="preserve"> </w:t>
      </w:r>
      <w:r>
        <w:rPr>
          <w:rFonts w:ascii="Sylfaen" w:eastAsia="Sylfaen" w:hAnsi="Sylfaen" w:cs="Sylfaen"/>
        </w:rPr>
        <w:t>საორგანიზაციო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7"/>
        </w:rPr>
        <w:t xml:space="preserve"> </w:t>
      </w:r>
      <w:r>
        <w:rPr>
          <w:rFonts w:ascii="Sylfaen" w:eastAsia="Sylfaen" w:hAnsi="Sylfaen" w:cs="Sylfaen"/>
        </w:rPr>
        <w:t>ტექნიკა</w:t>
      </w:r>
      <w:r>
        <w:rPr>
          <w:rFonts w:ascii="Arial" w:eastAsia="Arial" w:hAnsi="Arial" w:cs="Arial"/>
        </w:rPr>
        <w:t>-</w:t>
      </w:r>
      <w:r>
        <w:rPr>
          <w:rFonts w:ascii="Sylfaen" w:eastAsia="Sylfaen" w:hAnsi="Sylfaen" w:cs="Sylfaen"/>
        </w:rPr>
        <w:t>მოწყობილობებით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Sylfaen" w:eastAsia="Sylfaen" w:hAnsi="Sylfaen" w:cs="Sylfaen"/>
        </w:rPr>
        <w:t>საკანცელარიო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7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7"/>
        </w:rPr>
        <w:t xml:space="preserve"> </w:t>
      </w:r>
      <w:r>
        <w:rPr>
          <w:rFonts w:ascii="Sylfaen" w:eastAsia="Sylfaen" w:hAnsi="Sylfaen" w:cs="Sylfaen"/>
        </w:rPr>
        <w:t>სხვა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7"/>
        </w:rPr>
        <w:t xml:space="preserve"> </w:t>
      </w:r>
      <w:r>
        <w:rPr>
          <w:rFonts w:ascii="Sylfaen" w:eastAsia="Sylfaen" w:hAnsi="Sylfaen" w:cs="Sylfaen"/>
        </w:rPr>
        <w:t>აუცილებელი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ინვენტარით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საჭიროებების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განსაზღვრა</w:t>
      </w:r>
      <w:r>
        <w:rPr>
          <w:rFonts w:ascii="Arial" w:eastAsia="Arial" w:hAnsi="Arial" w:cs="Arial"/>
        </w:rPr>
        <w:t>;</w:t>
      </w:r>
    </w:p>
    <w:p w14:paraId="1928F1C1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ნ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31"/>
        </w:rPr>
        <w:t xml:space="preserve"> </w:t>
      </w:r>
      <w:r>
        <w:rPr>
          <w:rFonts w:ascii="Sylfaen" w:eastAsia="Sylfaen" w:hAnsi="Sylfaen" w:cs="Sylfaen"/>
        </w:rPr>
        <w:t>საოფისე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3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31"/>
        </w:rPr>
        <w:t xml:space="preserve"> </w:t>
      </w:r>
      <w:r>
        <w:rPr>
          <w:rFonts w:ascii="Sylfaen" w:eastAsia="Sylfaen" w:hAnsi="Sylfaen" w:cs="Sylfaen"/>
        </w:rPr>
        <w:t>სამეურნეო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31"/>
        </w:rPr>
        <w:t xml:space="preserve"> </w:t>
      </w:r>
      <w:r>
        <w:rPr>
          <w:rFonts w:ascii="Sylfaen" w:eastAsia="Sylfaen" w:hAnsi="Sylfaen" w:cs="Sylfaen"/>
        </w:rPr>
        <w:t>ინფრასტრუქტურის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32"/>
        </w:rPr>
        <w:t xml:space="preserve"> </w:t>
      </w:r>
      <w:r>
        <w:rPr>
          <w:rFonts w:ascii="Sylfaen" w:eastAsia="Sylfaen" w:hAnsi="Sylfaen" w:cs="Sylfaen"/>
        </w:rPr>
        <w:t>გამართული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3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31"/>
        </w:rPr>
        <w:t xml:space="preserve"> </w:t>
      </w:r>
      <w:r>
        <w:rPr>
          <w:rFonts w:ascii="Sylfaen" w:eastAsia="Sylfaen" w:hAnsi="Sylfaen" w:cs="Sylfaen"/>
        </w:rPr>
        <w:t>შეუფერხებელი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ფუნქციონირების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>;</w:t>
      </w:r>
    </w:p>
    <w:p w14:paraId="52CF3A13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ო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29"/>
        </w:rPr>
        <w:t xml:space="preserve"> </w:t>
      </w:r>
      <w:r>
        <w:rPr>
          <w:rFonts w:ascii="Sylfaen" w:eastAsia="Sylfaen" w:hAnsi="Sylfaen" w:cs="Sylfaen"/>
        </w:rPr>
        <w:t>ბალანსზე</w:t>
      </w:r>
      <w:r>
        <w:rPr>
          <w:rFonts w:ascii="Sylfaen" w:eastAsia="Sylfaen" w:hAnsi="Sylfaen" w:cs="Sylfaen"/>
          <w:spacing w:val="29"/>
        </w:rPr>
        <w:t xml:space="preserve"> </w:t>
      </w:r>
      <w:r>
        <w:rPr>
          <w:rFonts w:ascii="Sylfaen" w:eastAsia="Sylfaen" w:hAnsi="Sylfaen" w:cs="Sylfaen"/>
        </w:rPr>
        <w:t>რიცხული</w:t>
      </w:r>
      <w:r>
        <w:rPr>
          <w:rFonts w:ascii="Sylfaen" w:eastAsia="Sylfaen" w:hAnsi="Sylfaen" w:cs="Sylfaen"/>
          <w:spacing w:val="29"/>
        </w:rPr>
        <w:t xml:space="preserve"> </w:t>
      </w:r>
      <w:r>
        <w:rPr>
          <w:rFonts w:ascii="Sylfaen" w:eastAsia="Sylfaen" w:hAnsi="Sylfaen" w:cs="Sylfaen"/>
        </w:rPr>
        <w:t>უძრავი</w:t>
      </w:r>
      <w:r>
        <w:rPr>
          <w:rFonts w:ascii="Sylfaen" w:eastAsia="Sylfaen" w:hAnsi="Sylfaen" w:cs="Sylfaen"/>
          <w:spacing w:val="29"/>
        </w:rPr>
        <w:t xml:space="preserve"> </w:t>
      </w:r>
      <w:r>
        <w:rPr>
          <w:rFonts w:ascii="Sylfaen" w:eastAsia="Sylfaen" w:hAnsi="Sylfaen" w:cs="Sylfaen"/>
        </w:rPr>
        <w:t>ქონებისთვის</w:t>
      </w:r>
      <w:r>
        <w:rPr>
          <w:rFonts w:ascii="Sylfaen" w:eastAsia="Sylfaen" w:hAnsi="Sylfaen" w:cs="Sylfaen"/>
          <w:spacing w:val="29"/>
        </w:rPr>
        <w:t xml:space="preserve"> </w:t>
      </w:r>
      <w:r>
        <w:rPr>
          <w:rFonts w:ascii="Sylfaen" w:eastAsia="Sylfaen" w:hAnsi="Sylfaen" w:cs="Sylfaen"/>
        </w:rPr>
        <w:t>აუცილებელი</w:t>
      </w:r>
      <w:r>
        <w:rPr>
          <w:rFonts w:ascii="Sylfaen" w:eastAsia="Sylfaen" w:hAnsi="Sylfaen" w:cs="Sylfaen"/>
          <w:spacing w:val="29"/>
        </w:rPr>
        <w:t xml:space="preserve"> </w:t>
      </w:r>
      <w:r>
        <w:rPr>
          <w:rFonts w:ascii="Sylfaen" w:eastAsia="Sylfaen" w:hAnsi="Sylfaen" w:cs="Sylfaen"/>
        </w:rPr>
        <w:t>კაპიტალური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Sylfaen" w:eastAsia="Sylfaen" w:hAnsi="Sylfaen" w:cs="Sylfaen"/>
        </w:rPr>
        <w:t>სამშენებლო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სარემონტო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სამუშაოების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განხორციელების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>;</w:t>
      </w:r>
    </w:p>
    <w:p w14:paraId="72F3D73F" w14:textId="77777777" w:rsidR="00F93401" w:rsidRDefault="00F36357">
      <w:pPr>
        <w:ind w:left="120" w:right="646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პ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სამეურნეო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საქმიანობის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წარმართვა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Sylfaen" w:eastAsia="Sylfaen" w:hAnsi="Sylfaen" w:cs="Sylfaen"/>
        </w:rPr>
        <w:t>მათ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შორის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სასაწყობო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მეურნეობის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მართვა</w:t>
      </w:r>
      <w:r>
        <w:rPr>
          <w:rFonts w:ascii="Arial" w:eastAsia="Arial" w:hAnsi="Arial" w:cs="Arial"/>
        </w:rPr>
        <w:t>;</w:t>
      </w:r>
    </w:p>
    <w:p w14:paraId="0F957EC1" w14:textId="77777777" w:rsidR="00F93401" w:rsidRDefault="00F36357">
      <w:pPr>
        <w:tabs>
          <w:tab w:val="left" w:pos="1720"/>
        </w:tabs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ჟ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43"/>
        </w:rPr>
        <w:t xml:space="preserve"> </w:t>
      </w:r>
      <w:r>
        <w:rPr>
          <w:rFonts w:ascii="Sylfaen" w:eastAsia="Sylfaen" w:hAnsi="Sylfaen" w:cs="Sylfaen"/>
        </w:rPr>
        <w:t>ავტოპარკის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43"/>
        </w:rPr>
        <w:t xml:space="preserve"> </w:t>
      </w:r>
      <w:r>
        <w:rPr>
          <w:rFonts w:ascii="Sylfaen" w:eastAsia="Sylfaen" w:hAnsi="Sylfaen" w:cs="Sylfaen"/>
        </w:rPr>
        <w:t>მართვა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43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43"/>
        </w:rPr>
        <w:t xml:space="preserve"> </w:t>
      </w:r>
      <w:r>
        <w:rPr>
          <w:rFonts w:ascii="Sylfaen" w:eastAsia="Sylfaen" w:hAnsi="Sylfaen" w:cs="Sylfaen"/>
        </w:rPr>
        <w:t>გადაადგილების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43"/>
        </w:rPr>
        <w:t xml:space="preserve"> </w:t>
      </w:r>
      <w:r>
        <w:rPr>
          <w:rFonts w:ascii="Sylfaen" w:eastAsia="Sylfaen" w:hAnsi="Sylfaen" w:cs="Sylfaen"/>
        </w:rPr>
        <w:t>მონიტორინგი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Sylfaen" w:eastAsia="Sylfaen" w:hAnsi="Sylfaen" w:cs="Sylfaen"/>
        </w:rPr>
        <w:t>ავტოსატრანსპორტო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საშუალებების</w:t>
      </w:r>
      <w:r>
        <w:rPr>
          <w:rFonts w:ascii="Sylfaen" w:eastAsia="Sylfaen" w:hAnsi="Sylfaen" w:cs="Sylfaen"/>
        </w:rPr>
        <w:tab/>
      </w:r>
      <w:r>
        <w:rPr>
          <w:rFonts w:ascii="Sylfaen" w:eastAsia="Sylfaen" w:hAnsi="Sylfaen" w:cs="Sylfaen"/>
        </w:rPr>
        <w:t>ცენტრალიზებული</w:t>
      </w:r>
      <w:r>
        <w:rPr>
          <w:rFonts w:ascii="Sylfaen" w:eastAsia="Sylfaen" w:hAnsi="Sylfaen" w:cs="Sylfaen"/>
        </w:rPr>
        <w:t xml:space="preserve">    </w:t>
      </w:r>
      <w:r>
        <w:rPr>
          <w:rFonts w:ascii="Sylfaen" w:eastAsia="Sylfaen" w:hAnsi="Sylfaen" w:cs="Sylfaen"/>
          <w:spacing w:val="45"/>
        </w:rPr>
        <w:t xml:space="preserve"> </w:t>
      </w:r>
      <w:r>
        <w:rPr>
          <w:rFonts w:ascii="Sylfaen" w:eastAsia="Sylfaen" w:hAnsi="Sylfaen" w:cs="Sylfaen"/>
        </w:rPr>
        <w:t>აღრიცხვა</w:t>
      </w:r>
      <w:r>
        <w:rPr>
          <w:rFonts w:ascii="Arial" w:eastAsia="Arial" w:hAnsi="Arial" w:cs="Arial"/>
        </w:rPr>
        <w:t xml:space="preserve">,   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   </w:t>
      </w:r>
      <w:r>
        <w:rPr>
          <w:rFonts w:ascii="Sylfaen" w:eastAsia="Sylfaen" w:hAnsi="Sylfaen" w:cs="Sylfaen"/>
          <w:spacing w:val="45"/>
        </w:rPr>
        <w:t xml:space="preserve"> </w:t>
      </w:r>
      <w:r>
        <w:rPr>
          <w:rFonts w:ascii="Sylfaen" w:eastAsia="Sylfaen" w:hAnsi="Sylfaen" w:cs="Sylfaen"/>
        </w:rPr>
        <w:t>მათი</w:t>
      </w:r>
      <w:r>
        <w:rPr>
          <w:rFonts w:ascii="Sylfaen" w:eastAsia="Sylfaen" w:hAnsi="Sylfaen" w:cs="Sylfaen"/>
        </w:rPr>
        <w:t xml:space="preserve">    </w:t>
      </w:r>
      <w:r>
        <w:rPr>
          <w:rFonts w:ascii="Sylfaen" w:eastAsia="Sylfaen" w:hAnsi="Sylfaen" w:cs="Sylfaen"/>
          <w:spacing w:val="45"/>
        </w:rPr>
        <w:t xml:space="preserve"> </w:t>
      </w:r>
      <w:r>
        <w:rPr>
          <w:rFonts w:ascii="Sylfaen" w:eastAsia="Sylfaen" w:hAnsi="Sylfaen" w:cs="Sylfaen"/>
        </w:rPr>
        <w:t>ტექნიკური</w:t>
      </w:r>
      <w:r>
        <w:rPr>
          <w:rFonts w:ascii="Sylfaen" w:eastAsia="Sylfaen" w:hAnsi="Sylfaen" w:cs="Sylfaen"/>
        </w:rPr>
        <w:t xml:space="preserve">    </w:t>
      </w:r>
      <w:r>
        <w:rPr>
          <w:rFonts w:ascii="Sylfaen" w:eastAsia="Sylfaen" w:hAnsi="Sylfaen" w:cs="Sylfaen"/>
          <w:spacing w:val="45"/>
        </w:rPr>
        <w:t xml:space="preserve"> </w:t>
      </w:r>
      <w:r>
        <w:rPr>
          <w:rFonts w:ascii="Sylfaen" w:eastAsia="Sylfaen" w:hAnsi="Sylfaen" w:cs="Sylfaen"/>
        </w:rPr>
        <w:t>გამართულობის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>;</w:t>
      </w:r>
    </w:p>
    <w:p w14:paraId="752C771F" w14:textId="77777777" w:rsidR="00F93401" w:rsidRDefault="00F36357">
      <w:pPr>
        <w:ind w:left="120" w:right="72"/>
        <w:jc w:val="both"/>
        <w:rPr>
          <w:rFonts w:ascii="Arial" w:eastAsia="Arial" w:hAnsi="Arial" w:cs="Arial"/>
        </w:rPr>
        <w:sectPr w:rsidR="00F93401">
          <w:pgSz w:w="11920" w:h="16840"/>
          <w:pgMar w:top="920" w:right="1340" w:bottom="280" w:left="1320" w:header="720" w:footer="720" w:gutter="0"/>
          <w:cols w:space="720"/>
        </w:sectPr>
      </w:pPr>
      <w:r>
        <w:rPr>
          <w:rFonts w:ascii="Sylfaen" w:eastAsia="Sylfaen" w:hAnsi="Sylfaen" w:cs="Sylfaen"/>
        </w:rPr>
        <w:t>რ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შრომის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უსაფრთხოებისა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1"/>
        </w:rPr>
        <w:t xml:space="preserve"> </w:t>
      </w:r>
      <w:r>
        <w:rPr>
          <w:rFonts w:ascii="Sylfaen" w:eastAsia="Sylfaen" w:hAnsi="Sylfaen" w:cs="Sylfaen"/>
        </w:rPr>
        <w:t>ხანძარსაწინააღმდეგო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წესების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დაცვის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</w:t>
      </w:r>
      <w:r>
        <w:rPr>
          <w:rFonts w:ascii="Sylfaen" w:eastAsia="Sylfaen" w:hAnsi="Sylfaen" w:cs="Sylfaen"/>
          <w:spacing w:val="1"/>
        </w:rPr>
        <w:t>ა</w:t>
      </w:r>
      <w:r>
        <w:rPr>
          <w:rFonts w:ascii="Arial" w:eastAsia="Arial" w:hAnsi="Arial" w:cs="Arial"/>
        </w:rPr>
        <w:t>;</w:t>
      </w:r>
    </w:p>
    <w:p w14:paraId="45E2C544" w14:textId="77777777" w:rsidR="00F93401" w:rsidRDefault="00F36357">
      <w:pPr>
        <w:spacing w:before="59"/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lastRenderedPageBreak/>
        <w:t>ს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45"/>
        </w:rPr>
        <w:t xml:space="preserve"> </w:t>
      </w:r>
      <w:r>
        <w:rPr>
          <w:rFonts w:ascii="Sylfaen" w:eastAsia="Sylfaen" w:hAnsi="Sylfaen" w:cs="Sylfaen"/>
        </w:rPr>
        <w:t>ძირითადი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46"/>
        </w:rPr>
        <w:t xml:space="preserve"> </w:t>
      </w:r>
      <w:r>
        <w:rPr>
          <w:rFonts w:ascii="Sylfaen" w:eastAsia="Sylfaen" w:hAnsi="Sylfaen" w:cs="Sylfaen"/>
        </w:rPr>
        <w:t>საშუალებებისა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4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45"/>
        </w:rPr>
        <w:t xml:space="preserve"> </w:t>
      </w:r>
      <w:r>
        <w:rPr>
          <w:rFonts w:ascii="Sylfaen" w:eastAsia="Sylfaen" w:hAnsi="Sylfaen" w:cs="Sylfaen"/>
        </w:rPr>
        <w:t>მატერიალური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46"/>
        </w:rPr>
        <w:t xml:space="preserve"> </w:t>
      </w:r>
      <w:r>
        <w:rPr>
          <w:rFonts w:ascii="Sylfaen" w:eastAsia="Sylfaen" w:hAnsi="Sylfaen" w:cs="Sylfaen"/>
        </w:rPr>
        <w:t>ფასეულობების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46"/>
        </w:rPr>
        <w:t xml:space="preserve"> </w:t>
      </w:r>
      <w:r>
        <w:rPr>
          <w:rFonts w:ascii="Sylfaen" w:eastAsia="Sylfaen" w:hAnsi="Sylfaen" w:cs="Sylfaen"/>
        </w:rPr>
        <w:t>ინვენტარიზაციის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ჩატარების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მოქმედი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კანონმდებლობით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დადგენილი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წესით</w:t>
      </w:r>
      <w:r>
        <w:rPr>
          <w:rFonts w:ascii="Arial" w:eastAsia="Arial" w:hAnsi="Arial" w:cs="Arial"/>
        </w:rPr>
        <w:t>;</w:t>
      </w:r>
    </w:p>
    <w:p w14:paraId="27B695D9" w14:textId="77777777" w:rsidR="00F93401" w:rsidRDefault="00F36357">
      <w:pPr>
        <w:ind w:left="120" w:right="768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ტ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ბალანსზე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რიცხული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მატერიალური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ფასეულობების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დაცვის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>.</w:t>
      </w:r>
    </w:p>
    <w:p w14:paraId="229F7F00" w14:textId="77777777" w:rsidR="00F93401" w:rsidRDefault="00F36357">
      <w:pPr>
        <w:ind w:left="120" w:right="478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4.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</w:rPr>
        <w:t>საფინანსო</w:t>
      </w:r>
      <w:r>
        <w:rPr>
          <w:rFonts w:ascii="Sylfaen" w:eastAsia="Sylfaen" w:hAnsi="Sylfaen" w:cs="Sylfaen"/>
          <w:b/>
        </w:rPr>
        <w:t>-</w:t>
      </w:r>
      <w:r>
        <w:rPr>
          <w:rFonts w:ascii="Sylfaen" w:eastAsia="Sylfaen" w:hAnsi="Sylfaen" w:cs="Sylfaen"/>
          <w:b/>
        </w:rPr>
        <w:t>საბიუჯეტო</w:t>
      </w:r>
      <w:r>
        <w:rPr>
          <w:rFonts w:ascii="Sylfaen" w:eastAsia="Sylfaen" w:hAnsi="Sylfaen" w:cs="Sylfaen"/>
          <w:b/>
          <w:spacing w:val="22"/>
        </w:rPr>
        <w:t xml:space="preserve"> </w:t>
      </w:r>
      <w:r>
        <w:rPr>
          <w:rFonts w:ascii="Sylfaen" w:eastAsia="Sylfaen" w:hAnsi="Sylfaen" w:cs="Sylfaen"/>
          <w:b/>
        </w:rPr>
        <w:t>ჯგუფის</w:t>
      </w:r>
      <w:r>
        <w:rPr>
          <w:rFonts w:ascii="Sylfaen" w:eastAsia="Sylfaen" w:hAnsi="Sylfaen" w:cs="Sylfaen"/>
          <w:b/>
          <w:spacing w:val="8"/>
        </w:rPr>
        <w:t xml:space="preserve"> </w:t>
      </w:r>
      <w:r>
        <w:rPr>
          <w:rFonts w:ascii="Sylfaen" w:eastAsia="Sylfaen" w:hAnsi="Sylfaen" w:cs="Sylfaen"/>
          <w:b/>
          <w:w w:val="101"/>
        </w:rPr>
        <w:t>ფუნქციებია</w:t>
      </w:r>
      <w:r>
        <w:rPr>
          <w:rFonts w:ascii="Sylfaen" w:eastAsia="Sylfaen" w:hAnsi="Sylfaen" w:cs="Sylfaen"/>
          <w:b/>
          <w:w w:val="101"/>
        </w:rPr>
        <w:t>:</w:t>
      </w:r>
    </w:p>
    <w:p w14:paraId="5BD7DC52" w14:textId="77777777" w:rsidR="00F93401" w:rsidRDefault="00F36357">
      <w:pPr>
        <w:ind w:left="120" w:right="6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ა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წინადადებათა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მომზადება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საფინანსო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პოლიტიკის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ძირითადი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მიმართულებების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განსაზღვრის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თაობაზე</w:t>
      </w:r>
      <w:r>
        <w:rPr>
          <w:rFonts w:ascii="Sylfaen" w:eastAsia="Sylfaen" w:hAnsi="Sylfaen" w:cs="Sylfaen"/>
        </w:rPr>
        <w:t>;</w:t>
      </w:r>
    </w:p>
    <w:p w14:paraId="032C0DE9" w14:textId="77777777" w:rsidR="00F93401" w:rsidRDefault="00F36357">
      <w:pPr>
        <w:ind w:left="120" w:right="6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ბ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ფინანსური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მართვის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პოლიტიკისა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პროცედურების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მომზადებასა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განხორციელების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Sylfaen" w:eastAsia="Sylfaen" w:hAnsi="Sylfaen" w:cs="Sylfaen"/>
        </w:rPr>
        <w:t>;</w:t>
      </w:r>
    </w:p>
    <w:p w14:paraId="4C1E4822" w14:textId="77777777" w:rsidR="00F93401" w:rsidRDefault="00F36357">
      <w:pPr>
        <w:ind w:left="120" w:right="1802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გ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ბიუჯეტის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პროექტის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შედგენა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2"/>
        </w:rPr>
        <w:t xml:space="preserve"> </w:t>
      </w:r>
      <w:r>
        <w:rPr>
          <w:rFonts w:ascii="Sylfaen" w:eastAsia="Sylfaen" w:hAnsi="Sylfaen" w:cs="Sylfaen"/>
        </w:rPr>
        <w:t>მისი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აღსრულების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კოორდინაცია</w:t>
      </w:r>
      <w:r>
        <w:rPr>
          <w:rFonts w:ascii="Sylfaen" w:eastAsia="Sylfaen" w:hAnsi="Sylfaen" w:cs="Sylfaen"/>
        </w:rPr>
        <w:t>;</w:t>
      </w:r>
    </w:p>
    <w:p w14:paraId="40C22BCD" w14:textId="77777777" w:rsidR="00F93401" w:rsidRDefault="00F36357">
      <w:pPr>
        <w:ind w:left="120" w:right="922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დ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ბიუჯეტის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შესრულების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თაობაზე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წლიური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2"/>
        </w:rPr>
        <w:t xml:space="preserve"> </w:t>
      </w:r>
      <w:r>
        <w:rPr>
          <w:rFonts w:ascii="Sylfaen" w:eastAsia="Sylfaen" w:hAnsi="Sylfaen" w:cs="Sylfaen"/>
        </w:rPr>
        <w:t>კვარტალური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ანგარიშების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მომზადება</w:t>
      </w:r>
      <w:r>
        <w:rPr>
          <w:rFonts w:ascii="Sylfaen" w:eastAsia="Sylfaen" w:hAnsi="Sylfaen" w:cs="Sylfaen"/>
        </w:rPr>
        <w:t xml:space="preserve">; </w:t>
      </w:r>
      <w:r>
        <w:rPr>
          <w:rFonts w:ascii="Sylfaen" w:eastAsia="Sylfaen" w:hAnsi="Sylfaen" w:cs="Sylfaen"/>
        </w:rPr>
        <w:t>ე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სახსრების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დანიშნულებისამებრ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მიზნობრივად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ხარჯვის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Sylfaen" w:eastAsia="Sylfaen" w:hAnsi="Sylfaen" w:cs="Sylfaen"/>
        </w:rPr>
        <w:t xml:space="preserve">; </w:t>
      </w:r>
      <w:r>
        <w:rPr>
          <w:rFonts w:ascii="Sylfaen" w:eastAsia="Sylfaen" w:hAnsi="Sylfaen" w:cs="Sylfaen"/>
        </w:rPr>
        <w:t>ვ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საბუღალტრო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აღრიცხვისა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ფინანსური</w:t>
      </w:r>
      <w:r>
        <w:rPr>
          <w:rFonts w:ascii="Sylfaen" w:eastAsia="Sylfaen" w:hAnsi="Sylfaen" w:cs="Sylfaen"/>
          <w:spacing w:val="2"/>
        </w:rPr>
        <w:t xml:space="preserve"> </w:t>
      </w:r>
      <w:r>
        <w:rPr>
          <w:rFonts w:ascii="Sylfaen" w:eastAsia="Sylfaen" w:hAnsi="Sylfaen" w:cs="Sylfaen"/>
        </w:rPr>
        <w:t>ანგარიშგების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Sylfaen" w:eastAsia="Sylfaen" w:hAnsi="Sylfaen" w:cs="Sylfaen"/>
        </w:rPr>
        <w:t>;</w:t>
      </w:r>
    </w:p>
    <w:p w14:paraId="74173415" w14:textId="77777777" w:rsidR="00F93401" w:rsidRDefault="00F36357">
      <w:pPr>
        <w:ind w:left="120" w:right="6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ზ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აპარატში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დასაქმებულთა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შრომის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ანაზღაურების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გაანგარიშებისა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გაცემის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Sylfaen" w:eastAsia="Sylfaen" w:hAnsi="Sylfaen" w:cs="Sylfaen"/>
        </w:rPr>
        <w:t>;</w:t>
      </w:r>
    </w:p>
    <w:p w14:paraId="3935F6F3" w14:textId="77777777" w:rsidR="00F93401" w:rsidRDefault="00F36357">
      <w:pPr>
        <w:ind w:left="120" w:right="6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თ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საფინანსო</w:t>
      </w:r>
      <w:r>
        <w:rPr>
          <w:rFonts w:ascii="Sylfaen" w:eastAsia="Sylfaen" w:hAnsi="Sylfaen" w:cs="Sylfaen"/>
        </w:rPr>
        <w:t>-</w:t>
      </w:r>
      <w:r>
        <w:rPr>
          <w:rFonts w:ascii="Sylfaen" w:eastAsia="Sylfaen" w:hAnsi="Sylfaen" w:cs="Sylfaen"/>
        </w:rPr>
        <w:t>საბუღალტრო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საქმიანობის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წარმართვა</w:t>
      </w:r>
      <w:r>
        <w:rPr>
          <w:rFonts w:ascii="Sylfaen" w:eastAsia="Sylfaen" w:hAnsi="Sylfaen" w:cs="Sylfaen"/>
        </w:rPr>
        <w:t>,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საბუღალტრო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საფინანსო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ანგარიშების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დროულად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შედგენისა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შესაბამის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უწყებებში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წარდგენის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Sylfaen" w:eastAsia="Sylfaen" w:hAnsi="Sylfaen" w:cs="Sylfaen"/>
        </w:rPr>
        <w:t>;</w:t>
      </w:r>
    </w:p>
    <w:p w14:paraId="664FA2B7" w14:textId="77777777" w:rsidR="00F93401" w:rsidRDefault="00F36357">
      <w:pPr>
        <w:ind w:left="120" w:right="6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ი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საბუღალტრო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საბუთების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წარმოების</w:t>
      </w:r>
      <w:r>
        <w:rPr>
          <w:rFonts w:ascii="Sylfaen" w:eastAsia="Sylfaen" w:hAnsi="Sylfaen" w:cs="Sylfaen"/>
        </w:rPr>
        <w:t>,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გაფორმების</w:t>
      </w:r>
      <w:r>
        <w:rPr>
          <w:rFonts w:ascii="Sylfaen" w:eastAsia="Sylfaen" w:hAnsi="Sylfaen" w:cs="Sylfaen"/>
        </w:rPr>
        <w:t>,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შენახვისა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დადგენილი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წესით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მათი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არქივში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ჩაბარების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Sylfaen" w:eastAsia="Sylfaen" w:hAnsi="Sylfaen" w:cs="Sylfaen"/>
        </w:rPr>
        <w:t>;</w:t>
      </w:r>
    </w:p>
    <w:p w14:paraId="1822298A" w14:textId="77777777" w:rsidR="00F93401" w:rsidRDefault="00F36357">
      <w:pPr>
        <w:ind w:left="120" w:right="6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კ</w:t>
      </w:r>
      <w:r>
        <w:rPr>
          <w:rFonts w:ascii="Sylfaen" w:eastAsia="Sylfaen" w:hAnsi="Sylfaen" w:cs="Sylfaen"/>
        </w:rPr>
        <w:t>)</w:t>
      </w:r>
      <w:r>
        <w:rPr>
          <w:rFonts w:ascii="Sylfaen" w:eastAsia="Sylfaen" w:hAnsi="Sylfaen" w:cs="Sylfaen"/>
          <w:spacing w:val="30"/>
        </w:rPr>
        <w:t xml:space="preserve"> </w:t>
      </w:r>
      <w:r>
        <w:rPr>
          <w:rFonts w:ascii="Sylfaen" w:eastAsia="Sylfaen" w:hAnsi="Sylfaen" w:cs="Sylfaen"/>
        </w:rPr>
        <w:t>თავისი</w:t>
      </w:r>
      <w:r>
        <w:rPr>
          <w:rFonts w:ascii="Sylfaen" w:eastAsia="Sylfaen" w:hAnsi="Sylfaen" w:cs="Sylfaen"/>
          <w:spacing w:val="30"/>
        </w:rPr>
        <w:t xml:space="preserve"> </w:t>
      </w:r>
      <w:r>
        <w:rPr>
          <w:rFonts w:ascii="Sylfaen" w:eastAsia="Sylfaen" w:hAnsi="Sylfaen" w:cs="Sylfaen"/>
        </w:rPr>
        <w:t>კომპეტენციის</w:t>
      </w:r>
      <w:r>
        <w:rPr>
          <w:rFonts w:ascii="Sylfaen" w:eastAsia="Sylfaen" w:hAnsi="Sylfaen" w:cs="Sylfaen"/>
          <w:spacing w:val="31"/>
        </w:rPr>
        <w:t xml:space="preserve"> </w:t>
      </w:r>
      <w:r>
        <w:rPr>
          <w:rFonts w:ascii="Sylfaen" w:eastAsia="Sylfaen" w:hAnsi="Sylfaen" w:cs="Sylfaen"/>
        </w:rPr>
        <w:t>ფარგლებში</w:t>
      </w:r>
      <w:r>
        <w:rPr>
          <w:rFonts w:ascii="Sylfaen" w:eastAsia="Sylfaen" w:hAnsi="Sylfaen" w:cs="Sylfaen"/>
        </w:rPr>
        <w:t>,</w:t>
      </w:r>
      <w:r>
        <w:rPr>
          <w:rFonts w:ascii="Sylfaen" w:eastAsia="Sylfaen" w:hAnsi="Sylfaen" w:cs="Sylfaen"/>
          <w:spacing w:val="31"/>
        </w:rPr>
        <w:t xml:space="preserve">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30"/>
        </w:rPr>
        <w:t xml:space="preserve"> </w:t>
      </w:r>
      <w:r>
        <w:rPr>
          <w:rFonts w:ascii="Sylfaen" w:eastAsia="Sylfaen" w:hAnsi="Sylfaen" w:cs="Sylfaen"/>
        </w:rPr>
        <w:t>ბალანსზე</w:t>
      </w:r>
      <w:r>
        <w:rPr>
          <w:rFonts w:ascii="Sylfaen" w:eastAsia="Sylfaen" w:hAnsi="Sylfaen" w:cs="Sylfaen"/>
          <w:spacing w:val="30"/>
        </w:rPr>
        <w:t xml:space="preserve"> </w:t>
      </w:r>
      <w:r>
        <w:rPr>
          <w:rFonts w:ascii="Sylfaen" w:eastAsia="Sylfaen" w:hAnsi="Sylfaen" w:cs="Sylfaen"/>
        </w:rPr>
        <w:t>არსებული</w:t>
      </w:r>
      <w:r>
        <w:rPr>
          <w:rFonts w:ascii="Sylfaen" w:eastAsia="Sylfaen" w:hAnsi="Sylfaen" w:cs="Sylfaen"/>
          <w:spacing w:val="30"/>
        </w:rPr>
        <w:t xml:space="preserve"> </w:t>
      </w:r>
      <w:r>
        <w:rPr>
          <w:rFonts w:ascii="Sylfaen" w:eastAsia="Sylfaen" w:hAnsi="Sylfaen" w:cs="Sylfaen"/>
        </w:rPr>
        <w:t>ძირითადი</w:t>
      </w:r>
      <w:r>
        <w:rPr>
          <w:rFonts w:ascii="Sylfaen" w:eastAsia="Sylfaen" w:hAnsi="Sylfaen" w:cs="Sylfaen"/>
          <w:spacing w:val="30"/>
        </w:rPr>
        <w:t xml:space="preserve"> </w:t>
      </w:r>
      <w:r>
        <w:rPr>
          <w:rFonts w:ascii="Sylfaen" w:eastAsia="Sylfaen" w:hAnsi="Sylfaen" w:cs="Sylfaen"/>
        </w:rPr>
        <w:t>საშუალებებიას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მცირეფასიანი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ინვენტარი</w:t>
      </w:r>
      <w:r>
        <w:rPr>
          <w:rFonts w:ascii="Sylfaen" w:eastAsia="Sylfaen" w:hAnsi="Sylfaen" w:cs="Sylfaen"/>
        </w:rPr>
        <w:t>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შეფასებასთან</w:t>
      </w:r>
      <w:r>
        <w:rPr>
          <w:rFonts w:ascii="Sylfaen" w:eastAsia="Sylfaen" w:hAnsi="Sylfaen" w:cs="Sylfaen"/>
        </w:rPr>
        <w:t>,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ჩამოწერასა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გადაცემასთან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დაკავშირებული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საკითხების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ორგანიზებაში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მონაწილეობის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მიღება</w:t>
      </w:r>
      <w:r>
        <w:rPr>
          <w:rFonts w:ascii="Sylfaen" w:eastAsia="Sylfaen" w:hAnsi="Sylfaen" w:cs="Sylfaen"/>
        </w:rPr>
        <w:t>;</w:t>
      </w:r>
    </w:p>
    <w:p w14:paraId="71A04B8D" w14:textId="77777777" w:rsidR="00F93401" w:rsidRDefault="00F36357">
      <w:pPr>
        <w:ind w:left="120" w:right="6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ლ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სალიცენზიო</w:t>
      </w:r>
      <w:r>
        <w:rPr>
          <w:rFonts w:ascii="Sylfaen" w:eastAsia="Sylfaen" w:hAnsi="Sylfaen" w:cs="Sylfaen"/>
        </w:rPr>
        <w:t>/</w:t>
      </w:r>
      <w:r>
        <w:rPr>
          <w:rFonts w:ascii="Sylfaen" w:eastAsia="Sylfaen" w:hAnsi="Sylfaen" w:cs="Sylfaen"/>
        </w:rPr>
        <w:t>სანებართვო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მოსაკრებელის</w:t>
      </w:r>
      <w:r>
        <w:rPr>
          <w:rFonts w:ascii="Sylfaen" w:eastAsia="Sylfaen" w:hAnsi="Sylfaen" w:cs="Sylfaen"/>
        </w:rPr>
        <w:t xml:space="preserve">, </w:t>
      </w:r>
      <w:r>
        <w:rPr>
          <w:rFonts w:ascii="Sylfaen" w:eastAsia="Sylfaen" w:hAnsi="Sylfaen" w:cs="Sylfaen"/>
        </w:rPr>
        <w:t>სალიცენზიო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გადასახდელის</w:t>
      </w:r>
      <w:r>
        <w:rPr>
          <w:rFonts w:ascii="Sylfaen" w:eastAsia="Sylfaen" w:hAnsi="Sylfaen" w:cs="Sylfaen"/>
        </w:rPr>
        <w:t xml:space="preserve">, </w:t>
      </w:r>
      <w:r>
        <w:rPr>
          <w:rFonts w:ascii="Sylfaen" w:eastAsia="Sylfaen" w:hAnsi="Sylfaen" w:cs="Sylfaen"/>
        </w:rPr>
        <w:t>ამოწურვადი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რესურსით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სარგებლობის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საფასურისა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რეგულირების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საფასურის</w:t>
      </w:r>
      <w:r>
        <w:rPr>
          <w:rFonts w:ascii="Sylfaen" w:eastAsia="Sylfaen" w:hAnsi="Sylfaen" w:cs="Sylfaen"/>
        </w:rPr>
        <w:t xml:space="preserve">,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გადაწყვეტილე</w:t>
      </w:r>
      <w:r>
        <w:rPr>
          <w:rFonts w:ascii="Sylfaen" w:eastAsia="Sylfaen" w:hAnsi="Sylfaen" w:cs="Sylfaen"/>
        </w:rPr>
        <w:t>ბით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დაკისრებული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ჯარიმების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შესაბამის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ანგარიშებზე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გადახდის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აღრიცხვის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მონიტორინგი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ყოველთვიური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ანალიზი</w:t>
      </w:r>
      <w:r>
        <w:rPr>
          <w:rFonts w:ascii="Sylfaen" w:eastAsia="Sylfaen" w:hAnsi="Sylfaen" w:cs="Sylfaen"/>
        </w:rPr>
        <w:t>;</w:t>
      </w:r>
    </w:p>
    <w:p w14:paraId="2D7F57CF" w14:textId="77777777" w:rsidR="00F93401" w:rsidRDefault="00F36357">
      <w:pPr>
        <w:ind w:left="120" w:right="6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მ</w:t>
      </w:r>
      <w:r>
        <w:rPr>
          <w:rFonts w:ascii="Sylfaen" w:eastAsia="Sylfaen" w:hAnsi="Sylfaen" w:cs="Sylfaen"/>
        </w:rPr>
        <w:t xml:space="preserve">) 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უწყებრივი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რეესტრების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საფინანსო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ბლოკის</w:t>
      </w:r>
      <w:r>
        <w:rPr>
          <w:rFonts w:ascii="Sylfaen" w:eastAsia="Sylfaen" w:hAnsi="Sylfaen" w:cs="Sylfaen"/>
        </w:rPr>
        <w:t xml:space="preserve">  (</w:t>
      </w:r>
      <w:r>
        <w:rPr>
          <w:rFonts w:ascii="Sylfaen" w:eastAsia="Sylfaen" w:hAnsi="Sylfaen" w:cs="Sylfaen"/>
        </w:rPr>
        <w:t>სალიცენზიო</w:t>
      </w:r>
      <w:r>
        <w:rPr>
          <w:rFonts w:ascii="Sylfaen" w:eastAsia="Sylfaen" w:hAnsi="Sylfaen" w:cs="Sylfaen"/>
        </w:rPr>
        <w:t>/</w:t>
      </w:r>
      <w:r>
        <w:rPr>
          <w:rFonts w:ascii="Sylfaen" w:eastAsia="Sylfaen" w:hAnsi="Sylfaen" w:cs="Sylfaen"/>
        </w:rPr>
        <w:t>სანებართვო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მოსაკრებლები</w:t>
      </w:r>
      <w:r>
        <w:rPr>
          <w:rFonts w:ascii="Sylfaen" w:eastAsia="Sylfaen" w:hAnsi="Sylfaen" w:cs="Sylfaen"/>
        </w:rPr>
        <w:t xml:space="preserve">,  </w:t>
      </w:r>
      <w:r>
        <w:rPr>
          <w:rFonts w:ascii="Sylfaen" w:eastAsia="Sylfaen" w:hAnsi="Sylfaen" w:cs="Sylfaen"/>
        </w:rPr>
        <w:t>სალიცენზიო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გადასახდელები</w:t>
      </w:r>
      <w:r>
        <w:rPr>
          <w:rFonts w:ascii="Sylfaen" w:eastAsia="Sylfaen" w:hAnsi="Sylfaen" w:cs="Sylfaen"/>
        </w:rPr>
        <w:t xml:space="preserve">,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ამოწურვადი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რესურსით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სარგებლობის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საფასურები</w:t>
      </w:r>
      <w:r>
        <w:rPr>
          <w:rFonts w:ascii="Sylfaen" w:eastAsia="Sylfaen" w:hAnsi="Sylfaen" w:cs="Sylfaen"/>
        </w:rPr>
        <w:t>,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რეგულირების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საფასური</w:t>
      </w:r>
      <w:r>
        <w:rPr>
          <w:rFonts w:ascii="Sylfaen" w:eastAsia="Sylfaen" w:hAnsi="Sylfaen" w:cs="Sylfaen"/>
        </w:rPr>
        <w:t>,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გადაწყვეტილებით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დაკისრებული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ჯარიმები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ადმინისტრირება</w:t>
      </w:r>
      <w:r>
        <w:rPr>
          <w:rFonts w:ascii="Sylfaen" w:eastAsia="Sylfaen" w:hAnsi="Sylfaen" w:cs="Sylfaen"/>
        </w:rPr>
        <w:t>.</w:t>
      </w:r>
    </w:p>
    <w:p w14:paraId="09587625" w14:textId="77777777" w:rsidR="00F93401" w:rsidRDefault="00F36357">
      <w:pPr>
        <w:ind w:left="120" w:right="3432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5.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</w:rPr>
        <w:t>საქმისწარმოებისა</w:t>
      </w:r>
      <w:r>
        <w:rPr>
          <w:rFonts w:ascii="Sylfaen" w:eastAsia="Sylfaen" w:hAnsi="Sylfaen" w:cs="Sylfaen"/>
          <w:b/>
          <w:spacing w:val="17"/>
        </w:rPr>
        <w:t xml:space="preserve"> </w:t>
      </w:r>
      <w:r>
        <w:rPr>
          <w:rFonts w:ascii="Sylfaen" w:eastAsia="Sylfaen" w:hAnsi="Sylfaen" w:cs="Sylfaen"/>
          <w:b/>
        </w:rPr>
        <w:t>და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</w:rPr>
        <w:t>საორგანიზაციო</w:t>
      </w:r>
      <w:r>
        <w:rPr>
          <w:rFonts w:ascii="Sylfaen" w:eastAsia="Sylfaen" w:hAnsi="Sylfaen" w:cs="Sylfaen"/>
          <w:b/>
          <w:spacing w:val="16"/>
        </w:rPr>
        <w:t xml:space="preserve"> </w:t>
      </w:r>
      <w:r>
        <w:rPr>
          <w:rFonts w:ascii="Sylfaen" w:eastAsia="Sylfaen" w:hAnsi="Sylfaen" w:cs="Sylfaen"/>
          <w:b/>
        </w:rPr>
        <w:t>ჯგუფის</w:t>
      </w:r>
      <w:r>
        <w:rPr>
          <w:rFonts w:ascii="Sylfaen" w:eastAsia="Sylfaen" w:hAnsi="Sylfaen" w:cs="Sylfaen"/>
          <w:b/>
          <w:spacing w:val="8"/>
        </w:rPr>
        <w:t xml:space="preserve"> </w:t>
      </w:r>
      <w:r>
        <w:rPr>
          <w:rFonts w:ascii="Sylfaen" w:eastAsia="Sylfaen" w:hAnsi="Sylfaen" w:cs="Sylfaen"/>
          <w:b/>
          <w:w w:val="101"/>
        </w:rPr>
        <w:t>ფუნქციებია</w:t>
      </w:r>
      <w:r>
        <w:rPr>
          <w:rFonts w:ascii="Sylfaen" w:eastAsia="Sylfaen" w:hAnsi="Sylfaen" w:cs="Sylfaen"/>
          <w:b/>
          <w:w w:val="101"/>
        </w:rPr>
        <w:t>:</w:t>
      </w:r>
    </w:p>
    <w:p w14:paraId="21B92A08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ა</w:t>
      </w:r>
      <w:r>
        <w:rPr>
          <w:rFonts w:ascii="Arial" w:eastAsia="Arial" w:hAnsi="Arial" w:cs="Arial"/>
        </w:rPr>
        <w:t xml:space="preserve">) 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1"/>
        </w:rPr>
        <w:t xml:space="preserve"> </w:t>
      </w:r>
      <w:r>
        <w:rPr>
          <w:rFonts w:ascii="Sylfaen" w:eastAsia="Sylfaen" w:hAnsi="Sylfaen" w:cs="Sylfaen"/>
        </w:rPr>
        <w:t>საკანცელარიო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2"/>
        </w:rPr>
        <w:t xml:space="preserve"> </w:t>
      </w:r>
      <w:r>
        <w:rPr>
          <w:rFonts w:ascii="Sylfaen" w:eastAsia="Sylfaen" w:hAnsi="Sylfaen" w:cs="Sylfaen"/>
        </w:rPr>
        <w:t>საქმისწარმოებისა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2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1"/>
        </w:rPr>
        <w:t xml:space="preserve"> </w:t>
      </w:r>
      <w:r>
        <w:rPr>
          <w:rFonts w:ascii="Sylfaen" w:eastAsia="Sylfaen" w:hAnsi="Sylfaen" w:cs="Sylfaen"/>
        </w:rPr>
        <w:t>ელექტრონული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1"/>
        </w:rPr>
        <w:t xml:space="preserve"> </w:t>
      </w:r>
      <w:r>
        <w:rPr>
          <w:rFonts w:ascii="Sylfaen" w:eastAsia="Sylfaen" w:hAnsi="Sylfaen" w:cs="Sylfaen"/>
        </w:rPr>
        <w:t>დოკუმენტბრუნვის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ორგანიზება</w:t>
      </w:r>
      <w:r>
        <w:rPr>
          <w:rFonts w:ascii="Arial" w:eastAsia="Arial" w:hAnsi="Arial" w:cs="Arial"/>
        </w:rPr>
        <w:t>;</w:t>
      </w:r>
    </w:p>
    <w:p w14:paraId="578E3E69" w14:textId="77777777" w:rsidR="00F93401" w:rsidRDefault="00F36357">
      <w:pPr>
        <w:tabs>
          <w:tab w:val="left" w:pos="1840"/>
        </w:tabs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ბ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კომისიაში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შემოსულ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კომისიიდან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გასულ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კორესპონდენციაზე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ადმინისტრაციული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წარმოებისათვის</w:t>
      </w:r>
      <w:r>
        <w:rPr>
          <w:rFonts w:ascii="Sylfaen" w:eastAsia="Sylfaen" w:hAnsi="Sylfaen" w:cs="Sylfaen"/>
        </w:rPr>
        <w:tab/>
      </w:r>
      <w:r>
        <w:rPr>
          <w:rFonts w:ascii="Sylfaen" w:eastAsia="Sylfaen" w:hAnsi="Sylfaen" w:cs="Sylfaen"/>
        </w:rPr>
        <w:t>განსაზღვრული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ვადების</w:t>
      </w:r>
      <w:r>
        <w:rPr>
          <w:rFonts w:ascii="Sylfaen" w:eastAsia="Sylfaen" w:hAnsi="Sylfaen" w:cs="Sylfaen"/>
        </w:rPr>
        <w:t xml:space="preserve">    </w:t>
      </w:r>
      <w:r>
        <w:rPr>
          <w:rFonts w:ascii="Sylfaen" w:eastAsia="Sylfaen" w:hAnsi="Sylfaen" w:cs="Sylfaen"/>
        </w:rPr>
        <w:t>მონიტორინგი</w:t>
      </w:r>
      <w:r>
        <w:rPr>
          <w:rFonts w:ascii="Sylfaen" w:eastAsia="Sylfaen" w:hAnsi="Sylfaen" w:cs="Sylfaen"/>
        </w:rPr>
        <w:t xml:space="preserve">   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   </w:t>
      </w:r>
      <w:r>
        <w:rPr>
          <w:rFonts w:ascii="Sylfaen" w:eastAsia="Sylfaen" w:hAnsi="Sylfaen" w:cs="Sylfaen"/>
        </w:rPr>
        <w:t>პერიოდული</w:t>
      </w:r>
      <w:r>
        <w:rPr>
          <w:rFonts w:ascii="Sylfaen" w:eastAsia="Sylfaen" w:hAnsi="Sylfaen" w:cs="Sylfaen"/>
        </w:rPr>
        <w:t xml:space="preserve">    </w:t>
      </w:r>
      <w:r>
        <w:rPr>
          <w:rFonts w:ascii="Sylfaen" w:eastAsia="Sylfaen" w:hAnsi="Sylfaen" w:cs="Sylfaen"/>
        </w:rPr>
        <w:t>ანალიტიკური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ანგარიშების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მომზადება</w:t>
      </w:r>
      <w:r>
        <w:rPr>
          <w:rFonts w:ascii="Arial" w:eastAsia="Arial" w:hAnsi="Arial" w:cs="Arial"/>
        </w:rPr>
        <w:t xml:space="preserve">; </w:t>
      </w:r>
      <w:r>
        <w:rPr>
          <w:rFonts w:ascii="Sylfaen" w:eastAsia="Sylfaen" w:hAnsi="Sylfaen" w:cs="Sylfaen"/>
        </w:rPr>
        <w:t>სტატისტიკური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ინფორმაციის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გაცემა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კომისიაში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</w:t>
      </w:r>
      <w:r>
        <w:rPr>
          <w:rFonts w:ascii="Sylfaen" w:eastAsia="Sylfaen" w:hAnsi="Sylfaen" w:cs="Sylfaen"/>
        </w:rPr>
        <w:t>ემოსული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კომისიიდან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გასული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კორესპონდენციის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რაოდენობასა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მდგომარეობაზ</w:t>
      </w:r>
      <w:r>
        <w:rPr>
          <w:rFonts w:ascii="Sylfaen" w:eastAsia="Sylfaen" w:hAnsi="Sylfaen" w:cs="Sylfaen"/>
          <w:spacing w:val="1"/>
        </w:rPr>
        <w:t>ე</w:t>
      </w:r>
      <w:r>
        <w:rPr>
          <w:rFonts w:ascii="Arial" w:eastAsia="Arial" w:hAnsi="Arial" w:cs="Arial"/>
        </w:rPr>
        <w:t>;</w:t>
      </w:r>
    </w:p>
    <w:p w14:paraId="06FD2341" w14:textId="77777777" w:rsidR="00F93401" w:rsidRDefault="00F36357">
      <w:pPr>
        <w:ind w:left="120" w:right="5184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გ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საარქივო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საქმისწარმოების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ორგანიზება</w:t>
      </w:r>
      <w:r>
        <w:rPr>
          <w:rFonts w:ascii="Arial" w:eastAsia="Arial" w:hAnsi="Arial" w:cs="Arial"/>
        </w:rPr>
        <w:t>;</w:t>
      </w:r>
    </w:p>
    <w:p w14:paraId="383E37AD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დ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მიერ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გამოცემული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ადმინისტრაციული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აქტების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ან</w:t>
      </w:r>
      <w:r>
        <w:rPr>
          <w:rFonts w:ascii="Arial" w:eastAsia="Arial" w:hAnsi="Arial" w:cs="Arial"/>
        </w:rPr>
        <w:t>/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სხვა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დოკუმენტების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ასლების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დამოწმების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</w:t>
      </w:r>
      <w:r>
        <w:rPr>
          <w:rFonts w:ascii="Sylfaen" w:eastAsia="Sylfaen" w:hAnsi="Sylfaen" w:cs="Sylfaen"/>
          <w:spacing w:val="1"/>
        </w:rPr>
        <w:t>ა</w:t>
      </w:r>
      <w:r>
        <w:rPr>
          <w:rFonts w:ascii="Arial" w:eastAsia="Arial" w:hAnsi="Arial" w:cs="Arial"/>
        </w:rPr>
        <w:t>;</w:t>
      </w:r>
    </w:p>
    <w:p w14:paraId="45EAB121" w14:textId="77777777" w:rsidR="00F93401" w:rsidRDefault="00F36357">
      <w:pPr>
        <w:ind w:left="120" w:right="9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ე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დაარქივებულ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დოკუმენტურ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ინფორმაციაზე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ოპერატიული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წვდომის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>;</w:t>
      </w:r>
    </w:p>
    <w:p w14:paraId="579A0B30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ვ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კომისიაში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არსებული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პერსონალური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მონაცემების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კომერციული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ინფორმაციისა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საიდუმლოების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სათანადოდ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დაცვის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ორგანიზება</w:t>
      </w:r>
      <w:r>
        <w:rPr>
          <w:rFonts w:ascii="Arial" w:eastAsia="Arial" w:hAnsi="Arial" w:cs="Arial"/>
        </w:rPr>
        <w:t>;</w:t>
      </w:r>
    </w:p>
    <w:p w14:paraId="4BAC2639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ზ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დადგენილებებისა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გადაწყვეტილებების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Sylfaen" w:eastAsia="Sylfaen" w:hAnsi="Sylfaen" w:cs="Sylfaen"/>
        </w:rPr>
        <w:t>კომისიაში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დაცული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სხვა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ინფორმაციის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საჯაროობისა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ხელმისაწვდომობის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</w:t>
      </w:r>
      <w:r>
        <w:rPr>
          <w:rFonts w:ascii="Sylfaen" w:eastAsia="Sylfaen" w:hAnsi="Sylfaen" w:cs="Sylfaen"/>
          <w:spacing w:val="1"/>
        </w:rPr>
        <w:t>ა</w:t>
      </w:r>
      <w:r>
        <w:rPr>
          <w:rFonts w:ascii="Arial" w:eastAsia="Arial" w:hAnsi="Arial" w:cs="Arial"/>
        </w:rPr>
        <w:t>;</w:t>
      </w:r>
    </w:p>
    <w:p w14:paraId="2643473A" w14:textId="77777777" w:rsidR="00F93401" w:rsidRDefault="00F36357">
      <w:pPr>
        <w:ind w:left="120" w:right="1548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თ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საჯარო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ინფორმაციის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გაცემის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თაობაზე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ყოველწლიური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ანგარიშის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მომზადება</w:t>
      </w:r>
      <w:r>
        <w:rPr>
          <w:rFonts w:ascii="Arial" w:eastAsia="Arial" w:hAnsi="Arial" w:cs="Arial"/>
        </w:rPr>
        <w:t>;</w:t>
      </w:r>
    </w:p>
    <w:p w14:paraId="7E1052D5" w14:textId="77777777" w:rsidR="00F93401" w:rsidRDefault="00F36357">
      <w:pPr>
        <w:ind w:left="120" w:right="3158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ი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სხდომებისა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აპარატის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თათბირების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ორგანიზება</w:t>
      </w:r>
      <w:r>
        <w:rPr>
          <w:rFonts w:ascii="Arial" w:eastAsia="Arial" w:hAnsi="Arial" w:cs="Arial"/>
        </w:rPr>
        <w:t>;</w:t>
      </w:r>
    </w:p>
    <w:p w14:paraId="5346C29E" w14:textId="77777777" w:rsidR="00F93401" w:rsidRDefault="00F36357">
      <w:pPr>
        <w:ind w:left="120" w:right="5760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კ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საოქმო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საქმისწარმოებ</w:t>
      </w:r>
      <w:r>
        <w:rPr>
          <w:rFonts w:ascii="Sylfaen" w:eastAsia="Sylfaen" w:hAnsi="Sylfaen" w:cs="Sylfaen"/>
          <w:spacing w:val="1"/>
        </w:rPr>
        <w:t>ა</w:t>
      </w:r>
      <w:r>
        <w:rPr>
          <w:rFonts w:ascii="Arial" w:eastAsia="Arial" w:hAnsi="Arial" w:cs="Arial"/>
        </w:rPr>
        <w:t>;</w:t>
      </w:r>
    </w:p>
    <w:p w14:paraId="5CA5105F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ლ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Sylfaen" w:eastAsia="Sylfaen" w:hAnsi="Sylfaen" w:cs="Sylfaen"/>
        </w:rPr>
        <w:t>ელექტრონული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კომუნიკაციის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მაიდენტიფიცირებელი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მონაცემების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საქართველოს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სისხლის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სამართლის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საპროცესო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კოდექსით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დადგენილი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წესებით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შესაბამისი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სახელმწიფო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ორგანოებისათვის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გადაცემის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ფაქტების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აღრიცხვა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პერსონალურ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მონაცემთა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დაცვის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ინსპექტორისათვის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სათანადო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ინფორმაციის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მიწოდე</w:t>
      </w:r>
      <w:r>
        <w:rPr>
          <w:rFonts w:ascii="Sylfaen" w:eastAsia="Sylfaen" w:hAnsi="Sylfaen" w:cs="Sylfaen"/>
        </w:rPr>
        <w:t>ბა</w:t>
      </w:r>
      <w:r>
        <w:rPr>
          <w:rFonts w:ascii="Arial" w:eastAsia="Arial" w:hAnsi="Arial" w:cs="Arial"/>
        </w:rPr>
        <w:t>;</w:t>
      </w:r>
    </w:p>
    <w:p w14:paraId="4371F8B5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  <w:sectPr w:rsidR="00F93401">
          <w:pgSz w:w="11920" w:h="16840"/>
          <w:pgMar w:top="920" w:right="1340" w:bottom="280" w:left="1320" w:header="720" w:footer="720" w:gutter="0"/>
          <w:cols w:space="720"/>
        </w:sectPr>
      </w:pPr>
      <w:r>
        <w:rPr>
          <w:rFonts w:ascii="Sylfaen" w:eastAsia="Sylfaen" w:hAnsi="Sylfaen" w:cs="Sylfaen"/>
        </w:rPr>
        <w:t>მ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Sylfaen" w:eastAsia="Sylfaen" w:hAnsi="Sylfaen" w:cs="Sylfaen"/>
        </w:rPr>
        <w:t>საჯარო</w:t>
      </w:r>
      <w:r>
        <w:rPr>
          <w:rFonts w:ascii="Sylfaen" w:eastAsia="Sylfaen" w:hAnsi="Sylfaen" w:cs="Sylfaen"/>
          <w:spacing w:val="27"/>
        </w:rPr>
        <w:t xml:space="preserve"> </w:t>
      </w:r>
      <w:r>
        <w:rPr>
          <w:rFonts w:ascii="Sylfaen" w:eastAsia="Sylfaen" w:hAnsi="Sylfaen" w:cs="Sylfaen"/>
        </w:rPr>
        <w:t>გაცნობისათვის</w:t>
      </w:r>
      <w:r>
        <w:rPr>
          <w:rFonts w:ascii="Sylfaen" w:eastAsia="Sylfaen" w:hAnsi="Sylfaen" w:cs="Sylfaen"/>
          <w:spacing w:val="27"/>
        </w:rPr>
        <w:t xml:space="preserve"> </w:t>
      </w:r>
      <w:r>
        <w:rPr>
          <w:rFonts w:ascii="Sylfaen" w:eastAsia="Sylfaen" w:hAnsi="Sylfaen" w:cs="Sylfaen"/>
        </w:rPr>
        <w:t>ცნობების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27"/>
        </w:rPr>
        <w:t xml:space="preserve"> </w:t>
      </w:r>
      <w:r>
        <w:rPr>
          <w:rFonts w:ascii="Sylfaen" w:eastAsia="Sylfaen" w:hAnsi="Sylfaen" w:cs="Sylfaen"/>
        </w:rPr>
        <w:t>სხდომების</w:t>
      </w:r>
      <w:r>
        <w:rPr>
          <w:rFonts w:ascii="Sylfaen" w:eastAsia="Sylfaen" w:hAnsi="Sylfaen" w:cs="Sylfaen"/>
          <w:spacing w:val="27"/>
        </w:rPr>
        <w:t xml:space="preserve"> </w:t>
      </w:r>
      <w:r>
        <w:rPr>
          <w:rFonts w:ascii="Sylfaen" w:eastAsia="Sylfaen" w:hAnsi="Sylfaen" w:cs="Sylfaen"/>
        </w:rPr>
        <w:t>დღის</w:t>
      </w:r>
      <w:r>
        <w:rPr>
          <w:rFonts w:ascii="Sylfaen" w:eastAsia="Sylfaen" w:hAnsi="Sylfaen" w:cs="Sylfaen"/>
          <w:spacing w:val="27"/>
        </w:rPr>
        <w:t xml:space="preserve"> </w:t>
      </w:r>
      <w:r>
        <w:rPr>
          <w:rFonts w:ascii="Sylfaen" w:eastAsia="Sylfaen" w:hAnsi="Sylfaen" w:cs="Sylfaen"/>
        </w:rPr>
        <w:t>წესრიგის</w:t>
      </w:r>
      <w:r>
        <w:rPr>
          <w:rFonts w:ascii="Sylfaen" w:eastAsia="Sylfaen" w:hAnsi="Sylfaen" w:cs="Sylfaen"/>
          <w:spacing w:val="27"/>
        </w:rPr>
        <w:t xml:space="preserve"> </w:t>
      </w:r>
      <w:r>
        <w:rPr>
          <w:rFonts w:ascii="Sylfaen" w:eastAsia="Sylfaen" w:hAnsi="Sylfaen" w:cs="Sylfaen"/>
        </w:rPr>
        <w:t>პროექტების</w:t>
      </w:r>
      <w:r>
        <w:rPr>
          <w:rFonts w:ascii="Sylfaen" w:eastAsia="Sylfaen" w:hAnsi="Sylfaen" w:cs="Sylfaen"/>
          <w:spacing w:val="27"/>
        </w:rPr>
        <w:t xml:space="preserve"> </w:t>
      </w:r>
      <w:r>
        <w:rPr>
          <w:rFonts w:ascii="Sylfaen" w:eastAsia="Sylfaen" w:hAnsi="Sylfaen" w:cs="Sylfaen"/>
        </w:rPr>
        <w:t>შედგენა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ვებგვერდზე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გამოქვეყნება</w:t>
      </w:r>
      <w:r>
        <w:rPr>
          <w:rFonts w:ascii="Arial" w:eastAsia="Arial" w:hAnsi="Arial" w:cs="Arial"/>
        </w:rPr>
        <w:t>;</w:t>
      </w:r>
    </w:p>
    <w:p w14:paraId="065F1CB0" w14:textId="77777777" w:rsidR="00F93401" w:rsidRDefault="00F36357">
      <w:pPr>
        <w:spacing w:before="59"/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lastRenderedPageBreak/>
        <w:t>ნ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მკაცრი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აღრიცხვის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ფორმების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გამოყენებისა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აღრიცხვა</w:t>
      </w:r>
      <w:r>
        <w:rPr>
          <w:rFonts w:ascii="Arial" w:eastAsia="Arial" w:hAnsi="Arial" w:cs="Arial"/>
          <w:spacing w:val="1"/>
        </w:rPr>
        <w:t>-</w:t>
      </w:r>
      <w:r>
        <w:rPr>
          <w:rFonts w:ascii="Sylfaen" w:eastAsia="Sylfaen" w:hAnsi="Sylfaen" w:cs="Sylfaen"/>
        </w:rPr>
        <w:t>ანგარიშგების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>;</w:t>
      </w:r>
    </w:p>
    <w:p w14:paraId="09DC32C1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ო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22"/>
        </w:rPr>
        <w:t xml:space="preserve"> </w:t>
      </w:r>
      <w:r>
        <w:rPr>
          <w:rFonts w:ascii="Sylfaen" w:eastAsia="Sylfaen" w:hAnsi="Sylfaen" w:cs="Sylfaen"/>
        </w:rPr>
        <w:t>აპარატში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23"/>
        </w:rPr>
        <w:t xml:space="preserve"> </w:t>
      </w:r>
      <w:r>
        <w:rPr>
          <w:rFonts w:ascii="Sylfaen" w:eastAsia="Sylfaen" w:hAnsi="Sylfaen" w:cs="Sylfaen"/>
        </w:rPr>
        <w:t>დასაქმებულებზე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23"/>
        </w:rPr>
        <w:t xml:space="preserve"> </w:t>
      </w:r>
      <w:r>
        <w:rPr>
          <w:rFonts w:ascii="Sylfaen" w:eastAsia="Sylfaen" w:hAnsi="Sylfaen" w:cs="Sylfaen"/>
        </w:rPr>
        <w:t>გაცემული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23"/>
        </w:rPr>
        <w:t xml:space="preserve"> </w:t>
      </w:r>
      <w:r>
        <w:rPr>
          <w:rFonts w:ascii="Sylfaen" w:eastAsia="Sylfaen" w:hAnsi="Sylfaen" w:cs="Sylfaen"/>
        </w:rPr>
        <w:t>სამსახურებრივი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23"/>
        </w:rPr>
        <w:t xml:space="preserve"> </w:t>
      </w:r>
      <w:r>
        <w:rPr>
          <w:rFonts w:ascii="Sylfaen" w:eastAsia="Sylfaen" w:hAnsi="Sylfaen" w:cs="Sylfaen"/>
        </w:rPr>
        <w:t>დავალებების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23"/>
        </w:rPr>
        <w:t xml:space="preserve"> </w:t>
      </w:r>
      <w:r>
        <w:rPr>
          <w:rFonts w:ascii="Sylfaen" w:eastAsia="Sylfaen" w:hAnsi="Sylfaen" w:cs="Sylfaen"/>
        </w:rPr>
        <w:t>აღრიცხვა</w:t>
      </w:r>
      <w:r>
        <w:rPr>
          <w:rFonts w:ascii="Arial" w:eastAsia="Arial" w:hAnsi="Arial" w:cs="Arial"/>
        </w:rPr>
        <w:t>,</w:t>
      </w:r>
    </w:p>
    <w:p w14:paraId="5F93CD09" w14:textId="77777777" w:rsidR="00F93401" w:rsidRDefault="00F36357">
      <w:pPr>
        <w:ind w:left="120" w:right="2899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შესრულების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კონტროლი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პერიოდული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ანგარიშების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მომზადება</w:t>
      </w:r>
      <w:r>
        <w:rPr>
          <w:rFonts w:ascii="Arial" w:eastAsia="Arial" w:hAnsi="Arial" w:cs="Arial"/>
        </w:rPr>
        <w:t>;</w:t>
      </w:r>
    </w:p>
    <w:p w14:paraId="442DB194" w14:textId="77777777" w:rsidR="00F93401" w:rsidRDefault="00F36357">
      <w:pPr>
        <w:tabs>
          <w:tab w:val="left" w:pos="1500"/>
        </w:tabs>
        <w:ind w:left="120" w:right="6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პ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თავისი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კომპეტენციის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ფარგლებში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აპარატში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დასაქმებულების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მიერ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კომისიაში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შემომავალი</w:t>
      </w:r>
      <w:r>
        <w:rPr>
          <w:rFonts w:ascii="Sylfaen" w:eastAsia="Sylfaen" w:hAnsi="Sylfaen" w:cs="Sylfaen"/>
        </w:rPr>
        <w:tab/>
      </w:r>
      <w:r>
        <w:rPr>
          <w:rFonts w:ascii="Sylfaen" w:eastAsia="Sylfaen" w:hAnsi="Sylfaen" w:cs="Sylfaen"/>
        </w:rPr>
        <w:t>კორესპონდენციის</w:t>
      </w:r>
      <w:r>
        <w:rPr>
          <w:rFonts w:ascii="Sylfaen" w:eastAsia="Sylfaen" w:hAnsi="Sylfaen" w:cs="Sylfaen"/>
        </w:rPr>
        <w:t xml:space="preserve">    </w:t>
      </w:r>
      <w:r>
        <w:rPr>
          <w:rFonts w:ascii="Sylfaen" w:eastAsia="Sylfaen" w:hAnsi="Sylfaen" w:cs="Sylfaen"/>
          <w:spacing w:val="29"/>
        </w:rPr>
        <w:t xml:space="preserve"> </w:t>
      </w:r>
      <w:r>
        <w:rPr>
          <w:rFonts w:ascii="Sylfaen" w:eastAsia="Sylfaen" w:hAnsi="Sylfaen" w:cs="Sylfaen"/>
        </w:rPr>
        <w:t>შესრულებაზე</w:t>
      </w:r>
      <w:r>
        <w:rPr>
          <w:rFonts w:ascii="Sylfaen" w:eastAsia="Sylfaen" w:hAnsi="Sylfaen" w:cs="Sylfaen"/>
        </w:rPr>
        <w:t xml:space="preserve">    </w:t>
      </w:r>
      <w:r>
        <w:rPr>
          <w:rFonts w:ascii="Sylfaen" w:eastAsia="Sylfaen" w:hAnsi="Sylfaen" w:cs="Sylfaen"/>
          <w:spacing w:val="29"/>
        </w:rPr>
        <w:t xml:space="preserve"> </w:t>
      </w:r>
      <w:r>
        <w:rPr>
          <w:rFonts w:ascii="Sylfaen" w:eastAsia="Sylfaen" w:hAnsi="Sylfaen" w:cs="Sylfaen"/>
        </w:rPr>
        <w:t>კონტროლის</w:t>
      </w:r>
      <w:r>
        <w:rPr>
          <w:rFonts w:ascii="Sylfaen" w:eastAsia="Sylfaen" w:hAnsi="Sylfaen" w:cs="Sylfaen"/>
        </w:rPr>
        <w:t xml:space="preserve">    </w:t>
      </w:r>
      <w:r>
        <w:rPr>
          <w:rFonts w:ascii="Sylfaen" w:eastAsia="Sylfaen" w:hAnsi="Sylfaen" w:cs="Sylfaen"/>
          <w:spacing w:val="29"/>
        </w:rPr>
        <w:t xml:space="preserve"> </w:t>
      </w:r>
      <w:r>
        <w:rPr>
          <w:rFonts w:ascii="Sylfaen" w:eastAsia="Sylfaen" w:hAnsi="Sylfaen" w:cs="Sylfaen"/>
        </w:rPr>
        <w:t>გაწევა</w:t>
      </w:r>
      <w:r>
        <w:rPr>
          <w:rFonts w:ascii="Sylfaen" w:eastAsia="Sylfaen" w:hAnsi="Sylfaen" w:cs="Sylfaen"/>
        </w:rPr>
        <w:t xml:space="preserve">    </w:t>
      </w:r>
      <w:r>
        <w:rPr>
          <w:rFonts w:ascii="Sylfaen" w:eastAsia="Sylfaen" w:hAnsi="Sylfaen" w:cs="Sylfaen"/>
          <w:spacing w:val="29"/>
        </w:rPr>
        <w:t xml:space="preserve"> </w:t>
      </w:r>
      <w:r>
        <w:rPr>
          <w:rFonts w:ascii="Sylfaen" w:eastAsia="Sylfaen" w:hAnsi="Sylfaen" w:cs="Sylfaen"/>
        </w:rPr>
        <w:t>დოკუმენტბრუნვის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ელექტრონული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სისტემის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მეშვეობით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პერიოდული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ანგარიშების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მომზადებ</w:t>
      </w:r>
      <w:r>
        <w:rPr>
          <w:rFonts w:ascii="Sylfaen" w:eastAsia="Sylfaen" w:hAnsi="Sylfaen" w:cs="Sylfaen"/>
          <w:spacing w:val="1"/>
        </w:rPr>
        <w:t>ა</w:t>
      </w:r>
      <w:r>
        <w:rPr>
          <w:rFonts w:ascii="Sylfaen" w:eastAsia="Sylfaen" w:hAnsi="Sylfaen" w:cs="Sylfaen"/>
        </w:rPr>
        <w:t>;</w:t>
      </w:r>
    </w:p>
    <w:p w14:paraId="28025668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ჟ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წევრთა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ადმინისტრაციულ</w:t>
      </w:r>
      <w:r>
        <w:rPr>
          <w:rFonts w:ascii="Sylfaen" w:eastAsia="Sylfaen" w:hAnsi="Sylfaen" w:cs="Sylfaen"/>
          <w:spacing w:val="1"/>
        </w:rPr>
        <w:t>ი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ორგანიზაციული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საინფორმაციო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მხარდაჭერის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>;</w:t>
      </w:r>
    </w:p>
    <w:p w14:paraId="7CB98CE0" w14:textId="77777777" w:rsidR="00F93401" w:rsidRDefault="00F36357">
      <w:pPr>
        <w:ind w:left="120" w:right="263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რ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სამუშაო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ვიზიტების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ორგანიზება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Sylfaen" w:eastAsia="Sylfaen" w:hAnsi="Sylfaen" w:cs="Sylfaen"/>
        </w:rPr>
        <w:t>კომისიაში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საპროტოკოლო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მომსახურების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>;</w:t>
      </w:r>
    </w:p>
    <w:p w14:paraId="755E56F2" w14:textId="77777777" w:rsidR="00F93401" w:rsidRDefault="00F36357">
      <w:pPr>
        <w:ind w:left="120" w:right="4595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ს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კომისიაში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საქმიანი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შეხვედრების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ორგანიზება</w:t>
      </w:r>
      <w:r>
        <w:rPr>
          <w:rFonts w:ascii="Arial" w:eastAsia="Arial" w:hAnsi="Arial" w:cs="Arial"/>
        </w:rPr>
        <w:t>;</w:t>
      </w:r>
    </w:p>
    <w:p w14:paraId="3F3A7F92" w14:textId="77777777" w:rsidR="00F93401" w:rsidRDefault="00F36357">
      <w:pPr>
        <w:ind w:left="120" w:right="417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ტ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მთარგმნელობითი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საქმიანობის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>.</w:t>
      </w:r>
      <w:r>
        <w:rPr>
          <w:rFonts w:ascii="Sylfaen" w:eastAsia="Sylfaen" w:hAnsi="Sylfaen" w:cs="Sylfaen"/>
        </w:rPr>
        <w:t>“.</w:t>
      </w:r>
    </w:p>
    <w:p w14:paraId="423CCF0B" w14:textId="77777777" w:rsidR="00F93401" w:rsidRDefault="00F93401">
      <w:pPr>
        <w:spacing w:before="8" w:line="100" w:lineRule="exact"/>
        <w:rPr>
          <w:sz w:val="10"/>
          <w:szCs w:val="10"/>
        </w:rPr>
      </w:pPr>
    </w:p>
    <w:p w14:paraId="31DFAC05" w14:textId="77777777" w:rsidR="00F93401" w:rsidRDefault="00F93401">
      <w:pPr>
        <w:spacing w:line="200" w:lineRule="exact"/>
      </w:pPr>
    </w:p>
    <w:p w14:paraId="6CD6F92E" w14:textId="77777777" w:rsidR="00F93401" w:rsidRDefault="00F93401">
      <w:pPr>
        <w:spacing w:line="200" w:lineRule="exact"/>
      </w:pPr>
    </w:p>
    <w:p w14:paraId="0E2250DA" w14:textId="77777777" w:rsidR="00F93401" w:rsidRDefault="00F36357">
      <w:pPr>
        <w:ind w:left="120" w:right="7570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8.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</w:rPr>
        <w:t>მე</w:t>
      </w:r>
      <w:r>
        <w:rPr>
          <w:rFonts w:ascii="Sylfaen" w:eastAsia="Sylfaen" w:hAnsi="Sylfaen" w:cs="Sylfaen"/>
          <w:b/>
        </w:rPr>
        <w:t>-10</w:t>
      </w:r>
      <w:r>
        <w:rPr>
          <w:rFonts w:ascii="Sylfaen" w:eastAsia="Sylfaen" w:hAnsi="Sylfaen" w:cs="Sylfaen"/>
          <w:b/>
          <w:spacing w:val="6"/>
        </w:rPr>
        <w:t xml:space="preserve"> </w:t>
      </w:r>
      <w:r>
        <w:rPr>
          <w:rFonts w:ascii="Sylfaen" w:eastAsia="Sylfaen" w:hAnsi="Sylfaen" w:cs="Sylfaen"/>
          <w:b/>
          <w:w w:val="102"/>
        </w:rPr>
        <w:t>მუხლის</w:t>
      </w:r>
      <w:r>
        <w:rPr>
          <w:rFonts w:ascii="Sylfaen" w:eastAsia="Sylfaen" w:hAnsi="Sylfaen" w:cs="Sylfaen"/>
          <w:b/>
          <w:w w:val="102"/>
        </w:rPr>
        <w:t>:</w:t>
      </w:r>
    </w:p>
    <w:p w14:paraId="5584677A" w14:textId="77777777" w:rsidR="00F93401" w:rsidRDefault="00F36357">
      <w:pPr>
        <w:ind w:left="120" w:right="4202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ა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სახელწოდება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ჩამოყალიბდეს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შემდეგი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რედაქციით</w:t>
      </w:r>
      <w:r>
        <w:rPr>
          <w:rFonts w:ascii="Sylfaen" w:eastAsia="Sylfaen" w:hAnsi="Sylfaen" w:cs="Sylfaen"/>
        </w:rPr>
        <w:t>:</w:t>
      </w:r>
    </w:p>
    <w:p w14:paraId="53829A92" w14:textId="77777777" w:rsidR="00F93401" w:rsidRDefault="00F36357">
      <w:pPr>
        <w:ind w:left="120" w:right="6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„</w:t>
      </w:r>
      <w:r>
        <w:rPr>
          <w:rFonts w:ascii="Sylfaen" w:eastAsia="Sylfaen" w:hAnsi="Sylfaen" w:cs="Sylfaen"/>
          <w:b/>
        </w:rPr>
        <w:t>მუხლი</w:t>
      </w:r>
      <w:r>
        <w:rPr>
          <w:rFonts w:ascii="Sylfaen" w:eastAsia="Sylfaen" w:hAnsi="Sylfaen" w:cs="Sylfaen"/>
          <w:b/>
          <w:spacing w:val="2"/>
        </w:rPr>
        <w:t xml:space="preserve"> </w:t>
      </w:r>
      <w:r>
        <w:rPr>
          <w:rFonts w:ascii="Sylfaen" w:eastAsia="Sylfaen" w:hAnsi="Sylfaen" w:cs="Sylfaen"/>
          <w:b/>
        </w:rPr>
        <w:t xml:space="preserve">10. </w:t>
      </w:r>
      <w:r>
        <w:rPr>
          <w:rFonts w:ascii="Sylfaen" w:eastAsia="Sylfaen" w:hAnsi="Sylfaen" w:cs="Sylfaen"/>
          <w:b/>
        </w:rPr>
        <w:t>რადიოსიხშირული</w:t>
      </w:r>
      <w:r>
        <w:rPr>
          <w:rFonts w:ascii="Sylfaen" w:eastAsia="Sylfaen" w:hAnsi="Sylfaen" w:cs="Sylfaen"/>
          <w:b/>
          <w:spacing w:val="12"/>
        </w:rPr>
        <w:t xml:space="preserve"> </w:t>
      </w:r>
      <w:r>
        <w:rPr>
          <w:rFonts w:ascii="Sylfaen" w:eastAsia="Sylfaen" w:hAnsi="Sylfaen" w:cs="Sylfaen"/>
          <w:b/>
        </w:rPr>
        <w:t>სპექტრის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</w:rPr>
        <w:t>მართვის</w:t>
      </w:r>
      <w:r>
        <w:rPr>
          <w:rFonts w:ascii="Sylfaen" w:eastAsia="Sylfaen" w:hAnsi="Sylfaen" w:cs="Sylfaen"/>
          <w:b/>
        </w:rPr>
        <w:t>,</w:t>
      </w:r>
      <w:r>
        <w:rPr>
          <w:rFonts w:ascii="Sylfaen" w:eastAsia="Sylfaen" w:hAnsi="Sylfaen" w:cs="Sylfaen"/>
          <w:b/>
          <w:spacing w:val="12"/>
        </w:rPr>
        <w:t xml:space="preserve"> </w:t>
      </w:r>
      <w:r>
        <w:rPr>
          <w:rFonts w:ascii="Sylfaen" w:eastAsia="Sylfaen" w:hAnsi="Sylfaen" w:cs="Sylfaen"/>
          <w:b/>
        </w:rPr>
        <w:t>სატელეკომუნიკაციო</w:t>
      </w:r>
      <w:r>
        <w:rPr>
          <w:rFonts w:ascii="Sylfaen" w:eastAsia="Sylfaen" w:hAnsi="Sylfaen" w:cs="Sylfaen"/>
          <w:b/>
          <w:spacing w:val="14"/>
        </w:rPr>
        <w:t xml:space="preserve"> </w:t>
      </w:r>
      <w:r>
        <w:rPr>
          <w:rFonts w:ascii="Sylfaen" w:eastAsia="Sylfaen" w:hAnsi="Sylfaen" w:cs="Sylfaen"/>
          <w:b/>
        </w:rPr>
        <w:t>ინფრასტრუქტურისა</w:t>
      </w:r>
      <w:r>
        <w:rPr>
          <w:rFonts w:ascii="Sylfaen" w:eastAsia="Sylfaen" w:hAnsi="Sylfaen" w:cs="Sylfaen"/>
          <w:b/>
          <w:spacing w:val="15"/>
        </w:rPr>
        <w:t xml:space="preserve"> </w:t>
      </w:r>
      <w:r>
        <w:rPr>
          <w:rFonts w:ascii="Sylfaen" w:eastAsia="Sylfaen" w:hAnsi="Sylfaen" w:cs="Sylfaen"/>
          <w:b/>
          <w:w w:val="101"/>
        </w:rPr>
        <w:t>და</w:t>
      </w:r>
      <w:r>
        <w:rPr>
          <w:rFonts w:ascii="Sylfaen" w:eastAsia="Sylfaen" w:hAnsi="Sylfaen" w:cs="Sylfaen"/>
          <w:b/>
          <w:w w:val="101"/>
        </w:rPr>
        <w:t xml:space="preserve"> </w:t>
      </w:r>
      <w:r>
        <w:rPr>
          <w:rFonts w:ascii="Sylfaen" w:eastAsia="Sylfaen" w:hAnsi="Sylfaen" w:cs="Sylfaen"/>
          <w:b/>
        </w:rPr>
        <w:t>ტექნოლოგიების</w:t>
      </w:r>
      <w:r>
        <w:rPr>
          <w:rFonts w:ascii="Sylfaen" w:eastAsia="Sylfaen" w:hAnsi="Sylfaen" w:cs="Sylfaen"/>
          <w:b/>
          <w:spacing w:val="31"/>
        </w:rPr>
        <w:t xml:space="preserve"> </w:t>
      </w:r>
      <w:r>
        <w:rPr>
          <w:rFonts w:ascii="Sylfaen" w:eastAsia="Sylfaen" w:hAnsi="Sylfaen" w:cs="Sylfaen"/>
          <w:b/>
        </w:rPr>
        <w:t>დეპარტამენტი</w:t>
      </w:r>
      <w:r>
        <w:rPr>
          <w:rFonts w:ascii="Sylfaen" w:eastAsia="Sylfaen" w:hAnsi="Sylfaen" w:cs="Sylfaen"/>
          <w:b/>
        </w:rPr>
        <w:t>“</w:t>
      </w:r>
      <w:r>
        <w:rPr>
          <w:rFonts w:ascii="Sylfaen" w:eastAsia="Sylfaen" w:hAnsi="Sylfaen" w:cs="Sylfaen"/>
          <w:b/>
          <w:spacing w:val="15"/>
        </w:rPr>
        <w:t xml:space="preserve"> </w:t>
      </w:r>
      <w:r>
        <w:rPr>
          <w:rFonts w:ascii="Sylfaen" w:eastAsia="Sylfaen" w:hAnsi="Sylfaen" w:cs="Sylfaen"/>
          <w:b/>
          <w:w w:val="102"/>
        </w:rPr>
        <w:t>.</w:t>
      </w:r>
    </w:p>
    <w:p w14:paraId="5470B86B" w14:textId="77777777" w:rsidR="00F93401" w:rsidRDefault="00F93401">
      <w:pPr>
        <w:spacing w:before="3" w:line="260" w:lineRule="exact"/>
        <w:rPr>
          <w:sz w:val="26"/>
          <w:szCs w:val="26"/>
        </w:rPr>
      </w:pPr>
    </w:p>
    <w:p w14:paraId="035FB17F" w14:textId="77777777" w:rsidR="00F93401" w:rsidRDefault="00F36357">
      <w:pPr>
        <w:ind w:left="120" w:right="3249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ბ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პირველ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პუნქტს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დაემატოს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შემდეგი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შინაარსის</w:t>
      </w:r>
      <w:r>
        <w:rPr>
          <w:rFonts w:ascii="Sylfaen" w:eastAsia="Sylfaen" w:hAnsi="Sylfaen" w:cs="Sylfaen"/>
        </w:rPr>
        <w:t xml:space="preserve"> „</w:t>
      </w:r>
      <w:r>
        <w:rPr>
          <w:rFonts w:ascii="Sylfaen" w:eastAsia="Sylfaen" w:hAnsi="Sylfaen" w:cs="Sylfaen"/>
        </w:rPr>
        <w:t>გ</w:t>
      </w:r>
      <w:r>
        <w:rPr>
          <w:rFonts w:ascii="Sylfaen" w:eastAsia="Sylfaen" w:hAnsi="Sylfaen" w:cs="Sylfaen"/>
        </w:rPr>
        <w:t xml:space="preserve">“ </w:t>
      </w:r>
      <w:r>
        <w:rPr>
          <w:rFonts w:ascii="Sylfaen" w:eastAsia="Sylfaen" w:hAnsi="Sylfaen" w:cs="Sylfaen"/>
        </w:rPr>
        <w:t>ქვეპუნქტი</w:t>
      </w:r>
      <w:r>
        <w:rPr>
          <w:rFonts w:ascii="Sylfaen" w:eastAsia="Sylfaen" w:hAnsi="Sylfaen" w:cs="Sylfaen"/>
        </w:rPr>
        <w:t>:</w:t>
      </w:r>
    </w:p>
    <w:p w14:paraId="092919B3" w14:textId="77777777" w:rsidR="00F93401" w:rsidRDefault="00F36357">
      <w:pPr>
        <w:ind w:left="120" w:right="2077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„</w:t>
      </w:r>
      <w:r>
        <w:rPr>
          <w:rFonts w:ascii="Sylfaen" w:eastAsia="Sylfaen" w:hAnsi="Sylfaen" w:cs="Sylfaen"/>
        </w:rPr>
        <w:t>გ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სატელეკომუნიკაციო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ინფრასტრუქტურისა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ტექნოლოგიების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ჯგუფი</w:t>
      </w:r>
      <w:r>
        <w:rPr>
          <w:rFonts w:ascii="Sylfaen" w:eastAsia="Sylfaen" w:hAnsi="Sylfaen" w:cs="Sylfaen"/>
        </w:rPr>
        <w:t>.“.</w:t>
      </w:r>
    </w:p>
    <w:p w14:paraId="08CBA339" w14:textId="77777777" w:rsidR="00F93401" w:rsidRDefault="00F93401">
      <w:pPr>
        <w:spacing w:before="3" w:line="260" w:lineRule="exact"/>
        <w:rPr>
          <w:sz w:val="26"/>
          <w:szCs w:val="26"/>
        </w:rPr>
      </w:pPr>
    </w:p>
    <w:p w14:paraId="07418838" w14:textId="77777777" w:rsidR="00F93401" w:rsidRDefault="00F36357">
      <w:pPr>
        <w:ind w:left="120" w:right="3740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9.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</w:rPr>
        <w:t>მე</w:t>
      </w:r>
      <w:r>
        <w:rPr>
          <w:rFonts w:ascii="Sylfaen" w:eastAsia="Sylfaen" w:hAnsi="Sylfaen" w:cs="Sylfaen"/>
          <w:b/>
        </w:rPr>
        <w:t>-10</w:t>
      </w:r>
      <w:r>
        <w:rPr>
          <w:rFonts w:ascii="Sylfaen" w:eastAsia="Sylfaen" w:hAnsi="Sylfaen" w:cs="Sylfaen"/>
          <w:b/>
          <w:spacing w:val="6"/>
        </w:rPr>
        <w:t xml:space="preserve"> </w:t>
      </w:r>
      <w:r>
        <w:rPr>
          <w:rFonts w:ascii="Sylfaen" w:eastAsia="Sylfaen" w:hAnsi="Sylfaen" w:cs="Sylfaen"/>
          <w:b/>
        </w:rPr>
        <w:t>მუხლს</w:t>
      </w:r>
      <w:r>
        <w:rPr>
          <w:rFonts w:ascii="Sylfaen" w:eastAsia="Sylfaen" w:hAnsi="Sylfaen" w:cs="Sylfaen"/>
          <w:b/>
          <w:spacing w:val="14"/>
        </w:rPr>
        <w:t xml:space="preserve"> </w:t>
      </w:r>
      <w:r>
        <w:rPr>
          <w:rFonts w:ascii="Sylfaen" w:eastAsia="Sylfaen" w:hAnsi="Sylfaen" w:cs="Sylfaen"/>
          <w:b/>
        </w:rPr>
        <w:t>დაემატოს</w:t>
      </w:r>
      <w:r>
        <w:rPr>
          <w:rFonts w:ascii="Sylfaen" w:eastAsia="Sylfaen" w:hAnsi="Sylfaen" w:cs="Sylfaen"/>
          <w:b/>
          <w:spacing w:val="10"/>
        </w:rPr>
        <w:t xml:space="preserve"> </w:t>
      </w:r>
      <w:r>
        <w:rPr>
          <w:rFonts w:ascii="Sylfaen" w:eastAsia="Sylfaen" w:hAnsi="Sylfaen" w:cs="Sylfaen"/>
          <w:b/>
        </w:rPr>
        <w:t>შემდეგი</w:t>
      </w:r>
      <w:r>
        <w:rPr>
          <w:rFonts w:ascii="Sylfaen" w:eastAsia="Sylfaen" w:hAnsi="Sylfaen" w:cs="Sylfaen"/>
          <w:b/>
          <w:spacing w:val="9"/>
        </w:rPr>
        <w:t xml:space="preserve"> </w:t>
      </w:r>
      <w:r>
        <w:rPr>
          <w:rFonts w:ascii="Sylfaen" w:eastAsia="Sylfaen" w:hAnsi="Sylfaen" w:cs="Sylfaen"/>
          <w:b/>
        </w:rPr>
        <w:t>შინაარსის</w:t>
      </w:r>
      <w:r>
        <w:rPr>
          <w:rFonts w:ascii="Sylfaen" w:eastAsia="Sylfaen" w:hAnsi="Sylfaen" w:cs="Sylfaen"/>
          <w:b/>
          <w:spacing w:val="10"/>
        </w:rPr>
        <w:t xml:space="preserve"> </w:t>
      </w:r>
      <w:r>
        <w:rPr>
          <w:rFonts w:ascii="Sylfaen" w:eastAsia="Sylfaen" w:hAnsi="Sylfaen" w:cs="Sylfaen"/>
          <w:b/>
        </w:rPr>
        <w:t>მე</w:t>
      </w:r>
      <w:r>
        <w:rPr>
          <w:rFonts w:ascii="Sylfaen" w:eastAsia="Sylfaen" w:hAnsi="Sylfaen" w:cs="Sylfaen"/>
          <w:b/>
        </w:rPr>
        <w:t>-5</w:t>
      </w:r>
      <w:r>
        <w:rPr>
          <w:rFonts w:ascii="Sylfaen" w:eastAsia="Sylfaen" w:hAnsi="Sylfaen" w:cs="Sylfaen"/>
          <w:b/>
          <w:spacing w:val="5"/>
        </w:rPr>
        <w:t xml:space="preserve"> </w:t>
      </w:r>
      <w:r>
        <w:rPr>
          <w:rFonts w:ascii="Sylfaen" w:eastAsia="Sylfaen" w:hAnsi="Sylfaen" w:cs="Sylfaen"/>
          <w:b/>
          <w:w w:val="101"/>
        </w:rPr>
        <w:t>პუნქტი</w:t>
      </w:r>
      <w:r>
        <w:rPr>
          <w:rFonts w:ascii="Sylfaen" w:eastAsia="Sylfaen" w:hAnsi="Sylfaen" w:cs="Sylfaen"/>
          <w:b/>
          <w:w w:val="101"/>
        </w:rPr>
        <w:t>:</w:t>
      </w:r>
    </w:p>
    <w:p w14:paraId="78137CE5" w14:textId="77777777" w:rsidR="00F93401" w:rsidRDefault="00F36357">
      <w:pPr>
        <w:ind w:left="120" w:right="2268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„5.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სატელეკომუნიკაციო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ინფრასტრუქტურისა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ტექნოლოგიების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ჯგუფი</w:t>
      </w:r>
    </w:p>
    <w:p w14:paraId="1EAB5202" w14:textId="77777777" w:rsidR="00F93401" w:rsidRDefault="00F36357">
      <w:pPr>
        <w:ind w:left="120" w:right="61"/>
        <w:jc w:val="both"/>
        <w:rPr>
          <w:rFonts w:ascii="Sylfaen" w:eastAsia="Sylfaen" w:hAnsi="Sylfaen" w:cs="Sylfaen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Sylfaen" w:eastAsia="Sylfaen" w:hAnsi="Sylfaen" w:cs="Sylfaen"/>
        </w:rPr>
        <w:t>სატელეკომუნიკაციო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ინფრასტრუქტურისა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ტექნოლოგიების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ჯგუფის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საქმიანობის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ძირითადი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მიმართულებებია</w:t>
      </w:r>
    </w:p>
    <w:p w14:paraId="2D75D119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ა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სატელეკომუნიკაციო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ინფრასტრუქტური</w:t>
      </w:r>
      <w:r>
        <w:rPr>
          <w:rFonts w:ascii="Sylfaen" w:eastAsia="Sylfaen" w:hAnsi="Sylfaen" w:cs="Sylfaen"/>
          <w:spacing w:val="1"/>
        </w:rPr>
        <w:t>ს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ელექტრონული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საკომუნიკაციო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ქსელის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ტექნიკური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უსაფრთხოების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სტანდარტების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დადგენის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2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>.</w:t>
      </w:r>
    </w:p>
    <w:p w14:paraId="1BE372AB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ბ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ლიცენზირებული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ავტორიზებული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პირების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მიერ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მომხმარებლისთვის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მიწოდებული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მომსახურების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ხარისხის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დადგენილ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სტანდარტებთან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ნორმებთან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შესაბამისობის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მონიტორინგის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</w:t>
      </w:r>
      <w:r>
        <w:rPr>
          <w:rFonts w:ascii="Sylfaen" w:eastAsia="Sylfaen" w:hAnsi="Sylfaen" w:cs="Sylfaen"/>
          <w:spacing w:val="1"/>
        </w:rPr>
        <w:t>ა</w:t>
      </w:r>
      <w:r>
        <w:rPr>
          <w:rFonts w:ascii="Arial" w:eastAsia="Arial" w:hAnsi="Arial" w:cs="Arial"/>
        </w:rPr>
        <w:t>;</w:t>
      </w:r>
    </w:p>
    <w:p w14:paraId="7FB2C1A4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გ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სტანდარტიზა</w:t>
      </w:r>
      <w:r>
        <w:rPr>
          <w:rFonts w:ascii="Sylfaen" w:eastAsia="Sylfaen" w:hAnsi="Sylfaen" w:cs="Sylfaen"/>
        </w:rPr>
        <w:t>ციი</w:t>
      </w:r>
      <w:r>
        <w:rPr>
          <w:rFonts w:ascii="Sylfaen" w:eastAsia="Sylfaen" w:hAnsi="Sylfaen" w:cs="Sylfaen"/>
          <w:spacing w:val="1"/>
        </w:rPr>
        <w:t>ს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სერტიფიცირებისა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მეტროლოგიური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მომსახურების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სისტემის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უზრუნველმყოფი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მექანიზმების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ჩამოყალიბების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დანერგვის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ხელშეწყობა</w:t>
      </w:r>
      <w:r>
        <w:rPr>
          <w:rFonts w:ascii="Arial" w:eastAsia="Arial" w:hAnsi="Arial" w:cs="Arial"/>
        </w:rPr>
        <w:t>;</w:t>
      </w:r>
    </w:p>
    <w:p w14:paraId="07BBA146" w14:textId="77777777" w:rsidR="00F93401" w:rsidRDefault="00F36357">
      <w:pPr>
        <w:ind w:left="120" w:right="1474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დ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ნუმერაციის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რესურსის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მართვისა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ეფექტიანად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გამოყენების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>;</w:t>
      </w:r>
    </w:p>
    <w:p w14:paraId="4426B519" w14:textId="77777777" w:rsidR="00F93401" w:rsidRDefault="00F36357">
      <w:pPr>
        <w:ind w:left="120" w:right="1020"/>
        <w:jc w:val="both"/>
        <w:rPr>
          <w:rFonts w:ascii="Sylfaen" w:eastAsia="Sylfaen" w:hAnsi="Sylfaen" w:cs="Sylfaen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Sylfaen" w:eastAsia="Sylfaen" w:hAnsi="Sylfaen" w:cs="Sylfaen"/>
        </w:rPr>
        <w:t>სატელეკომუნიკაციო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ინფრასტრუქტურისა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ტექნოლოგიების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ჯგუფის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ფუნქციებია</w:t>
      </w:r>
      <w:r>
        <w:rPr>
          <w:rFonts w:ascii="Sylfaen" w:eastAsia="Sylfaen" w:hAnsi="Sylfaen" w:cs="Sylfaen"/>
        </w:rPr>
        <w:t>:</w:t>
      </w:r>
    </w:p>
    <w:p w14:paraId="1BFE628A" w14:textId="77777777" w:rsidR="00F93401" w:rsidRDefault="00F36357">
      <w:pPr>
        <w:ind w:left="120" w:right="6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ა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</w:rPr>
        <w:t>უფლებამოსილების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</w:rPr>
        <w:t>ფარგლებში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სატელეკომუნიკაციო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ინფრასტრუქტურისა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მასთან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დაშვების</w:t>
      </w:r>
      <w:r>
        <w:rPr>
          <w:rFonts w:ascii="Arial" w:eastAsia="Arial" w:hAnsi="Arial" w:cs="Arial"/>
        </w:rPr>
        <w:t>/</w:t>
      </w:r>
      <w:r>
        <w:rPr>
          <w:rFonts w:ascii="Sylfaen" w:eastAsia="Sylfaen" w:hAnsi="Sylfaen" w:cs="Sylfaen"/>
        </w:rPr>
        <w:t>წვდომის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ტექნიკური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პირობებისა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სტანდარტების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შემუშავების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Sylfaen" w:eastAsia="Sylfaen" w:hAnsi="Sylfaen" w:cs="Sylfaen"/>
        </w:rPr>
        <w:t>;</w:t>
      </w:r>
    </w:p>
    <w:p w14:paraId="0917158A" w14:textId="77777777" w:rsidR="00F93401" w:rsidRDefault="00F36357">
      <w:pPr>
        <w:ind w:left="120" w:right="6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ბ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უფლებამოსილების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ფარგლებში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სატელეკომუნიკაციო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ინფრასტრუქტურასთან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დაშვების</w:t>
      </w:r>
      <w:r>
        <w:rPr>
          <w:rFonts w:ascii="Arial" w:eastAsia="Arial" w:hAnsi="Arial" w:cs="Arial"/>
        </w:rPr>
        <w:t>/</w:t>
      </w:r>
      <w:r>
        <w:rPr>
          <w:rFonts w:ascii="Sylfaen" w:eastAsia="Sylfaen" w:hAnsi="Sylfaen" w:cs="Sylfaen"/>
        </w:rPr>
        <w:t>წვდომის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დადგენილი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ტექნიკური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პირობებისა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სტანდარტების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მონიტორინგი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ამავე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</w:rPr>
        <w:t>ტექნიკურ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</w:rPr>
        <w:t>პირობებსა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</w:rPr>
        <w:t>სტანდარტებთან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</w:rPr>
        <w:t>შეუსაბამობის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</w:rPr>
        <w:t>გამოვლენის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</w:rPr>
        <w:t>შემთხვევაში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სათანადო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რეაგირება</w:t>
      </w:r>
      <w:r>
        <w:rPr>
          <w:rFonts w:ascii="Sylfaen" w:eastAsia="Sylfaen" w:hAnsi="Sylfaen" w:cs="Sylfaen"/>
        </w:rPr>
        <w:t>;</w:t>
      </w:r>
    </w:p>
    <w:p w14:paraId="55A1F499" w14:textId="77777777" w:rsidR="00F93401" w:rsidRDefault="00F36357">
      <w:pPr>
        <w:tabs>
          <w:tab w:val="left" w:pos="1520"/>
        </w:tabs>
        <w:ind w:left="120" w:right="6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გ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ელექტრონული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საკომუ</w:t>
      </w:r>
      <w:r>
        <w:rPr>
          <w:rFonts w:ascii="Sylfaen" w:eastAsia="Sylfaen" w:hAnsi="Sylfaen" w:cs="Sylfaen"/>
        </w:rPr>
        <w:t>ნიკაციო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მომსახურების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Sylfaen" w:eastAsia="Sylfaen" w:hAnsi="Sylfaen" w:cs="Sylfaen"/>
        </w:rPr>
        <w:t>რადიოსიხშირულის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გარდა</w:t>
      </w:r>
      <w:r>
        <w:rPr>
          <w:rFonts w:ascii="Arial" w:eastAsia="Arial" w:hAnsi="Arial" w:cs="Arial"/>
        </w:rPr>
        <w:t xml:space="preserve">)  </w:t>
      </w:r>
      <w:r>
        <w:rPr>
          <w:rFonts w:ascii="Sylfaen" w:eastAsia="Sylfaen" w:hAnsi="Sylfaen" w:cs="Sylfaen"/>
        </w:rPr>
        <w:t>ხარისხის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მინიმალური</w:t>
      </w:r>
      <w:r>
        <w:rPr>
          <w:rFonts w:ascii="Sylfaen" w:eastAsia="Sylfaen" w:hAnsi="Sylfaen" w:cs="Sylfaen"/>
        </w:rPr>
        <w:tab/>
      </w:r>
      <w:r>
        <w:rPr>
          <w:rFonts w:ascii="Sylfaen" w:eastAsia="Sylfaen" w:hAnsi="Sylfaen" w:cs="Sylfaen"/>
        </w:rPr>
        <w:t>სტანდარტის</w:t>
      </w:r>
      <w:r>
        <w:rPr>
          <w:rFonts w:ascii="Arial" w:eastAsia="Arial" w:hAnsi="Arial" w:cs="Arial"/>
        </w:rPr>
        <w:t>/</w:t>
      </w:r>
      <w:r>
        <w:rPr>
          <w:rFonts w:ascii="Sylfaen" w:eastAsia="Sylfaen" w:hAnsi="Sylfaen" w:cs="Sylfaen"/>
        </w:rPr>
        <w:t>ნორმის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  <w:spacing w:val="15"/>
        </w:rPr>
        <w:t xml:space="preserve"> </w:t>
      </w:r>
      <w:r>
        <w:rPr>
          <w:rFonts w:ascii="Sylfaen" w:eastAsia="Sylfaen" w:hAnsi="Sylfaen" w:cs="Sylfaen"/>
        </w:rPr>
        <w:t>დადგენის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  <w:spacing w:val="14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Sylfaen" w:eastAsia="Sylfaen" w:hAnsi="Sylfaen" w:cs="Sylfaen"/>
        </w:rPr>
        <w:t>დადგენილი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  <w:spacing w:val="14"/>
        </w:rPr>
        <w:t xml:space="preserve"> </w:t>
      </w:r>
      <w:r>
        <w:rPr>
          <w:rFonts w:ascii="Sylfaen" w:eastAsia="Sylfaen" w:hAnsi="Sylfaen" w:cs="Sylfaen"/>
        </w:rPr>
        <w:t>სტანდარტის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შესრულების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მონიტორინგი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Sylfaen" w:eastAsia="Sylfaen" w:hAnsi="Sylfaen" w:cs="Sylfaen"/>
        </w:rPr>
        <w:t>დარღვევის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აღმოჩენისას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შესაბამისი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რეაგირებ</w:t>
      </w:r>
      <w:r>
        <w:rPr>
          <w:rFonts w:ascii="Sylfaen" w:eastAsia="Sylfaen" w:hAnsi="Sylfaen" w:cs="Sylfaen"/>
          <w:spacing w:val="1"/>
        </w:rPr>
        <w:t>ა</w:t>
      </w:r>
      <w:r>
        <w:rPr>
          <w:rFonts w:ascii="Sylfaen" w:eastAsia="Sylfaen" w:hAnsi="Sylfaen" w:cs="Sylfaen"/>
        </w:rPr>
        <w:t>;</w:t>
      </w:r>
    </w:p>
    <w:p w14:paraId="41316487" w14:textId="77777777" w:rsidR="00F93401" w:rsidRDefault="00F36357">
      <w:pPr>
        <w:ind w:left="120" w:right="6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დ</w:t>
      </w:r>
      <w:r>
        <w:rPr>
          <w:rFonts w:ascii="Arial" w:eastAsia="Arial" w:hAnsi="Arial" w:cs="Arial"/>
        </w:rPr>
        <w:t xml:space="preserve">) 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1"/>
        </w:rPr>
        <w:t xml:space="preserve"> </w:t>
      </w:r>
      <w:r>
        <w:rPr>
          <w:rFonts w:ascii="Sylfaen" w:eastAsia="Sylfaen" w:hAnsi="Sylfaen" w:cs="Sylfaen"/>
        </w:rPr>
        <w:t>უფლებამოსილების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1"/>
        </w:rPr>
        <w:t xml:space="preserve"> </w:t>
      </w:r>
      <w:r>
        <w:rPr>
          <w:rFonts w:ascii="Sylfaen" w:eastAsia="Sylfaen" w:hAnsi="Sylfaen" w:cs="Sylfaen"/>
        </w:rPr>
        <w:t>ფარგლებში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1"/>
        </w:rPr>
        <w:t xml:space="preserve"> </w:t>
      </w:r>
      <w:r>
        <w:rPr>
          <w:rFonts w:ascii="Sylfaen" w:eastAsia="Sylfaen" w:hAnsi="Sylfaen" w:cs="Sylfaen"/>
        </w:rPr>
        <w:t>სატელეკომუნიკაციო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1"/>
        </w:rPr>
        <w:t xml:space="preserve"> </w:t>
      </w:r>
      <w:r>
        <w:rPr>
          <w:rFonts w:ascii="Sylfaen" w:eastAsia="Sylfaen" w:hAnsi="Sylfaen" w:cs="Sylfaen"/>
        </w:rPr>
        <w:t>მომსახურების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უსაფრთხოების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ელექტრონული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საკომუნიკაციო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ქსელის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მთლიანობისა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მომსახურების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უწყვეტობის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უზრუნველმყოფი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წესების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Sylfaen" w:eastAsia="Sylfaen" w:hAnsi="Sylfaen" w:cs="Sylfaen"/>
        </w:rPr>
        <w:t>აგრეთვე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მათი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დარღვევის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მნიშვნელოვანი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შემთხვევის</w:t>
      </w:r>
      <w:r>
        <w:rPr>
          <w:rFonts w:ascii="Sylfaen" w:eastAsia="Sylfaen" w:hAnsi="Sylfaen" w:cs="Sylfaen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Sylfaen" w:eastAsia="Sylfaen" w:hAnsi="Sylfaen" w:cs="Sylfaen"/>
        </w:rPr>
        <w:t>ინციდენტის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შესახებ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ანგარიშგების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პროცედურის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შემუშავება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მათ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განხორციელებაზე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ზედამხედველობის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გაწევა</w:t>
      </w:r>
      <w:r>
        <w:rPr>
          <w:rFonts w:ascii="Sylfaen" w:eastAsia="Sylfaen" w:hAnsi="Sylfaen" w:cs="Sylfaen"/>
        </w:rPr>
        <w:t>;</w:t>
      </w:r>
    </w:p>
    <w:p w14:paraId="1EEA6BCE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  <w:sectPr w:rsidR="00F93401">
          <w:pgSz w:w="11920" w:h="16840"/>
          <w:pgMar w:top="920" w:right="1340" w:bottom="280" w:left="1320" w:header="720" w:footer="720" w:gutter="0"/>
          <w:cols w:space="720"/>
        </w:sectPr>
      </w:pPr>
      <w:r>
        <w:rPr>
          <w:rFonts w:ascii="Sylfaen" w:eastAsia="Sylfaen" w:hAnsi="Sylfaen" w:cs="Sylfaen"/>
        </w:rPr>
        <w:t>ე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ელექტრონული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საკომუნიკაციო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მომსახურების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მიმწოდებელი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ავტორიზებული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პირის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მიერ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ბოლო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მომხმარებლისთვის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Sylfaen" w:eastAsia="Sylfaen" w:hAnsi="Sylfaen" w:cs="Sylfaen"/>
        </w:rPr>
        <w:t>მათ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შორის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შეზღუდული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შესაძლებლობების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მქონე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პირისთვის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ხარისხიანი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მომსახურების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მიწოდების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უზრუნველმყოფი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მექანიზმებისა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მეთოდოლოგიური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წესების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შემუშავების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ორგანიზებ</w:t>
      </w:r>
      <w:r>
        <w:rPr>
          <w:rFonts w:ascii="Sylfaen" w:eastAsia="Sylfaen" w:hAnsi="Sylfaen" w:cs="Sylfaen"/>
          <w:spacing w:val="1"/>
        </w:rPr>
        <w:t>ა</w:t>
      </w:r>
      <w:r>
        <w:rPr>
          <w:rFonts w:ascii="Arial" w:eastAsia="Arial" w:hAnsi="Arial" w:cs="Arial"/>
        </w:rPr>
        <w:t>;</w:t>
      </w:r>
    </w:p>
    <w:p w14:paraId="223692BB" w14:textId="77777777" w:rsidR="00F93401" w:rsidRDefault="00F36357">
      <w:pPr>
        <w:spacing w:before="59"/>
        <w:ind w:left="120" w:right="6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lastRenderedPageBreak/>
        <w:t>ვ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Sylfaen" w:eastAsia="Sylfaen" w:hAnsi="Sylfaen" w:cs="Sylfaen"/>
        </w:rPr>
        <w:t>სატელეკომუნიკაციო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მომსახურების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ხელმისაწვდომობის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დონის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განსაზღვრის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გეგმის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შემუშავება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მისი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განხორციელების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მექანიზმების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დანერგვის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Sylfaen" w:eastAsia="Sylfaen" w:hAnsi="Sylfaen" w:cs="Sylfaen"/>
        </w:rPr>
        <w:t>;</w:t>
      </w:r>
    </w:p>
    <w:p w14:paraId="22A7E20F" w14:textId="77777777" w:rsidR="00F93401" w:rsidRDefault="00F36357">
      <w:pPr>
        <w:ind w:left="120" w:right="6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ზ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აღიარებული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ევროპული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სატელეკომუნიკაციო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სტანდარტების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1"/>
        </w:rPr>
        <w:t xml:space="preserve"> </w:t>
      </w:r>
      <w:r>
        <w:rPr>
          <w:rFonts w:ascii="Sylfaen" w:eastAsia="Sylfaen" w:hAnsi="Sylfaen" w:cs="Sylfaen"/>
        </w:rPr>
        <w:t>ეროვნულ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სტანდარტებად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დანერგვის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ხელშეწყობა</w:t>
      </w:r>
      <w:r>
        <w:rPr>
          <w:rFonts w:ascii="Sylfaen" w:eastAsia="Sylfaen" w:hAnsi="Sylfaen" w:cs="Sylfaen"/>
        </w:rPr>
        <w:t>;</w:t>
      </w:r>
    </w:p>
    <w:p w14:paraId="1D980FED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თ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Sylfaen" w:eastAsia="Sylfaen" w:hAnsi="Sylfaen" w:cs="Sylfaen"/>
        </w:rPr>
        <w:t>სატელეკომუნიკაციო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ინფრასტრუქტურის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შესახებ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მონაცემთა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ბაზის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მართვა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შესაბამისი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ციფრული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რუკის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ადმინისტრირება</w:t>
      </w:r>
      <w:r>
        <w:rPr>
          <w:rFonts w:ascii="Arial" w:eastAsia="Arial" w:hAnsi="Arial" w:cs="Arial"/>
        </w:rPr>
        <w:t>;</w:t>
      </w:r>
    </w:p>
    <w:p w14:paraId="6DA7AC98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ი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ნუმერაციის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რესურსით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სარგებლობის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ნებართვის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მფლობელის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მიერ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სანებართვო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პირობის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შესრულებაზე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მონიტორინგი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Sylfaen" w:eastAsia="Sylfaen" w:hAnsi="Sylfaen" w:cs="Sylfaen"/>
        </w:rPr>
        <w:t>დარღვევის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აღმოჩენისას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შემოწმების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აქტის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შედგენა</w:t>
      </w:r>
      <w:r>
        <w:rPr>
          <w:rFonts w:ascii="Arial" w:eastAsia="Arial" w:hAnsi="Arial" w:cs="Arial"/>
        </w:rPr>
        <w:t>;</w:t>
      </w:r>
    </w:p>
    <w:p w14:paraId="54953795" w14:textId="77777777" w:rsidR="00F93401" w:rsidRDefault="00F36357">
      <w:pPr>
        <w:ind w:left="120" w:right="6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კ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ნუმერაციის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რესურსით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უნებართვო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სარგებლობაზე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მონიტორინგის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გაწევა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Sylfaen" w:eastAsia="Sylfaen" w:hAnsi="Sylfaen" w:cs="Sylfaen"/>
        </w:rPr>
        <w:t>დარღვევათა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გამოვლენა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სათანადო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რეაგირება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Sylfaen" w:eastAsia="Sylfaen" w:hAnsi="Sylfaen" w:cs="Sylfaen"/>
        </w:rPr>
        <w:t>ადმინისტრაციულ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სამართალდარღვევათა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ოქმების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შედგენა</w:t>
      </w:r>
      <w:r>
        <w:rPr>
          <w:rFonts w:ascii="Sylfaen" w:eastAsia="Sylfaen" w:hAnsi="Sylfaen" w:cs="Sylfaen"/>
        </w:rPr>
        <w:t xml:space="preserve">; </w:t>
      </w:r>
      <w:r>
        <w:rPr>
          <w:rFonts w:ascii="Sylfaen" w:eastAsia="Sylfaen" w:hAnsi="Sylfaen" w:cs="Sylfaen"/>
        </w:rPr>
        <w:t>ლ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ნუმერაციის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რესურსით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საქმიანობის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განმახორციელებელი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ავტორიზებული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პირების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მიერ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გამავალი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შემომავალი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სატელეფონო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ზარების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შესახებ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კომისიაში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წარმოდგენილი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ინფორმაციის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პერიოდული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ანალიზი</w:t>
      </w:r>
      <w:r>
        <w:rPr>
          <w:rFonts w:ascii="Sylfaen" w:eastAsia="Sylfaen" w:hAnsi="Sylfaen" w:cs="Sylfaen"/>
        </w:rPr>
        <w:t>;</w:t>
      </w:r>
    </w:p>
    <w:p w14:paraId="7B822C69" w14:textId="77777777" w:rsidR="00F93401" w:rsidRDefault="00F36357">
      <w:pPr>
        <w:ind w:left="120" w:right="6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მ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სააბონენტო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ნომრების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პორტაბელურობის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სისტემის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ადმინისტრატორთან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გაფორმებული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ხელშეკრულების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პირობების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შესრულების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მონიტორინგის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Sylfaen" w:eastAsia="Sylfaen" w:hAnsi="Sylfaen" w:cs="Sylfaen"/>
        </w:rPr>
        <w:t>.“.</w:t>
      </w:r>
    </w:p>
    <w:p w14:paraId="4BEEBDD1" w14:textId="77777777" w:rsidR="00F93401" w:rsidRDefault="00F93401">
      <w:pPr>
        <w:spacing w:before="10" w:line="220" w:lineRule="exact"/>
        <w:rPr>
          <w:sz w:val="22"/>
          <w:szCs w:val="22"/>
        </w:rPr>
      </w:pPr>
    </w:p>
    <w:p w14:paraId="20F4D691" w14:textId="77777777" w:rsidR="00F93401" w:rsidRDefault="00F36357">
      <w:pPr>
        <w:ind w:left="120" w:right="7470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10.</w:t>
      </w:r>
      <w:r>
        <w:rPr>
          <w:rFonts w:ascii="Sylfaen" w:eastAsia="Sylfaen" w:hAnsi="Sylfaen" w:cs="Sylfaen"/>
          <w:b/>
          <w:spacing w:val="6"/>
        </w:rPr>
        <w:t xml:space="preserve"> </w:t>
      </w:r>
      <w:r>
        <w:rPr>
          <w:rFonts w:ascii="Sylfaen" w:eastAsia="Sylfaen" w:hAnsi="Sylfaen" w:cs="Sylfaen"/>
          <w:b/>
        </w:rPr>
        <w:t>მე</w:t>
      </w:r>
      <w:r>
        <w:rPr>
          <w:rFonts w:ascii="Sylfaen" w:eastAsia="Sylfaen" w:hAnsi="Sylfaen" w:cs="Sylfaen"/>
          <w:b/>
        </w:rPr>
        <w:t>-12</w:t>
      </w:r>
      <w:r>
        <w:rPr>
          <w:rFonts w:ascii="Sylfaen" w:eastAsia="Sylfaen" w:hAnsi="Sylfaen" w:cs="Sylfaen"/>
          <w:b/>
          <w:spacing w:val="6"/>
        </w:rPr>
        <w:t xml:space="preserve"> </w:t>
      </w:r>
      <w:r>
        <w:rPr>
          <w:rFonts w:ascii="Sylfaen" w:eastAsia="Sylfaen" w:hAnsi="Sylfaen" w:cs="Sylfaen"/>
          <w:b/>
          <w:w w:val="102"/>
        </w:rPr>
        <w:t>მუხლის</w:t>
      </w:r>
      <w:r>
        <w:rPr>
          <w:rFonts w:ascii="Sylfaen" w:eastAsia="Sylfaen" w:hAnsi="Sylfaen" w:cs="Sylfaen"/>
          <w:b/>
          <w:w w:val="102"/>
        </w:rPr>
        <w:t>:</w:t>
      </w:r>
    </w:p>
    <w:p w14:paraId="6BD831C5" w14:textId="77777777" w:rsidR="00F93401" w:rsidRDefault="00F36357">
      <w:pPr>
        <w:ind w:left="120" w:right="4202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ა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სახელწოდება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ჩამოყალიბდეს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შემდეგი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რედაქციით</w:t>
      </w:r>
      <w:r>
        <w:rPr>
          <w:rFonts w:ascii="Sylfaen" w:eastAsia="Sylfaen" w:hAnsi="Sylfaen" w:cs="Sylfaen"/>
        </w:rPr>
        <w:t>:</w:t>
      </w:r>
    </w:p>
    <w:p w14:paraId="5FFA3C24" w14:textId="77777777" w:rsidR="00F93401" w:rsidRDefault="00F36357">
      <w:pPr>
        <w:ind w:left="120" w:right="300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„</w:t>
      </w:r>
      <w:r>
        <w:rPr>
          <w:rFonts w:ascii="Sylfaen" w:eastAsia="Sylfaen" w:hAnsi="Sylfaen" w:cs="Sylfaen"/>
          <w:b/>
        </w:rPr>
        <w:t>მუხლი</w:t>
      </w:r>
      <w:r>
        <w:rPr>
          <w:rFonts w:ascii="Sylfaen" w:eastAsia="Sylfaen" w:hAnsi="Sylfaen" w:cs="Sylfaen"/>
          <w:b/>
          <w:spacing w:val="8"/>
        </w:rPr>
        <w:t xml:space="preserve"> </w:t>
      </w:r>
      <w:r>
        <w:rPr>
          <w:rFonts w:ascii="Sylfaen" w:eastAsia="Sylfaen" w:hAnsi="Sylfaen" w:cs="Sylfaen"/>
          <w:b/>
        </w:rPr>
        <w:t>12.</w:t>
      </w:r>
      <w:r>
        <w:rPr>
          <w:rFonts w:ascii="Sylfaen" w:eastAsia="Sylfaen" w:hAnsi="Sylfaen" w:cs="Sylfaen"/>
          <w:b/>
          <w:spacing w:val="6"/>
        </w:rPr>
        <w:t xml:space="preserve"> </w:t>
      </w:r>
      <w:r>
        <w:rPr>
          <w:rFonts w:ascii="Sylfaen" w:eastAsia="Sylfaen" w:hAnsi="Sylfaen" w:cs="Sylfaen"/>
          <w:b/>
        </w:rPr>
        <w:t>სამართლებრივი</w:t>
      </w:r>
      <w:r>
        <w:rPr>
          <w:rFonts w:ascii="Sylfaen" w:eastAsia="Sylfaen" w:hAnsi="Sylfaen" w:cs="Sylfaen"/>
          <w:b/>
        </w:rPr>
        <w:t>,</w:t>
      </w:r>
      <w:r>
        <w:rPr>
          <w:rFonts w:ascii="Sylfaen" w:eastAsia="Sylfaen" w:hAnsi="Sylfaen" w:cs="Sylfaen"/>
          <w:b/>
          <w:spacing w:val="16"/>
        </w:rPr>
        <w:t xml:space="preserve"> </w:t>
      </w:r>
      <w:r>
        <w:rPr>
          <w:rFonts w:ascii="Sylfaen" w:eastAsia="Sylfaen" w:hAnsi="Sylfaen" w:cs="Sylfaen"/>
          <w:b/>
        </w:rPr>
        <w:t>ლიცენზირების</w:t>
      </w:r>
      <w:r>
        <w:rPr>
          <w:rFonts w:ascii="Sylfaen" w:eastAsia="Sylfaen" w:hAnsi="Sylfaen" w:cs="Sylfaen"/>
          <w:b/>
        </w:rPr>
        <w:t>,</w:t>
      </w:r>
      <w:r>
        <w:rPr>
          <w:rFonts w:ascii="Sylfaen" w:eastAsia="Sylfaen" w:hAnsi="Sylfaen" w:cs="Sylfaen"/>
          <w:b/>
          <w:spacing w:val="15"/>
        </w:rPr>
        <w:t xml:space="preserve"> </w:t>
      </w:r>
      <w:r>
        <w:rPr>
          <w:rFonts w:ascii="Sylfaen" w:eastAsia="Sylfaen" w:hAnsi="Sylfaen" w:cs="Sylfaen"/>
          <w:b/>
        </w:rPr>
        <w:t>ნებართვებისა</w:t>
      </w:r>
      <w:r>
        <w:rPr>
          <w:rFonts w:ascii="Sylfaen" w:eastAsia="Sylfaen" w:hAnsi="Sylfaen" w:cs="Sylfaen"/>
          <w:b/>
          <w:spacing w:val="13"/>
        </w:rPr>
        <w:t xml:space="preserve"> </w:t>
      </w:r>
      <w:r>
        <w:rPr>
          <w:rFonts w:ascii="Sylfaen" w:eastAsia="Sylfaen" w:hAnsi="Sylfaen" w:cs="Sylfaen"/>
          <w:b/>
        </w:rPr>
        <w:t>და</w:t>
      </w:r>
      <w:r>
        <w:rPr>
          <w:rFonts w:ascii="Sylfaen" w:eastAsia="Sylfaen" w:hAnsi="Sylfaen" w:cs="Sylfaen"/>
          <w:b/>
          <w:spacing w:val="3"/>
        </w:rPr>
        <w:t xml:space="preserve"> </w:t>
      </w:r>
      <w:r>
        <w:rPr>
          <w:rFonts w:ascii="Sylfaen" w:eastAsia="Sylfaen" w:hAnsi="Sylfaen" w:cs="Sylfaen"/>
          <w:b/>
        </w:rPr>
        <w:t>ავტორიზაციის</w:t>
      </w:r>
      <w:r>
        <w:rPr>
          <w:rFonts w:ascii="Sylfaen" w:eastAsia="Sylfaen" w:hAnsi="Sylfaen" w:cs="Sylfaen"/>
          <w:b/>
          <w:spacing w:val="18"/>
        </w:rPr>
        <w:t xml:space="preserve"> </w:t>
      </w:r>
      <w:r>
        <w:rPr>
          <w:rFonts w:ascii="Sylfaen" w:eastAsia="Sylfaen" w:hAnsi="Sylfaen" w:cs="Sylfaen"/>
          <w:b/>
          <w:w w:val="101"/>
        </w:rPr>
        <w:t>დეპარტამენტი</w:t>
      </w:r>
      <w:r>
        <w:rPr>
          <w:rFonts w:ascii="Sylfaen" w:eastAsia="Sylfaen" w:hAnsi="Sylfaen" w:cs="Sylfaen"/>
          <w:b/>
          <w:w w:val="101"/>
        </w:rPr>
        <w:t>“.</w:t>
      </w:r>
    </w:p>
    <w:p w14:paraId="1DE2085F" w14:textId="77777777" w:rsidR="00F93401" w:rsidRDefault="00F93401">
      <w:pPr>
        <w:spacing w:before="3" w:line="260" w:lineRule="exact"/>
        <w:rPr>
          <w:sz w:val="26"/>
          <w:szCs w:val="26"/>
        </w:rPr>
      </w:pPr>
    </w:p>
    <w:p w14:paraId="0367EF72" w14:textId="77777777" w:rsidR="00F93401" w:rsidRDefault="00F36357">
      <w:pPr>
        <w:ind w:left="120" w:right="3864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ბ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პირველი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პუნქტი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ჩამოყალიბდეს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შემდეგი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რედაქციით</w:t>
      </w:r>
      <w:r>
        <w:rPr>
          <w:rFonts w:ascii="Sylfaen" w:eastAsia="Sylfaen" w:hAnsi="Sylfaen" w:cs="Sylfaen"/>
        </w:rPr>
        <w:t>:</w:t>
      </w:r>
    </w:p>
    <w:p w14:paraId="45598E1A" w14:textId="77777777" w:rsidR="00F93401" w:rsidRDefault="00F36357">
      <w:pPr>
        <w:tabs>
          <w:tab w:val="left" w:pos="560"/>
        </w:tabs>
        <w:ind w:left="120" w:right="6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„1.</w:t>
      </w:r>
      <w:r>
        <w:rPr>
          <w:rFonts w:ascii="Sylfaen" w:eastAsia="Sylfaen" w:hAnsi="Sylfaen" w:cs="Sylfaen"/>
        </w:rPr>
        <w:tab/>
      </w:r>
      <w:r>
        <w:rPr>
          <w:rFonts w:ascii="Sylfaen" w:eastAsia="Sylfaen" w:hAnsi="Sylfaen" w:cs="Sylfaen"/>
        </w:rPr>
        <w:t>სამართლებრივი</w:t>
      </w:r>
      <w:r>
        <w:rPr>
          <w:rFonts w:ascii="Sylfaen" w:eastAsia="Sylfaen" w:hAnsi="Sylfaen" w:cs="Sylfaen"/>
        </w:rPr>
        <w:t xml:space="preserve">,   </w:t>
      </w:r>
      <w:r>
        <w:rPr>
          <w:rFonts w:ascii="Sylfaen" w:eastAsia="Sylfaen" w:hAnsi="Sylfaen" w:cs="Sylfaen"/>
          <w:spacing w:val="28"/>
        </w:rPr>
        <w:t xml:space="preserve"> </w:t>
      </w:r>
      <w:r>
        <w:rPr>
          <w:rFonts w:ascii="Sylfaen" w:eastAsia="Sylfaen" w:hAnsi="Sylfaen" w:cs="Sylfaen"/>
        </w:rPr>
        <w:t>ლიცენზირების</w:t>
      </w:r>
      <w:r>
        <w:rPr>
          <w:rFonts w:ascii="Sylfaen" w:eastAsia="Sylfaen" w:hAnsi="Sylfaen" w:cs="Sylfaen"/>
        </w:rPr>
        <w:t xml:space="preserve">,   </w:t>
      </w:r>
      <w:r>
        <w:rPr>
          <w:rFonts w:ascii="Sylfaen" w:eastAsia="Sylfaen" w:hAnsi="Sylfaen" w:cs="Sylfaen"/>
          <w:spacing w:val="28"/>
        </w:rPr>
        <w:t xml:space="preserve"> </w:t>
      </w:r>
      <w:r>
        <w:rPr>
          <w:rFonts w:ascii="Sylfaen" w:eastAsia="Sylfaen" w:hAnsi="Sylfaen" w:cs="Sylfaen"/>
        </w:rPr>
        <w:t>ნებართვებისა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  <w:spacing w:val="28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  <w:spacing w:val="28"/>
        </w:rPr>
        <w:t xml:space="preserve"> </w:t>
      </w:r>
      <w:r>
        <w:rPr>
          <w:rFonts w:ascii="Sylfaen" w:eastAsia="Sylfaen" w:hAnsi="Sylfaen" w:cs="Sylfaen"/>
        </w:rPr>
        <w:t>ავტორიზაციის</w:t>
      </w:r>
      <w:r>
        <w:rPr>
          <w:rFonts w:ascii="Sylfaen" w:eastAsia="Sylfaen" w:hAnsi="Sylfaen" w:cs="Sylfaen"/>
        </w:rPr>
        <w:t xml:space="preserve">   </w:t>
      </w:r>
      <w:r>
        <w:rPr>
          <w:rFonts w:ascii="Sylfaen" w:eastAsia="Sylfaen" w:hAnsi="Sylfaen" w:cs="Sylfaen"/>
          <w:spacing w:val="28"/>
        </w:rPr>
        <w:t xml:space="preserve"> </w:t>
      </w:r>
      <w:r>
        <w:rPr>
          <w:rFonts w:ascii="Sylfaen" w:eastAsia="Sylfaen" w:hAnsi="Sylfaen" w:cs="Sylfaen"/>
        </w:rPr>
        <w:t>დეპარტამენტის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საქმიანობის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ძირითადი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მიმართულებები</w:t>
      </w:r>
      <w:r>
        <w:rPr>
          <w:rFonts w:ascii="Sylfaen" w:eastAsia="Sylfaen" w:hAnsi="Sylfaen" w:cs="Sylfaen"/>
        </w:rPr>
        <w:t>:“.</w:t>
      </w:r>
    </w:p>
    <w:p w14:paraId="17AD634C" w14:textId="77777777" w:rsidR="00F93401" w:rsidRDefault="00F93401">
      <w:pPr>
        <w:spacing w:before="3" w:line="260" w:lineRule="exact"/>
        <w:rPr>
          <w:sz w:val="26"/>
          <w:szCs w:val="26"/>
        </w:rPr>
      </w:pPr>
    </w:p>
    <w:p w14:paraId="71C72B01" w14:textId="77777777" w:rsidR="00F93401" w:rsidRDefault="00F36357">
      <w:pPr>
        <w:ind w:left="120" w:right="1777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11.</w:t>
      </w:r>
      <w:r>
        <w:rPr>
          <w:rFonts w:ascii="Sylfaen" w:eastAsia="Sylfaen" w:hAnsi="Sylfaen" w:cs="Sylfaen"/>
          <w:b/>
          <w:spacing w:val="6"/>
        </w:rPr>
        <w:t xml:space="preserve"> </w:t>
      </w:r>
      <w:r>
        <w:rPr>
          <w:rFonts w:ascii="Sylfaen" w:eastAsia="Sylfaen" w:hAnsi="Sylfaen" w:cs="Sylfaen"/>
          <w:b/>
        </w:rPr>
        <w:t>მე</w:t>
      </w:r>
      <w:r>
        <w:rPr>
          <w:rFonts w:ascii="Sylfaen" w:eastAsia="Sylfaen" w:hAnsi="Sylfaen" w:cs="Sylfaen"/>
          <w:b/>
        </w:rPr>
        <w:t>-12</w:t>
      </w:r>
      <w:r>
        <w:rPr>
          <w:rFonts w:ascii="Sylfaen" w:eastAsia="Sylfaen" w:hAnsi="Sylfaen" w:cs="Sylfaen"/>
          <w:b/>
          <w:spacing w:val="6"/>
        </w:rPr>
        <w:t xml:space="preserve"> </w:t>
      </w:r>
      <w:r>
        <w:rPr>
          <w:rFonts w:ascii="Sylfaen" w:eastAsia="Sylfaen" w:hAnsi="Sylfaen" w:cs="Sylfaen"/>
          <w:b/>
        </w:rPr>
        <w:t>მუხლის</w:t>
      </w:r>
      <w:r>
        <w:rPr>
          <w:rFonts w:ascii="Sylfaen" w:eastAsia="Sylfaen" w:hAnsi="Sylfaen" w:cs="Sylfaen"/>
          <w:b/>
          <w:spacing w:val="16"/>
        </w:rPr>
        <w:t xml:space="preserve"> </w:t>
      </w:r>
      <w:r>
        <w:rPr>
          <w:rFonts w:ascii="Sylfaen" w:eastAsia="Sylfaen" w:hAnsi="Sylfaen" w:cs="Sylfaen"/>
          <w:b/>
        </w:rPr>
        <w:t>პირველ</w:t>
      </w:r>
      <w:r>
        <w:rPr>
          <w:rFonts w:ascii="Sylfaen" w:eastAsia="Sylfaen" w:hAnsi="Sylfaen" w:cs="Sylfaen"/>
          <w:b/>
          <w:spacing w:val="9"/>
        </w:rPr>
        <w:t xml:space="preserve"> </w:t>
      </w:r>
      <w:r>
        <w:rPr>
          <w:rFonts w:ascii="Sylfaen" w:eastAsia="Sylfaen" w:hAnsi="Sylfaen" w:cs="Sylfaen"/>
          <w:b/>
        </w:rPr>
        <w:t>პუნქტს</w:t>
      </w:r>
      <w:r>
        <w:rPr>
          <w:rFonts w:ascii="Sylfaen" w:eastAsia="Sylfaen" w:hAnsi="Sylfaen" w:cs="Sylfaen"/>
          <w:b/>
          <w:spacing w:val="8"/>
        </w:rPr>
        <w:t xml:space="preserve"> </w:t>
      </w:r>
      <w:r>
        <w:rPr>
          <w:rFonts w:ascii="Sylfaen" w:eastAsia="Sylfaen" w:hAnsi="Sylfaen" w:cs="Sylfaen"/>
          <w:b/>
        </w:rPr>
        <w:t>დაემატოს</w:t>
      </w:r>
      <w:r>
        <w:rPr>
          <w:rFonts w:ascii="Sylfaen" w:eastAsia="Sylfaen" w:hAnsi="Sylfaen" w:cs="Sylfaen"/>
          <w:b/>
          <w:spacing w:val="10"/>
        </w:rPr>
        <w:t xml:space="preserve"> </w:t>
      </w:r>
      <w:r>
        <w:rPr>
          <w:rFonts w:ascii="Sylfaen" w:eastAsia="Sylfaen" w:hAnsi="Sylfaen" w:cs="Sylfaen"/>
          <w:b/>
        </w:rPr>
        <w:t>შემდეგი</w:t>
      </w:r>
      <w:r>
        <w:rPr>
          <w:rFonts w:ascii="Sylfaen" w:eastAsia="Sylfaen" w:hAnsi="Sylfaen" w:cs="Sylfaen"/>
          <w:b/>
          <w:spacing w:val="9"/>
        </w:rPr>
        <w:t xml:space="preserve"> </w:t>
      </w:r>
      <w:r>
        <w:rPr>
          <w:rFonts w:ascii="Sylfaen" w:eastAsia="Sylfaen" w:hAnsi="Sylfaen" w:cs="Sylfaen"/>
          <w:b/>
        </w:rPr>
        <w:t>შინაარსის</w:t>
      </w:r>
      <w:r>
        <w:rPr>
          <w:rFonts w:ascii="Sylfaen" w:eastAsia="Sylfaen" w:hAnsi="Sylfaen" w:cs="Sylfaen"/>
          <w:b/>
          <w:spacing w:val="10"/>
        </w:rPr>
        <w:t xml:space="preserve"> </w:t>
      </w:r>
      <w:r>
        <w:rPr>
          <w:rFonts w:ascii="Sylfaen" w:eastAsia="Sylfaen" w:hAnsi="Sylfaen" w:cs="Sylfaen"/>
          <w:b/>
        </w:rPr>
        <w:t>„</w:t>
      </w:r>
      <w:r>
        <w:rPr>
          <w:rFonts w:ascii="Sylfaen" w:eastAsia="Sylfaen" w:hAnsi="Sylfaen" w:cs="Sylfaen"/>
          <w:b/>
        </w:rPr>
        <w:t>დ</w:t>
      </w:r>
      <w:r>
        <w:rPr>
          <w:rFonts w:ascii="Sylfaen" w:eastAsia="Sylfaen" w:hAnsi="Sylfaen" w:cs="Sylfaen"/>
          <w:b/>
        </w:rPr>
        <w:t>“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  <w:w w:val="101"/>
        </w:rPr>
        <w:t>ქვეპუნქტი</w:t>
      </w:r>
      <w:r>
        <w:rPr>
          <w:rFonts w:ascii="Sylfaen" w:eastAsia="Sylfaen" w:hAnsi="Sylfaen" w:cs="Sylfaen"/>
          <w:b/>
          <w:w w:val="101"/>
        </w:rPr>
        <w:t>:</w:t>
      </w:r>
    </w:p>
    <w:p w14:paraId="00C9C1C0" w14:textId="77777777" w:rsidR="00F93401" w:rsidRDefault="00F36357">
      <w:pPr>
        <w:tabs>
          <w:tab w:val="left" w:pos="1540"/>
          <w:tab w:val="left" w:pos="2060"/>
        </w:tabs>
        <w:ind w:left="120" w:right="6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„</w:t>
      </w:r>
      <w:r>
        <w:rPr>
          <w:rFonts w:ascii="Sylfaen" w:eastAsia="Sylfaen" w:hAnsi="Sylfaen" w:cs="Sylfaen"/>
        </w:rPr>
        <w:t>დ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ელექტრონული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კომუნიკაციებისა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მაუწყებლობის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დარგში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ავტორიზაციის</w:t>
      </w:r>
      <w:r>
        <w:rPr>
          <w:rFonts w:ascii="Sylfaen" w:eastAsia="Sylfaen" w:hAnsi="Sylfaen" w:cs="Sylfaen"/>
        </w:rPr>
        <w:t>,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ამოწურვადი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რესურსების</w:t>
      </w:r>
      <w:r>
        <w:rPr>
          <w:rFonts w:ascii="Sylfaen" w:eastAsia="Sylfaen" w:hAnsi="Sylfaen" w:cs="Sylfaen"/>
        </w:rPr>
        <w:tab/>
      </w:r>
      <w:r>
        <w:rPr>
          <w:rFonts w:ascii="Sylfaen" w:eastAsia="Sylfaen" w:hAnsi="Sylfaen" w:cs="Sylfaen"/>
        </w:rPr>
        <w:t>სარგებლობაზე</w:t>
      </w:r>
      <w:r>
        <w:rPr>
          <w:rFonts w:ascii="Sylfaen" w:eastAsia="Sylfaen" w:hAnsi="Sylfaen" w:cs="Sylfaen"/>
        </w:rPr>
        <w:t xml:space="preserve">     </w:t>
      </w:r>
      <w:r>
        <w:rPr>
          <w:rFonts w:ascii="Sylfaen" w:eastAsia="Sylfaen" w:hAnsi="Sylfaen" w:cs="Sylfaen"/>
          <w:spacing w:val="2"/>
        </w:rPr>
        <w:t xml:space="preserve"> </w:t>
      </w:r>
      <w:r>
        <w:rPr>
          <w:rFonts w:ascii="Sylfaen" w:eastAsia="Sylfaen" w:hAnsi="Sylfaen" w:cs="Sylfaen"/>
        </w:rPr>
        <w:t>ლიცენზიებისა</w:t>
      </w:r>
      <w:r>
        <w:rPr>
          <w:rFonts w:ascii="Sylfaen" w:eastAsia="Sylfaen" w:hAnsi="Sylfaen" w:cs="Sylfaen"/>
        </w:rPr>
        <w:t xml:space="preserve">     </w:t>
      </w:r>
      <w:r>
        <w:rPr>
          <w:rFonts w:ascii="Sylfaen" w:eastAsia="Sylfaen" w:hAnsi="Sylfaen" w:cs="Sylfaen"/>
          <w:spacing w:val="2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   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ნებართვების</w:t>
      </w:r>
      <w:r>
        <w:rPr>
          <w:rFonts w:ascii="Sylfaen" w:eastAsia="Sylfaen" w:hAnsi="Sylfaen" w:cs="Sylfaen"/>
        </w:rPr>
        <w:t xml:space="preserve">    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გაცემის</w:t>
      </w:r>
      <w:r>
        <w:rPr>
          <w:rFonts w:ascii="Sylfaen" w:eastAsia="Sylfaen" w:hAnsi="Sylfaen" w:cs="Sylfaen"/>
        </w:rPr>
        <w:t xml:space="preserve">,    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მინიჭებების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Sylfaen" w:eastAsia="Sylfaen" w:hAnsi="Sylfaen" w:cs="Sylfaen"/>
        </w:rPr>
        <w:t>;</w:t>
      </w:r>
      <w:r>
        <w:rPr>
          <w:rFonts w:ascii="Sylfaen" w:eastAsia="Sylfaen" w:hAnsi="Sylfaen" w:cs="Sylfaen"/>
        </w:rPr>
        <w:tab/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     </w:t>
      </w:r>
      <w:r>
        <w:rPr>
          <w:rFonts w:ascii="Sylfaen" w:eastAsia="Sylfaen" w:hAnsi="Sylfaen" w:cs="Sylfaen"/>
          <w:spacing w:val="29"/>
        </w:rPr>
        <w:t xml:space="preserve"> </w:t>
      </w:r>
      <w:r>
        <w:rPr>
          <w:rFonts w:ascii="Sylfaen" w:eastAsia="Sylfaen" w:hAnsi="Sylfaen" w:cs="Sylfaen"/>
        </w:rPr>
        <w:t>უწყებრივი</w:t>
      </w:r>
      <w:r>
        <w:rPr>
          <w:rFonts w:ascii="Sylfaen" w:eastAsia="Sylfaen" w:hAnsi="Sylfaen" w:cs="Sylfaen"/>
        </w:rPr>
        <w:t xml:space="preserve">      </w:t>
      </w:r>
      <w:r>
        <w:rPr>
          <w:rFonts w:ascii="Sylfaen" w:eastAsia="Sylfaen" w:hAnsi="Sylfaen" w:cs="Sylfaen"/>
          <w:spacing w:val="29"/>
        </w:rPr>
        <w:t xml:space="preserve"> </w:t>
      </w:r>
      <w:r>
        <w:rPr>
          <w:rFonts w:ascii="Sylfaen" w:eastAsia="Sylfaen" w:hAnsi="Sylfaen" w:cs="Sylfaen"/>
        </w:rPr>
        <w:t>რეესტრების</w:t>
      </w:r>
      <w:r>
        <w:rPr>
          <w:rFonts w:ascii="Sylfaen" w:eastAsia="Sylfaen" w:hAnsi="Sylfaen" w:cs="Sylfaen"/>
        </w:rPr>
        <w:t xml:space="preserve">      </w:t>
      </w:r>
      <w:r>
        <w:rPr>
          <w:rFonts w:ascii="Sylfaen" w:eastAsia="Sylfaen" w:hAnsi="Sylfaen" w:cs="Sylfaen"/>
          <w:spacing w:val="29"/>
        </w:rPr>
        <w:t xml:space="preserve"> </w:t>
      </w:r>
      <w:r>
        <w:rPr>
          <w:rFonts w:ascii="Sylfaen" w:eastAsia="Sylfaen" w:hAnsi="Sylfaen" w:cs="Sylfaen"/>
        </w:rPr>
        <w:t>წარმოების</w:t>
      </w:r>
      <w:r>
        <w:rPr>
          <w:rFonts w:ascii="Sylfaen" w:eastAsia="Sylfaen" w:hAnsi="Sylfaen" w:cs="Sylfaen"/>
        </w:rPr>
        <w:t xml:space="preserve">      </w:t>
      </w:r>
      <w:r>
        <w:rPr>
          <w:rFonts w:ascii="Sylfaen" w:eastAsia="Sylfaen" w:hAnsi="Sylfaen" w:cs="Sylfaen"/>
          <w:spacing w:val="29"/>
        </w:rPr>
        <w:t xml:space="preserve"> </w:t>
      </w:r>
      <w:r>
        <w:rPr>
          <w:rFonts w:ascii="Sylfaen" w:eastAsia="Sylfaen" w:hAnsi="Sylfaen" w:cs="Sylfaen"/>
        </w:rPr>
        <w:t>ორგანიზაციული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Sylfaen" w:eastAsia="Sylfaen" w:hAnsi="Sylfaen" w:cs="Sylfaen"/>
        </w:rPr>
        <w:t>.“.</w:t>
      </w:r>
    </w:p>
    <w:p w14:paraId="571A83F1" w14:textId="77777777" w:rsidR="00F93401" w:rsidRDefault="00F93401">
      <w:pPr>
        <w:spacing w:before="3" w:line="260" w:lineRule="exact"/>
        <w:rPr>
          <w:sz w:val="26"/>
          <w:szCs w:val="26"/>
        </w:rPr>
      </w:pPr>
    </w:p>
    <w:p w14:paraId="2F44A04D" w14:textId="77777777" w:rsidR="00F93401" w:rsidRDefault="00F36357">
      <w:pPr>
        <w:ind w:left="120" w:right="3590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12.</w:t>
      </w:r>
      <w:r>
        <w:rPr>
          <w:rFonts w:ascii="Sylfaen" w:eastAsia="Sylfaen" w:hAnsi="Sylfaen" w:cs="Sylfaen"/>
          <w:b/>
          <w:spacing w:val="6"/>
        </w:rPr>
        <w:t xml:space="preserve"> </w:t>
      </w:r>
      <w:r>
        <w:rPr>
          <w:rFonts w:ascii="Sylfaen" w:eastAsia="Sylfaen" w:hAnsi="Sylfaen" w:cs="Sylfaen"/>
          <w:b/>
        </w:rPr>
        <w:t>მე</w:t>
      </w:r>
      <w:r>
        <w:rPr>
          <w:rFonts w:ascii="Sylfaen" w:eastAsia="Sylfaen" w:hAnsi="Sylfaen" w:cs="Sylfaen"/>
          <w:b/>
        </w:rPr>
        <w:t>-12</w:t>
      </w:r>
      <w:r>
        <w:rPr>
          <w:rFonts w:ascii="Sylfaen" w:eastAsia="Sylfaen" w:hAnsi="Sylfaen" w:cs="Sylfaen"/>
          <w:b/>
          <w:spacing w:val="6"/>
        </w:rPr>
        <w:t xml:space="preserve"> </w:t>
      </w:r>
      <w:r>
        <w:rPr>
          <w:rFonts w:ascii="Sylfaen" w:eastAsia="Sylfaen" w:hAnsi="Sylfaen" w:cs="Sylfaen"/>
          <w:b/>
        </w:rPr>
        <w:t>მუხლს</w:t>
      </w:r>
      <w:r>
        <w:rPr>
          <w:rFonts w:ascii="Sylfaen" w:eastAsia="Sylfaen" w:hAnsi="Sylfaen" w:cs="Sylfaen"/>
          <w:b/>
        </w:rPr>
        <w:t xml:space="preserve"> </w:t>
      </w:r>
      <w:r>
        <w:rPr>
          <w:rFonts w:ascii="Sylfaen" w:eastAsia="Sylfaen" w:hAnsi="Sylfaen" w:cs="Sylfaen"/>
          <w:b/>
          <w:spacing w:val="15"/>
        </w:rPr>
        <w:t xml:space="preserve"> </w:t>
      </w:r>
      <w:r>
        <w:rPr>
          <w:rFonts w:ascii="Sylfaen" w:eastAsia="Sylfaen" w:hAnsi="Sylfaen" w:cs="Sylfaen"/>
          <w:b/>
        </w:rPr>
        <w:t>დაემატოს</w:t>
      </w:r>
      <w:r>
        <w:rPr>
          <w:rFonts w:ascii="Sylfaen" w:eastAsia="Sylfaen" w:hAnsi="Sylfaen" w:cs="Sylfaen"/>
          <w:b/>
          <w:spacing w:val="10"/>
        </w:rPr>
        <w:t xml:space="preserve"> </w:t>
      </w:r>
      <w:r>
        <w:rPr>
          <w:rFonts w:ascii="Sylfaen" w:eastAsia="Sylfaen" w:hAnsi="Sylfaen" w:cs="Sylfaen"/>
          <w:b/>
        </w:rPr>
        <w:t>შემდეგი</w:t>
      </w:r>
      <w:r>
        <w:rPr>
          <w:rFonts w:ascii="Sylfaen" w:eastAsia="Sylfaen" w:hAnsi="Sylfaen" w:cs="Sylfaen"/>
          <w:b/>
          <w:spacing w:val="9"/>
        </w:rPr>
        <w:t xml:space="preserve"> </w:t>
      </w:r>
      <w:r>
        <w:rPr>
          <w:rFonts w:ascii="Sylfaen" w:eastAsia="Sylfaen" w:hAnsi="Sylfaen" w:cs="Sylfaen"/>
          <w:b/>
        </w:rPr>
        <w:t>შინაარსის</w:t>
      </w:r>
      <w:r>
        <w:rPr>
          <w:rFonts w:ascii="Sylfaen" w:eastAsia="Sylfaen" w:hAnsi="Sylfaen" w:cs="Sylfaen"/>
          <w:b/>
          <w:spacing w:val="10"/>
        </w:rPr>
        <w:t xml:space="preserve"> </w:t>
      </w:r>
      <w:r>
        <w:rPr>
          <w:rFonts w:ascii="Sylfaen" w:eastAsia="Sylfaen" w:hAnsi="Sylfaen" w:cs="Sylfaen"/>
          <w:b/>
        </w:rPr>
        <w:t>მე</w:t>
      </w:r>
      <w:r>
        <w:rPr>
          <w:rFonts w:ascii="Sylfaen" w:eastAsia="Sylfaen" w:hAnsi="Sylfaen" w:cs="Sylfaen"/>
          <w:b/>
        </w:rPr>
        <w:t>-3</w:t>
      </w:r>
      <w:r>
        <w:rPr>
          <w:rFonts w:ascii="Sylfaen" w:eastAsia="Sylfaen" w:hAnsi="Sylfaen" w:cs="Sylfaen"/>
          <w:b/>
          <w:spacing w:val="5"/>
        </w:rPr>
        <w:t xml:space="preserve"> </w:t>
      </w:r>
      <w:r>
        <w:rPr>
          <w:rFonts w:ascii="Sylfaen" w:eastAsia="Sylfaen" w:hAnsi="Sylfaen" w:cs="Sylfaen"/>
          <w:b/>
          <w:w w:val="101"/>
        </w:rPr>
        <w:t>პუნქტი</w:t>
      </w:r>
      <w:r>
        <w:rPr>
          <w:rFonts w:ascii="Sylfaen" w:eastAsia="Sylfaen" w:hAnsi="Sylfaen" w:cs="Sylfaen"/>
          <w:b/>
          <w:w w:val="101"/>
        </w:rPr>
        <w:t>:</w:t>
      </w:r>
    </w:p>
    <w:p w14:paraId="76C6708D" w14:textId="77777777" w:rsidR="00F93401" w:rsidRDefault="00F36357">
      <w:pPr>
        <w:ind w:left="120" w:right="2236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 xml:space="preserve">„3. </w:t>
      </w:r>
      <w:r>
        <w:rPr>
          <w:rFonts w:ascii="Sylfaen" w:eastAsia="Sylfaen" w:hAnsi="Sylfaen" w:cs="Sylfaen"/>
        </w:rPr>
        <w:t>ლიცენზირები</w:t>
      </w:r>
      <w:r>
        <w:rPr>
          <w:rFonts w:ascii="Sylfaen" w:eastAsia="Sylfaen" w:hAnsi="Sylfaen" w:cs="Sylfaen"/>
          <w:spacing w:val="1"/>
        </w:rPr>
        <w:t>ს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ავტორიზაციისა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ნებართვების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ჯგუფის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ფუნქციები</w:t>
      </w:r>
      <w:r>
        <w:rPr>
          <w:rFonts w:ascii="Sylfaen" w:eastAsia="Sylfaen" w:hAnsi="Sylfaen" w:cs="Sylfaen"/>
          <w:spacing w:val="1"/>
        </w:rPr>
        <w:t>ა</w:t>
      </w:r>
      <w:r>
        <w:rPr>
          <w:rFonts w:ascii="Arial" w:eastAsia="Arial" w:hAnsi="Arial" w:cs="Arial"/>
        </w:rPr>
        <w:t>:</w:t>
      </w:r>
    </w:p>
    <w:p w14:paraId="35D8D579" w14:textId="77777777" w:rsidR="00F93401" w:rsidRDefault="00F36357">
      <w:pPr>
        <w:ind w:left="120" w:right="6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ა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Sylfaen" w:eastAsia="Sylfaen" w:hAnsi="Sylfaen" w:cs="Sylfaen"/>
        </w:rPr>
        <w:t>რადიოსიხშირული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სპექტრით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სარგებლობის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ლიცენზიების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მოსაპოვებლად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აუქციონების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კონკურსების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კერძო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სათემო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მაუწყებლობის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ლიცენზიის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გასაცემად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კონკურსების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ჩატარების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ორგანიზება</w:t>
      </w:r>
      <w:r>
        <w:rPr>
          <w:rFonts w:ascii="Sylfaen" w:eastAsia="Sylfaen" w:hAnsi="Sylfaen" w:cs="Sylfaen"/>
        </w:rPr>
        <w:t>;</w:t>
      </w:r>
    </w:p>
    <w:p w14:paraId="5A824D5C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ბ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რადიოსიხშირული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სპექტრით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სარგებლობისა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კერძო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სათემო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მაუწყებლობის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ლიცენზიის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გაცემის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მოდიფიცირების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მოქმედების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ვადის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გაგრძელების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გაუქმების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ლიცენზიათა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გადაპირების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Sylfaen" w:eastAsia="Sylfaen" w:hAnsi="Sylfaen" w:cs="Sylfaen"/>
        </w:rPr>
        <w:t>გადაცემის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Sylfaen" w:eastAsia="Sylfaen" w:hAnsi="Sylfaen" w:cs="Sylfaen"/>
        </w:rPr>
        <w:t>ადმინისტრაციული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წარმოებების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>;</w:t>
      </w:r>
    </w:p>
    <w:p w14:paraId="53DEAA6C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გ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Sylfaen" w:eastAsia="Sylfaen" w:hAnsi="Sylfaen" w:cs="Sylfaen"/>
        </w:rPr>
        <w:t>თავისი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კომპეტენციის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ფარგლებში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Sylfaen" w:eastAsia="Sylfaen" w:hAnsi="Sylfaen" w:cs="Sylfaen"/>
        </w:rPr>
        <w:t>ავტორიზებულ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პირთა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მიერ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ავტორიზაციის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პირობების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ასევე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ლიცენზირებულ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პირთა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სალიცენზიო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პირობების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შესრულების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შემოწმების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ორგანიზება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Sylfaen" w:eastAsia="Sylfaen" w:hAnsi="Sylfaen" w:cs="Sylfaen"/>
        </w:rPr>
        <w:t>ან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შესრულებაზე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კონტროლის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გაწევა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მიერ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დადგენილი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წესით</w:t>
      </w:r>
      <w:r>
        <w:rPr>
          <w:rFonts w:ascii="Arial" w:eastAsia="Arial" w:hAnsi="Arial" w:cs="Arial"/>
        </w:rPr>
        <w:t>;</w:t>
      </w:r>
    </w:p>
    <w:p w14:paraId="203CCF92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დ</w:t>
      </w:r>
      <w:r>
        <w:rPr>
          <w:rFonts w:ascii="Arial" w:eastAsia="Arial" w:hAnsi="Arial" w:cs="Arial"/>
        </w:rPr>
        <w:t xml:space="preserve">)   </w:t>
      </w:r>
      <w:r>
        <w:rPr>
          <w:rFonts w:ascii="Sylfaen" w:eastAsia="Sylfaen" w:hAnsi="Sylfaen" w:cs="Sylfaen"/>
        </w:rPr>
        <w:t>ნუმერაციის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17"/>
        </w:rPr>
        <w:t xml:space="preserve"> </w:t>
      </w:r>
      <w:r>
        <w:rPr>
          <w:rFonts w:ascii="Sylfaen" w:eastAsia="Sylfaen" w:hAnsi="Sylfaen" w:cs="Sylfaen"/>
        </w:rPr>
        <w:t>რესურსის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17"/>
        </w:rPr>
        <w:t xml:space="preserve"> </w:t>
      </w:r>
      <w:r>
        <w:rPr>
          <w:rFonts w:ascii="Sylfaen" w:eastAsia="Sylfaen" w:hAnsi="Sylfaen" w:cs="Sylfaen"/>
        </w:rPr>
        <w:t>მინიჭების</w:t>
      </w:r>
      <w:r>
        <w:rPr>
          <w:rFonts w:ascii="Arial" w:eastAsia="Arial" w:hAnsi="Arial" w:cs="Arial"/>
        </w:rPr>
        <w:t>/</w:t>
      </w:r>
      <w:r>
        <w:rPr>
          <w:rFonts w:ascii="Sylfaen" w:eastAsia="Sylfaen" w:hAnsi="Sylfaen" w:cs="Sylfaen"/>
        </w:rPr>
        <w:t>რესურსით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18"/>
        </w:rPr>
        <w:t xml:space="preserve"> </w:t>
      </w:r>
      <w:r>
        <w:rPr>
          <w:rFonts w:ascii="Sylfaen" w:eastAsia="Sylfaen" w:hAnsi="Sylfaen" w:cs="Sylfaen"/>
        </w:rPr>
        <w:t>სარგებლობის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17"/>
        </w:rPr>
        <w:t xml:space="preserve"> </w:t>
      </w:r>
      <w:r>
        <w:rPr>
          <w:rFonts w:ascii="Sylfaen" w:eastAsia="Sylfaen" w:hAnsi="Sylfaen" w:cs="Sylfaen"/>
        </w:rPr>
        <w:t>ნებართვების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17"/>
        </w:rPr>
        <w:t xml:space="preserve"> </w:t>
      </w:r>
      <w:r>
        <w:rPr>
          <w:rFonts w:ascii="Sylfaen" w:eastAsia="Sylfaen" w:hAnsi="Sylfaen" w:cs="Sylfaen"/>
        </w:rPr>
        <w:t>გაცემისა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17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გაუქმების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ადმინისტრაციული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წარმოების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>;</w:t>
      </w:r>
    </w:p>
    <w:p w14:paraId="57F3E1D0" w14:textId="77777777" w:rsidR="00F93401" w:rsidRDefault="00F36357">
      <w:pPr>
        <w:tabs>
          <w:tab w:val="left" w:pos="2180"/>
        </w:tabs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ე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ციფრული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მიწის</w:t>
      </w:r>
      <w:r>
        <w:rPr>
          <w:rFonts w:ascii="Sylfaen" w:eastAsia="Sylfaen" w:hAnsi="Sylfaen" w:cs="Sylfaen"/>
        </w:rPr>
        <w:t>ზედა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სატელევიზიო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ქსელების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ტერმინალური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მოწყობილობების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საიდენტიფიკაციო</w:t>
      </w:r>
      <w:r>
        <w:rPr>
          <w:rFonts w:ascii="Sylfaen" w:eastAsia="Sylfaen" w:hAnsi="Sylfaen" w:cs="Sylfaen"/>
        </w:rPr>
        <w:tab/>
      </w:r>
      <w:r>
        <w:rPr>
          <w:rFonts w:ascii="Sylfaen" w:eastAsia="Sylfaen" w:hAnsi="Sylfaen" w:cs="Sylfaen"/>
        </w:rPr>
        <w:t>კოდის</w:t>
      </w:r>
      <w:r>
        <w:rPr>
          <w:rFonts w:ascii="Sylfaen" w:eastAsia="Sylfaen" w:hAnsi="Sylfaen" w:cs="Sylfaen"/>
        </w:rPr>
        <w:t xml:space="preserve">     </w:t>
      </w:r>
      <w:r>
        <w:rPr>
          <w:rFonts w:ascii="Sylfaen" w:eastAsia="Sylfaen" w:hAnsi="Sylfaen" w:cs="Sylfaen"/>
          <w:spacing w:val="45"/>
        </w:rPr>
        <w:t xml:space="preserve"> </w:t>
      </w:r>
      <w:r>
        <w:rPr>
          <w:rFonts w:ascii="Sylfaen" w:eastAsia="Sylfaen" w:hAnsi="Sylfaen" w:cs="Sylfaen"/>
        </w:rPr>
        <w:t>ლიცენზიის</w:t>
      </w:r>
      <w:r>
        <w:rPr>
          <w:rFonts w:ascii="Sylfaen" w:eastAsia="Sylfaen" w:hAnsi="Sylfaen" w:cs="Sylfaen"/>
        </w:rPr>
        <w:t xml:space="preserve">     </w:t>
      </w:r>
      <w:r>
        <w:rPr>
          <w:rFonts w:ascii="Sylfaen" w:eastAsia="Sylfaen" w:hAnsi="Sylfaen" w:cs="Sylfaen"/>
          <w:spacing w:val="45"/>
        </w:rPr>
        <w:t xml:space="preserve"> </w:t>
      </w:r>
      <w:r>
        <w:rPr>
          <w:rFonts w:ascii="Sylfaen" w:eastAsia="Sylfaen" w:hAnsi="Sylfaen" w:cs="Sylfaen"/>
        </w:rPr>
        <w:t>მოქმედების</w:t>
      </w:r>
      <w:r>
        <w:rPr>
          <w:rFonts w:ascii="Sylfaen" w:eastAsia="Sylfaen" w:hAnsi="Sylfaen" w:cs="Sylfaen"/>
        </w:rPr>
        <w:t xml:space="preserve">     </w:t>
      </w:r>
      <w:r>
        <w:rPr>
          <w:rFonts w:ascii="Sylfaen" w:eastAsia="Sylfaen" w:hAnsi="Sylfaen" w:cs="Sylfaen"/>
          <w:spacing w:val="45"/>
        </w:rPr>
        <w:t xml:space="preserve"> </w:t>
      </w:r>
      <w:r>
        <w:rPr>
          <w:rFonts w:ascii="Sylfaen" w:eastAsia="Sylfaen" w:hAnsi="Sylfaen" w:cs="Sylfaen"/>
        </w:rPr>
        <w:t>ვადით</w:t>
      </w:r>
      <w:r>
        <w:rPr>
          <w:rFonts w:ascii="Sylfaen" w:eastAsia="Sylfaen" w:hAnsi="Sylfaen" w:cs="Sylfaen"/>
        </w:rPr>
        <w:t xml:space="preserve">     </w:t>
      </w:r>
      <w:r>
        <w:rPr>
          <w:rFonts w:ascii="Sylfaen" w:eastAsia="Sylfaen" w:hAnsi="Sylfaen" w:cs="Sylfaen"/>
          <w:spacing w:val="45"/>
        </w:rPr>
        <w:t xml:space="preserve"> </w:t>
      </w:r>
      <w:r>
        <w:rPr>
          <w:rFonts w:ascii="Sylfaen" w:eastAsia="Sylfaen" w:hAnsi="Sylfaen" w:cs="Sylfaen"/>
        </w:rPr>
        <w:t>მინიჭების</w:t>
      </w:r>
      <w:r>
        <w:rPr>
          <w:rFonts w:ascii="Sylfaen" w:eastAsia="Sylfaen" w:hAnsi="Sylfaen" w:cs="Sylfaen"/>
        </w:rPr>
        <w:t xml:space="preserve">     </w:t>
      </w:r>
      <w:r>
        <w:rPr>
          <w:rFonts w:ascii="Sylfaen" w:eastAsia="Sylfaen" w:hAnsi="Sylfaen" w:cs="Sylfaen"/>
          <w:spacing w:val="45"/>
        </w:rPr>
        <w:t xml:space="preserve"> </w:t>
      </w:r>
      <w:r>
        <w:rPr>
          <w:rFonts w:ascii="Sylfaen" w:eastAsia="Sylfaen" w:hAnsi="Sylfaen" w:cs="Sylfaen"/>
        </w:rPr>
        <w:t>თაობაზე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ადმინისტრაციული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წარმოების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</w:t>
      </w:r>
      <w:r>
        <w:rPr>
          <w:rFonts w:ascii="Sylfaen" w:eastAsia="Sylfaen" w:hAnsi="Sylfaen" w:cs="Sylfaen"/>
          <w:spacing w:val="1"/>
        </w:rPr>
        <w:t>ა</w:t>
      </w:r>
      <w:r>
        <w:rPr>
          <w:rFonts w:ascii="Arial" w:eastAsia="Arial" w:hAnsi="Arial" w:cs="Arial"/>
        </w:rPr>
        <w:t>;</w:t>
      </w:r>
    </w:p>
    <w:p w14:paraId="422AD73B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ვ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კანონმდებლობით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დადგენილი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წესით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ელექტრონული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კომუნიკაციების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სფეროში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საქმიანობის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კერძოდ</w:t>
      </w:r>
      <w:r>
        <w:rPr>
          <w:rFonts w:ascii="Arial" w:eastAsia="Arial" w:hAnsi="Arial" w:cs="Arial"/>
        </w:rPr>
        <w:t xml:space="preserve">,  </w:t>
      </w:r>
      <w:r>
        <w:rPr>
          <w:rFonts w:ascii="Sylfaen" w:eastAsia="Sylfaen" w:hAnsi="Sylfaen" w:cs="Sylfaen"/>
        </w:rPr>
        <w:t>ელექტრონული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1"/>
        </w:rPr>
        <w:t xml:space="preserve"> </w:t>
      </w:r>
      <w:r>
        <w:rPr>
          <w:rFonts w:ascii="Sylfaen" w:eastAsia="Sylfaen" w:hAnsi="Sylfaen" w:cs="Sylfaen"/>
        </w:rPr>
        <w:t>საკომუნიკაციო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1"/>
        </w:rPr>
        <w:t xml:space="preserve"> </w:t>
      </w:r>
      <w:r>
        <w:rPr>
          <w:rFonts w:ascii="Sylfaen" w:eastAsia="Sylfaen" w:hAnsi="Sylfaen" w:cs="Sylfaen"/>
        </w:rPr>
        <w:t>ქსელებითა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1"/>
        </w:rPr>
        <w:t xml:space="preserve"> </w:t>
      </w:r>
      <w:r>
        <w:rPr>
          <w:rFonts w:ascii="Sylfaen" w:eastAsia="Sylfaen" w:hAnsi="Sylfaen" w:cs="Sylfaen"/>
        </w:rPr>
        <w:t>საშუალებებით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1"/>
        </w:rPr>
        <w:t xml:space="preserve"> </w:t>
      </w:r>
      <w:r>
        <w:rPr>
          <w:rFonts w:ascii="Sylfaen" w:eastAsia="Sylfaen" w:hAnsi="Sylfaen" w:cs="Sylfaen"/>
        </w:rPr>
        <w:t>მომსახურების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მიწოდების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ავტორიზაციის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გაცემის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გაუქმებისა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შეჩერების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ადმინისტრაციული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წარმოების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>;</w:t>
      </w:r>
    </w:p>
    <w:p w14:paraId="008FD724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  <w:sectPr w:rsidR="00F93401">
          <w:pgSz w:w="11920" w:h="16840"/>
          <w:pgMar w:top="920" w:right="1340" w:bottom="280" w:left="1320" w:header="720" w:footer="720" w:gutter="0"/>
          <w:cols w:space="720"/>
        </w:sectPr>
      </w:pPr>
      <w:r>
        <w:rPr>
          <w:rFonts w:ascii="Sylfaen" w:eastAsia="Sylfaen" w:hAnsi="Sylfaen" w:cs="Sylfaen"/>
        </w:rPr>
        <w:t>ზ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ავტორიზებულ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პირებზე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ამონაწერის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გაცემა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ავტორიზებულ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პირთა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უწყებრივი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რეესტრიდან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კანონმდებლობით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დადგენილ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ვადაში</w:t>
      </w:r>
      <w:r>
        <w:rPr>
          <w:rFonts w:ascii="Arial" w:eastAsia="Arial" w:hAnsi="Arial" w:cs="Arial"/>
        </w:rPr>
        <w:t xml:space="preserve">; </w:t>
      </w:r>
      <w:r>
        <w:rPr>
          <w:rFonts w:ascii="Sylfaen" w:eastAsia="Sylfaen" w:hAnsi="Sylfaen" w:cs="Sylfaen"/>
        </w:rPr>
        <w:t>ავტორიზებულ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პირთა</w:t>
      </w:r>
      <w:r>
        <w:rPr>
          <w:rFonts w:ascii="Arial" w:eastAsia="Arial" w:hAnsi="Arial" w:cs="Arial"/>
        </w:rPr>
        <w:t>/</w:t>
      </w:r>
      <w:r>
        <w:rPr>
          <w:rFonts w:ascii="Sylfaen" w:eastAsia="Sylfaen" w:hAnsi="Sylfaen" w:cs="Sylfaen"/>
        </w:rPr>
        <w:t>ლიცენზიის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მფლობელთა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შესახებ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საჯარო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ინფორმაციის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ხელმისაწვდომობის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>;</w:t>
      </w:r>
    </w:p>
    <w:p w14:paraId="293D385A" w14:textId="77777777" w:rsidR="00F93401" w:rsidRDefault="00F36357">
      <w:pPr>
        <w:spacing w:before="59"/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lastRenderedPageBreak/>
        <w:t>თ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უწყებრივი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რეესტრების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წარმოების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ორგანიზაციული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შესაბამის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უწყებრივ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რეესტრებში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ლიცენზიის</w:t>
      </w:r>
      <w:r>
        <w:rPr>
          <w:rFonts w:ascii="Arial" w:eastAsia="Arial" w:hAnsi="Arial" w:cs="Arial"/>
        </w:rPr>
        <w:t>/</w:t>
      </w:r>
      <w:r>
        <w:rPr>
          <w:rFonts w:ascii="Sylfaen" w:eastAsia="Sylfaen" w:hAnsi="Sylfaen" w:cs="Sylfaen"/>
        </w:rPr>
        <w:t>ნებართვის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მფლობელ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ავტორიზებულ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ფიზიკურ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იურიდიულ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პირთა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მონაცემების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ლიცენზირებასთან</w:t>
      </w:r>
      <w:r>
        <w:rPr>
          <w:rFonts w:ascii="Arial" w:eastAsia="Arial" w:hAnsi="Arial" w:cs="Arial"/>
        </w:rPr>
        <w:t>/</w:t>
      </w:r>
      <w:r>
        <w:rPr>
          <w:rFonts w:ascii="Sylfaen" w:eastAsia="Sylfaen" w:hAnsi="Sylfaen" w:cs="Sylfaen"/>
        </w:rPr>
        <w:t>ნებართვებთან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დაკავშირებული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Sylfaen" w:eastAsia="Sylfaen" w:hAnsi="Sylfaen" w:cs="Sylfaen"/>
        </w:rPr>
        <w:t>მათ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შორის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ლიცენზიათა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გადაპირების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Sylfaen" w:eastAsia="Sylfaen" w:hAnsi="Sylfaen" w:cs="Sylfaen"/>
        </w:rPr>
        <w:t>გადაცემი</w:t>
      </w:r>
      <w:r>
        <w:rPr>
          <w:rFonts w:ascii="Sylfaen" w:eastAsia="Sylfaen" w:hAnsi="Sylfaen" w:cs="Sylfaen"/>
          <w:spacing w:val="1"/>
        </w:rPr>
        <w:t>ს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თაობაზე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ნუმერაციის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რესურსის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</w:t>
      </w:r>
      <w:r>
        <w:rPr>
          <w:rFonts w:ascii="Sylfaen" w:eastAsia="Sylfaen" w:hAnsi="Sylfaen" w:cs="Sylfaen"/>
        </w:rPr>
        <w:t>ნიჭებათა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თაობაზე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მონაცემების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ადმინისტრირება</w:t>
      </w:r>
      <w:r>
        <w:rPr>
          <w:rFonts w:ascii="Arial" w:eastAsia="Arial" w:hAnsi="Arial" w:cs="Arial"/>
        </w:rPr>
        <w:t>;</w:t>
      </w:r>
    </w:p>
    <w:p w14:paraId="2CA797FC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ი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მიერ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რადიოსიხშირეების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მინიჭების</w:t>
      </w:r>
      <w:r>
        <w:rPr>
          <w:rFonts w:ascii="Arial" w:eastAsia="Arial" w:hAnsi="Arial" w:cs="Arial"/>
        </w:rPr>
        <w:t>/</w:t>
      </w:r>
      <w:r>
        <w:rPr>
          <w:rFonts w:ascii="Sylfaen" w:eastAsia="Sylfaen" w:hAnsi="Sylfaen" w:cs="Sylfaen"/>
        </w:rPr>
        <w:t>რადიოსიხშირული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სპექტრით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სარგებლობის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ნებართვის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გაცემის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გაუქმების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ადმინისტრაციული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წარმოების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>;</w:t>
      </w:r>
    </w:p>
    <w:p w14:paraId="347E61DF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კ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Sylfaen" w:eastAsia="Sylfaen" w:hAnsi="Sylfaen" w:cs="Sylfaen"/>
        </w:rPr>
        <w:t>საზღვაო</w:t>
      </w:r>
      <w:r>
        <w:rPr>
          <w:rFonts w:ascii="Arial" w:eastAsia="Arial" w:hAnsi="Arial" w:cs="Arial"/>
        </w:rPr>
        <w:t>-</w:t>
      </w:r>
      <w:r>
        <w:rPr>
          <w:rFonts w:ascii="Sylfaen" w:eastAsia="Sylfaen" w:hAnsi="Sylfaen" w:cs="Sylfaen"/>
        </w:rPr>
        <w:t>სანაოსნო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სამსახურის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მცურავი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ობიექტებისთვის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რადიოსახმობებისა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ამოცნობის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ნიშნების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მინიჭების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შესახებ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ადმინისტრაციული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წარმოების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</w:t>
      </w:r>
      <w:r>
        <w:rPr>
          <w:rFonts w:ascii="Sylfaen" w:eastAsia="Sylfaen" w:hAnsi="Sylfaen" w:cs="Sylfaen"/>
          <w:spacing w:val="1"/>
        </w:rPr>
        <w:t>ა</w:t>
      </w:r>
      <w:r>
        <w:rPr>
          <w:rFonts w:ascii="Arial" w:eastAsia="Arial" w:hAnsi="Arial" w:cs="Arial"/>
        </w:rPr>
        <w:t>;</w:t>
      </w:r>
    </w:p>
    <w:p w14:paraId="6F7D767F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ლ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სამოყვარულო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რადიოკავშირის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დასამყარებლად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სახმობი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ნიშნის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მინიჭების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შესახებ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ადმინისტრაციული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წარმოების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</w:t>
      </w:r>
      <w:r>
        <w:rPr>
          <w:rFonts w:ascii="Sylfaen" w:eastAsia="Sylfaen" w:hAnsi="Sylfaen" w:cs="Sylfaen"/>
          <w:spacing w:val="1"/>
        </w:rPr>
        <w:t>ა</w:t>
      </w:r>
      <w:r>
        <w:rPr>
          <w:rFonts w:ascii="Arial" w:eastAsia="Arial" w:hAnsi="Arial" w:cs="Arial"/>
        </w:rPr>
        <w:t>;</w:t>
      </w:r>
    </w:p>
    <w:p w14:paraId="3B37DD76" w14:textId="77777777" w:rsidR="00F93401" w:rsidRDefault="00F36357">
      <w:pPr>
        <w:ind w:left="120" w:right="6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მ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კანონმდებლობით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დადგენილი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წესით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მაუწყებლობის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სფეროში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ტელერადიომაუწყებლობის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ავტორიზაციის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გაცემის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მოდიფიცირების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Sylfaen" w:eastAsia="Sylfaen" w:hAnsi="Sylfaen" w:cs="Sylfaen"/>
        </w:rPr>
        <w:t>გაუქმების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შეჩერების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ადმინისტრაციული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წარმოებების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Sylfaen" w:eastAsia="Sylfaen" w:hAnsi="Sylfaen" w:cs="Sylfaen"/>
        </w:rPr>
        <w:t>;</w:t>
      </w:r>
    </w:p>
    <w:p w14:paraId="6937C8B6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ნ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მაუწყებლობის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სფეროში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პრიორიტეტების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განხორციელების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მიმდინარეობის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შესახებ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პერიო</w:t>
      </w:r>
      <w:r>
        <w:rPr>
          <w:rFonts w:ascii="Sylfaen" w:eastAsia="Sylfaen" w:hAnsi="Sylfaen" w:cs="Sylfaen"/>
        </w:rPr>
        <w:t>დული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ანგარიშის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მომზადება</w:t>
      </w:r>
      <w:r>
        <w:rPr>
          <w:rFonts w:ascii="Arial" w:eastAsia="Arial" w:hAnsi="Arial" w:cs="Arial"/>
        </w:rPr>
        <w:t>;</w:t>
      </w:r>
    </w:p>
    <w:p w14:paraId="1C1BEDF3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ო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თავისი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კომპეტენციის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ფარგლებში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Sylfaen" w:eastAsia="Sylfaen" w:hAnsi="Sylfaen" w:cs="Sylfaen"/>
        </w:rPr>
        <w:t>ლიცენზიის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მაძიებლის</w:t>
      </w:r>
      <w:r>
        <w:rPr>
          <w:rFonts w:ascii="Arial" w:eastAsia="Arial" w:hAnsi="Arial" w:cs="Arial"/>
        </w:rPr>
        <w:t>/</w:t>
      </w:r>
      <w:r>
        <w:rPr>
          <w:rFonts w:ascii="Sylfaen" w:eastAsia="Sylfaen" w:hAnsi="Sylfaen" w:cs="Sylfaen"/>
        </w:rPr>
        <w:t>ავტორიზაციის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მსურველი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პირის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მიერ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წარმოდგენილი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შესაბამისობის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დეკლარაციის</w:t>
      </w:r>
      <w:r>
        <w:rPr>
          <w:rFonts w:ascii="Sylfaen" w:eastAsia="Sylfaen" w:hAnsi="Sylfaen" w:cs="Sylfaen"/>
          <w:spacing w:val="7"/>
        </w:rPr>
        <w:t xml:space="preserve"> </w:t>
      </w:r>
      <w:r>
        <w:rPr>
          <w:rFonts w:ascii="Sylfaen" w:eastAsia="Sylfaen" w:hAnsi="Sylfaen" w:cs="Sylfaen"/>
        </w:rPr>
        <w:t>შესწავლა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დასკვნის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მომზადება</w:t>
      </w:r>
      <w:r>
        <w:rPr>
          <w:rFonts w:ascii="Arial" w:eastAsia="Arial" w:hAnsi="Arial" w:cs="Arial"/>
        </w:rPr>
        <w:t>;</w:t>
      </w:r>
    </w:p>
    <w:p w14:paraId="7684321B" w14:textId="77777777" w:rsidR="00F93401" w:rsidRDefault="00F36357">
      <w:pPr>
        <w:tabs>
          <w:tab w:val="left" w:pos="1220"/>
        </w:tabs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პ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ავტორიზებული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მაუწყებლისა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ლიცენზიის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მფლობელის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მიერ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Arial" w:eastAsia="Arial" w:hAnsi="Arial" w:cs="Arial"/>
        </w:rPr>
        <w:t>„</w:t>
      </w:r>
      <w:r>
        <w:rPr>
          <w:rFonts w:ascii="Sylfaen" w:eastAsia="Sylfaen" w:hAnsi="Sylfaen" w:cs="Sylfaen"/>
        </w:rPr>
        <w:t>მაუწყებლობის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შესახებ</w:t>
      </w:r>
      <w:r>
        <w:rPr>
          <w:rFonts w:ascii="Arial" w:eastAsia="Arial" w:hAnsi="Arial" w:cs="Arial"/>
        </w:rPr>
        <w:t xml:space="preserve">“ </w:t>
      </w:r>
      <w:r>
        <w:rPr>
          <w:rFonts w:ascii="Sylfaen" w:eastAsia="Sylfaen" w:hAnsi="Sylfaen" w:cs="Sylfaen"/>
        </w:rPr>
        <w:t>კანონით</w:t>
      </w:r>
      <w:r>
        <w:rPr>
          <w:rFonts w:ascii="Sylfaen" w:eastAsia="Sylfaen" w:hAnsi="Sylfaen" w:cs="Sylfaen"/>
        </w:rPr>
        <w:tab/>
      </w:r>
      <w:r>
        <w:rPr>
          <w:rFonts w:ascii="Sylfaen" w:eastAsia="Sylfaen" w:hAnsi="Sylfaen" w:cs="Sylfaen"/>
        </w:rPr>
        <w:t>განსაზღვრული</w:t>
      </w:r>
      <w:r>
        <w:rPr>
          <w:rFonts w:ascii="Sylfaen" w:eastAsia="Sylfaen" w:hAnsi="Sylfaen" w:cs="Sylfaen"/>
        </w:rPr>
        <w:t xml:space="preserve">    </w:t>
      </w:r>
      <w:r>
        <w:rPr>
          <w:rFonts w:ascii="Sylfaen" w:eastAsia="Sylfaen" w:hAnsi="Sylfaen" w:cs="Sylfaen"/>
          <w:spacing w:val="15"/>
        </w:rPr>
        <w:t xml:space="preserve"> </w:t>
      </w:r>
      <w:r>
        <w:rPr>
          <w:rFonts w:ascii="Sylfaen" w:eastAsia="Sylfaen" w:hAnsi="Sylfaen" w:cs="Sylfaen"/>
        </w:rPr>
        <w:t>ყოველწლიური</w:t>
      </w:r>
      <w:r>
        <w:rPr>
          <w:rFonts w:ascii="Sylfaen" w:eastAsia="Sylfaen" w:hAnsi="Sylfaen" w:cs="Sylfaen"/>
        </w:rPr>
        <w:t xml:space="preserve">    </w:t>
      </w:r>
      <w:r>
        <w:rPr>
          <w:rFonts w:ascii="Sylfaen" w:eastAsia="Sylfaen" w:hAnsi="Sylfaen" w:cs="Sylfaen"/>
          <w:spacing w:val="15"/>
        </w:rPr>
        <w:t xml:space="preserve"> </w:t>
      </w:r>
      <w:r>
        <w:rPr>
          <w:rFonts w:ascii="Sylfaen" w:eastAsia="Sylfaen" w:hAnsi="Sylfaen" w:cs="Sylfaen"/>
        </w:rPr>
        <w:t>ინფორმაციის</w:t>
      </w:r>
      <w:r>
        <w:rPr>
          <w:rFonts w:ascii="Sylfaen" w:eastAsia="Sylfaen" w:hAnsi="Sylfaen" w:cs="Sylfaen"/>
        </w:rPr>
        <w:t xml:space="preserve">    </w:t>
      </w:r>
      <w:r>
        <w:rPr>
          <w:rFonts w:ascii="Sylfaen" w:eastAsia="Sylfaen" w:hAnsi="Sylfaen" w:cs="Sylfaen"/>
          <w:spacing w:val="15"/>
        </w:rPr>
        <w:t xml:space="preserve"> </w:t>
      </w:r>
      <w:r>
        <w:rPr>
          <w:rFonts w:ascii="Sylfaen" w:eastAsia="Sylfaen" w:hAnsi="Sylfaen" w:cs="Sylfaen"/>
        </w:rPr>
        <w:t>წარმოდგენის</w:t>
      </w:r>
      <w:r>
        <w:rPr>
          <w:rFonts w:ascii="Sylfaen" w:eastAsia="Sylfaen" w:hAnsi="Sylfaen" w:cs="Sylfaen"/>
        </w:rPr>
        <w:t xml:space="preserve">    </w:t>
      </w:r>
      <w:r>
        <w:rPr>
          <w:rFonts w:ascii="Sylfaen" w:eastAsia="Sylfaen" w:hAnsi="Sylfaen" w:cs="Sylfaen"/>
          <w:spacing w:val="15"/>
        </w:rPr>
        <w:t xml:space="preserve"> </w:t>
      </w:r>
      <w:r>
        <w:rPr>
          <w:rFonts w:ascii="Sylfaen" w:eastAsia="Sylfaen" w:hAnsi="Sylfaen" w:cs="Sylfaen"/>
        </w:rPr>
        <w:t>ვალდებულების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შესრულებაზე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მონიტორინგის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გაწევა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წარმოდგენილი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ანგარიშისა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ინფორმაციის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შესწავლა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ყოველწლიური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საერთო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ანგარიშის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მომზადება</w:t>
      </w:r>
      <w:r>
        <w:rPr>
          <w:rFonts w:ascii="Arial" w:eastAsia="Arial" w:hAnsi="Arial" w:cs="Arial"/>
        </w:rPr>
        <w:t>;</w:t>
      </w:r>
    </w:p>
    <w:p w14:paraId="488323CE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ჟ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ლიცენზიების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გაცემის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მოდიფიცირები</w:t>
      </w:r>
      <w:r>
        <w:rPr>
          <w:rFonts w:ascii="Sylfaen" w:eastAsia="Sylfaen" w:hAnsi="Sylfaen" w:cs="Sylfaen"/>
          <w:spacing w:val="1"/>
        </w:rPr>
        <w:t>ს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ვადის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გაგრძელების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Sylfaen" w:eastAsia="Sylfaen" w:hAnsi="Sylfaen" w:cs="Sylfaen"/>
        </w:rPr>
        <w:t>გაუქმების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შეჩერების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გადაცემა</w:t>
      </w:r>
      <w:r>
        <w:rPr>
          <w:rFonts w:ascii="Arial" w:eastAsia="Arial" w:hAnsi="Arial" w:cs="Arial"/>
        </w:rPr>
        <w:t>/</w:t>
      </w:r>
      <w:r>
        <w:rPr>
          <w:rFonts w:ascii="Sylfaen" w:eastAsia="Sylfaen" w:hAnsi="Sylfaen" w:cs="Sylfaen"/>
        </w:rPr>
        <w:t>გადაპირების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შესახებ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კომისიის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მიერ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მიღებული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გადაწყვეტილებების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თაობაზე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ინფორმაციის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სსიპ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Arial" w:eastAsia="Arial" w:hAnsi="Arial" w:cs="Arial"/>
        </w:rPr>
        <w:t>”</w:t>
      </w:r>
      <w:r>
        <w:rPr>
          <w:rFonts w:ascii="Sylfaen" w:eastAsia="Sylfaen" w:hAnsi="Sylfaen" w:cs="Sylfaen"/>
        </w:rPr>
        <w:t>საკანონმდებლო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მაცნესათვის</w:t>
      </w:r>
      <w:r>
        <w:rPr>
          <w:rFonts w:ascii="Arial" w:eastAsia="Arial" w:hAnsi="Arial" w:cs="Arial"/>
        </w:rPr>
        <w:t xml:space="preserve">” </w:t>
      </w:r>
      <w:r>
        <w:rPr>
          <w:rFonts w:ascii="Sylfaen" w:eastAsia="Sylfaen" w:hAnsi="Sylfaen" w:cs="Sylfaen"/>
        </w:rPr>
        <w:t>მიწოდების</w:t>
      </w:r>
      <w:r>
        <w:rPr>
          <w:rFonts w:ascii="Sylfaen" w:eastAsia="Sylfaen" w:hAnsi="Sylfaen" w:cs="Sylfaen"/>
          <w:spacing w:val="5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 xml:space="preserve">; </w:t>
      </w:r>
      <w:r>
        <w:rPr>
          <w:rFonts w:ascii="Sylfaen" w:eastAsia="Sylfaen" w:hAnsi="Sylfaen" w:cs="Sylfaen"/>
        </w:rPr>
        <w:t>ასევე</w:t>
      </w:r>
      <w:r>
        <w:rPr>
          <w:rFonts w:ascii="Arial" w:eastAsia="Arial" w:hAnsi="Arial" w:cs="Arial"/>
        </w:rPr>
        <w:t xml:space="preserve">, </w:t>
      </w:r>
      <w:r>
        <w:rPr>
          <w:rFonts w:ascii="Sylfaen" w:eastAsia="Sylfaen" w:hAnsi="Sylfaen" w:cs="Sylfaen"/>
        </w:rPr>
        <w:t>ლიცენზირებული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პირების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მიერ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სალიცენზიო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გადასახდელების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თაობაზე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ინფორმაციის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საქართველოს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ფინანსთა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სამინისტროსათვის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მიწოდების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უზრუნველყოფა</w:t>
      </w:r>
      <w:r>
        <w:rPr>
          <w:rFonts w:ascii="Arial" w:eastAsia="Arial" w:hAnsi="Arial" w:cs="Arial"/>
        </w:rPr>
        <w:t>;</w:t>
      </w:r>
    </w:p>
    <w:p w14:paraId="6A016230" w14:textId="77777777" w:rsidR="00F93401" w:rsidRDefault="00F36357">
      <w:pPr>
        <w:ind w:left="120" w:right="61"/>
        <w:jc w:val="both"/>
        <w:rPr>
          <w:rFonts w:ascii="Arial" w:eastAsia="Arial" w:hAnsi="Arial" w:cs="Arial"/>
        </w:rPr>
      </w:pPr>
      <w:r>
        <w:rPr>
          <w:rFonts w:ascii="Sylfaen" w:eastAsia="Sylfaen" w:hAnsi="Sylfaen" w:cs="Sylfaen"/>
        </w:rPr>
        <w:t>რ</w:t>
      </w:r>
      <w:r>
        <w:rPr>
          <w:rFonts w:ascii="Arial" w:eastAsia="Arial" w:hAnsi="Arial" w:cs="Arial"/>
        </w:rPr>
        <w:t xml:space="preserve">)  </w:t>
      </w:r>
      <w:r>
        <w:rPr>
          <w:rFonts w:ascii="Sylfaen" w:eastAsia="Sylfaen" w:hAnsi="Sylfaen" w:cs="Sylfaen"/>
        </w:rPr>
        <w:t>ავტორიზებულ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2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1"/>
        </w:rPr>
        <w:t xml:space="preserve"> </w:t>
      </w:r>
      <w:r>
        <w:rPr>
          <w:rFonts w:ascii="Sylfaen" w:eastAsia="Sylfaen" w:hAnsi="Sylfaen" w:cs="Sylfaen"/>
        </w:rPr>
        <w:t>ლიცენზირებულ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2"/>
        </w:rPr>
        <w:t xml:space="preserve"> </w:t>
      </w:r>
      <w:r>
        <w:rPr>
          <w:rFonts w:ascii="Sylfaen" w:eastAsia="Sylfaen" w:hAnsi="Sylfaen" w:cs="Sylfaen"/>
        </w:rPr>
        <w:t>პირებზე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2"/>
        </w:rPr>
        <w:t xml:space="preserve"> </w:t>
      </w:r>
      <w:r>
        <w:rPr>
          <w:rFonts w:ascii="Sylfaen" w:eastAsia="Sylfaen" w:hAnsi="Sylfaen" w:cs="Sylfaen"/>
        </w:rPr>
        <w:t>სანებართვო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2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11"/>
        </w:rPr>
        <w:t xml:space="preserve"> </w:t>
      </w:r>
      <w:r>
        <w:rPr>
          <w:rFonts w:ascii="Sylfaen" w:eastAsia="Sylfaen" w:hAnsi="Sylfaen" w:cs="Sylfaen"/>
        </w:rPr>
        <w:t>სალიცენზიო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17"/>
        </w:rPr>
        <w:t xml:space="preserve"> </w:t>
      </w:r>
      <w:r>
        <w:rPr>
          <w:rFonts w:ascii="Sylfaen" w:eastAsia="Sylfaen" w:hAnsi="Sylfaen" w:cs="Sylfaen"/>
        </w:rPr>
        <w:t>მოწმობების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გაცემა</w:t>
      </w:r>
      <w:r>
        <w:rPr>
          <w:rFonts w:ascii="Arial" w:eastAsia="Arial" w:hAnsi="Arial" w:cs="Arial"/>
        </w:rPr>
        <w:t>;</w:t>
      </w:r>
    </w:p>
    <w:p w14:paraId="5220A8CC" w14:textId="77777777" w:rsidR="00F93401" w:rsidRDefault="00F36357">
      <w:pPr>
        <w:ind w:left="120" w:right="3231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ს</w:t>
      </w:r>
      <w:r>
        <w:rPr>
          <w:rFonts w:ascii="Arial" w:eastAsia="Arial" w:hAnsi="Arial" w:cs="Arial"/>
        </w:rPr>
        <w:t xml:space="preserve">) </w:t>
      </w:r>
      <w:r>
        <w:rPr>
          <w:rFonts w:ascii="Sylfaen" w:eastAsia="Sylfaen" w:hAnsi="Sylfaen" w:cs="Sylfaen"/>
        </w:rPr>
        <w:t>რადიოსიხშირის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მინიჭების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უწყებრივი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რეესტრის</w:t>
      </w:r>
      <w:r>
        <w:rPr>
          <w:rFonts w:ascii="Sylfaen" w:eastAsia="Sylfaen" w:hAnsi="Sylfaen" w:cs="Sylfaen"/>
          <w:spacing w:val="6"/>
        </w:rPr>
        <w:t xml:space="preserve"> </w:t>
      </w:r>
      <w:r>
        <w:rPr>
          <w:rFonts w:ascii="Sylfaen" w:eastAsia="Sylfaen" w:hAnsi="Sylfaen" w:cs="Sylfaen"/>
        </w:rPr>
        <w:t>წარმოებ</w:t>
      </w:r>
      <w:r>
        <w:rPr>
          <w:rFonts w:ascii="Sylfaen" w:eastAsia="Sylfaen" w:hAnsi="Sylfaen" w:cs="Sylfaen"/>
          <w:spacing w:val="1"/>
        </w:rPr>
        <w:t>ა</w:t>
      </w:r>
      <w:r>
        <w:rPr>
          <w:rFonts w:ascii="Arial" w:eastAsia="Arial" w:hAnsi="Arial" w:cs="Arial"/>
        </w:rPr>
        <w:t>.</w:t>
      </w:r>
      <w:r>
        <w:rPr>
          <w:rFonts w:ascii="Sylfaen" w:eastAsia="Sylfaen" w:hAnsi="Sylfaen" w:cs="Sylfaen"/>
        </w:rPr>
        <w:t>“.</w:t>
      </w:r>
    </w:p>
    <w:p w14:paraId="49F88063" w14:textId="77777777" w:rsidR="00F93401" w:rsidRDefault="00F93401">
      <w:pPr>
        <w:spacing w:before="3" w:line="260" w:lineRule="exact"/>
        <w:rPr>
          <w:sz w:val="26"/>
          <w:szCs w:val="26"/>
        </w:rPr>
      </w:pPr>
    </w:p>
    <w:p w14:paraId="5D622D7B" w14:textId="77777777" w:rsidR="00F93401" w:rsidRDefault="00F36357">
      <w:pPr>
        <w:ind w:left="120" w:right="4385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13.</w:t>
      </w:r>
      <w:r>
        <w:rPr>
          <w:rFonts w:ascii="Sylfaen" w:eastAsia="Sylfaen" w:hAnsi="Sylfaen" w:cs="Sylfaen"/>
          <w:b/>
          <w:spacing w:val="6"/>
        </w:rPr>
        <w:t xml:space="preserve"> </w:t>
      </w:r>
      <w:r>
        <w:rPr>
          <w:rFonts w:ascii="Sylfaen" w:eastAsia="Sylfaen" w:hAnsi="Sylfaen" w:cs="Sylfaen"/>
          <w:b/>
        </w:rPr>
        <w:t>მე</w:t>
      </w:r>
      <w:r>
        <w:rPr>
          <w:rFonts w:ascii="Sylfaen" w:eastAsia="Sylfaen" w:hAnsi="Sylfaen" w:cs="Sylfaen"/>
          <w:b/>
        </w:rPr>
        <w:t>-14,</w:t>
      </w:r>
      <w:r>
        <w:rPr>
          <w:rFonts w:ascii="Sylfaen" w:eastAsia="Sylfaen" w:hAnsi="Sylfaen" w:cs="Sylfaen"/>
          <w:b/>
          <w:spacing w:val="6"/>
        </w:rPr>
        <w:t xml:space="preserve"> </w:t>
      </w:r>
      <w:r>
        <w:rPr>
          <w:rFonts w:ascii="Sylfaen" w:eastAsia="Sylfaen" w:hAnsi="Sylfaen" w:cs="Sylfaen"/>
          <w:b/>
        </w:rPr>
        <w:t>მე</w:t>
      </w:r>
      <w:r>
        <w:rPr>
          <w:rFonts w:ascii="Sylfaen" w:eastAsia="Sylfaen" w:hAnsi="Sylfaen" w:cs="Sylfaen"/>
          <w:b/>
        </w:rPr>
        <w:t>-15</w:t>
      </w:r>
      <w:r>
        <w:rPr>
          <w:rFonts w:ascii="Sylfaen" w:eastAsia="Sylfaen" w:hAnsi="Sylfaen" w:cs="Sylfaen"/>
          <w:b/>
          <w:spacing w:val="6"/>
        </w:rPr>
        <w:t xml:space="preserve"> </w:t>
      </w:r>
      <w:r>
        <w:rPr>
          <w:rFonts w:ascii="Sylfaen" w:eastAsia="Sylfaen" w:hAnsi="Sylfaen" w:cs="Sylfaen"/>
          <w:b/>
        </w:rPr>
        <w:t>და</w:t>
      </w:r>
      <w:r>
        <w:rPr>
          <w:rFonts w:ascii="Sylfaen" w:eastAsia="Sylfaen" w:hAnsi="Sylfaen" w:cs="Sylfaen"/>
          <w:b/>
          <w:spacing w:val="3"/>
        </w:rPr>
        <w:t xml:space="preserve"> </w:t>
      </w:r>
      <w:r>
        <w:rPr>
          <w:rFonts w:ascii="Sylfaen" w:eastAsia="Sylfaen" w:hAnsi="Sylfaen" w:cs="Sylfaen"/>
          <w:b/>
        </w:rPr>
        <w:t>მე</w:t>
      </w:r>
      <w:r>
        <w:rPr>
          <w:rFonts w:ascii="Sylfaen" w:eastAsia="Sylfaen" w:hAnsi="Sylfaen" w:cs="Sylfaen"/>
          <w:b/>
        </w:rPr>
        <w:t>-18</w:t>
      </w:r>
      <w:r>
        <w:rPr>
          <w:rFonts w:ascii="Sylfaen" w:eastAsia="Sylfaen" w:hAnsi="Sylfaen" w:cs="Sylfaen"/>
          <w:b/>
          <w:spacing w:val="6"/>
        </w:rPr>
        <w:t xml:space="preserve"> </w:t>
      </w:r>
      <w:r>
        <w:rPr>
          <w:rFonts w:ascii="Sylfaen" w:eastAsia="Sylfaen" w:hAnsi="Sylfaen" w:cs="Sylfaen"/>
          <w:b/>
        </w:rPr>
        <w:t>მუხლები</w:t>
      </w:r>
      <w:r>
        <w:rPr>
          <w:rFonts w:ascii="Sylfaen" w:eastAsia="Sylfaen" w:hAnsi="Sylfaen" w:cs="Sylfaen"/>
          <w:b/>
          <w:spacing w:val="18"/>
        </w:rPr>
        <w:t xml:space="preserve"> </w:t>
      </w:r>
      <w:r>
        <w:rPr>
          <w:rFonts w:ascii="Sylfaen" w:eastAsia="Sylfaen" w:hAnsi="Sylfaen" w:cs="Sylfaen"/>
          <w:b/>
        </w:rPr>
        <w:t>ამოღებულ</w:t>
      </w:r>
      <w:r>
        <w:rPr>
          <w:rFonts w:ascii="Sylfaen" w:eastAsia="Sylfaen" w:hAnsi="Sylfaen" w:cs="Sylfaen"/>
          <w:b/>
          <w:spacing w:val="11"/>
        </w:rPr>
        <w:t xml:space="preserve"> </w:t>
      </w:r>
      <w:r>
        <w:rPr>
          <w:rFonts w:ascii="Sylfaen" w:eastAsia="Sylfaen" w:hAnsi="Sylfaen" w:cs="Sylfaen"/>
          <w:b/>
          <w:w w:val="102"/>
        </w:rPr>
        <w:t>იქნეს</w:t>
      </w:r>
      <w:r>
        <w:rPr>
          <w:rFonts w:ascii="Sylfaen" w:eastAsia="Sylfaen" w:hAnsi="Sylfaen" w:cs="Sylfaen"/>
          <w:b/>
          <w:w w:val="102"/>
        </w:rPr>
        <w:t>.</w:t>
      </w:r>
    </w:p>
    <w:p w14:paraId="1A77A785" w14:textId="77777777" w:rsidR="00F93401" w:rsidRDefault="00F93401">
      <w:pPr>
        <w:spacing w:before="7" w:line="120" w:lineRule="exact"/>
        <w:rPr>
          <w:sz w:val="12"/>
          <w:szCs w:val="12"/>
        </w:rPr>
      </w:pPr>
    </w:p>
    <w:p w14:paraId="7B625901" w14:textId="77777777" w:rsidR="00F93401" w:rsidRDefault="00F93401">
      <w:pPr>
        <w:spacing w:line="200" w:lineRule="exact"/>
      </w:pPr>
    </w:p>
    <w:p w14:paraId="06FD6457" w14:textId="77777777" w:rsidR="00F93401" w:rsidRDefault="00F93401">
      <w:pPr>
        <w:spacing w:line="200" w:lineRule="exact"/>
      </w:pPr>
    </w:p>
    <w:p w14:paraId="41FF2384" w14:textId="77777777" w:rsidR="00F93401" w:rsidRDefault="00F36357">
      <w:pPr>
        <w:ind w:left="120" w:right="8288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მუხლი</w:t>
      </w:r>
      <w:r>
        <w:rPr>
          <w:rFonts w:ascii="Sylfaen" w:eastAsia="Sylfaen" w:hAnsi="Sylfaen" w:cs="Sylfaen"/>
          <w:b/>
          <w:spacing w:val="14"/>
        </w:rPr>
        <w:t xml:space="preserve"> </w:t>
      </w:r>
      <w:r>
        <w:rPr>
          <w:rFonts w:ascii="Sylfaen" w:eastAsia="Sylfaen" w:hAnsi="Sylfaen" w:cs="Sylfaen"/>
          <w:b/>
          <w:w w:val="102"/>
        </w:rPr>
        <w:t>2</w:t>
      </w:r>
    </w:p>
    <w:p w14:paraId="7402447C" w14:textId="349A11FA" w:rsidR="00F93401" w:rsidRDefault="00F36357">
      <w:pPr>
        <w:spacing w:line="504" w:lineRule="auto"/>
        <w:ind w:left="120" w:right="4038"/>
        <w:rPr>
          <w:rFonts w:ascii="Sylfaen" w:eastAsia="Sylfaen" w:hAnsi="Sylfaen" w:cs="Sylfae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C2B97F" wp14:editId="09664CB9">
            <wp:simplePos x="0" y="0"/>
            <wp:positionH relativeFrom="page">
              <wp:posOffset>1930400</wp:posOffset>
            </wp:positionH>
            <wp:positionV relativeFrom="paragraph">
              <wp:posOffset>276860</wp:posOffset>
            </wp:positionV>
            <wp:extent cx="1485900" cy="857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eastAsia="Sylfaen" w:hAnsi="Sylfaen" w:cs="Sylfaen"/>
        </w:rPr>
        <w:t>ეს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დადგენილება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ამოქმედდეს</w:t>
      </w:r>
      <w:r>
        <w:rPr>
          <w:rFonts w:ascii="Sylfaen" w:eastAsia="Sylfaen" w:hAnsi="Sylfaen" w:cs="Sylfaen"/>
        </w:rPr>
        <w:t xml:space="preserve"> 2019 </w:t>
      </w:r>
      <w:r>
        <w:rPr>
          <w:rFonts w:ascii="Sylfaen" w:eastAsia="Sylfaen" w:hAnsi="Sylfaen" w:cs="Sylfaen"/>
        </w:rPr>
        <w:t>წლის</w:t>
      </w:r>
      <w:r>
        <w:rPr>
          <w:rFonts w:ascii="Sylfaen" w:eastAsia="Sylfaen" w:hAnsi="Sylfaen" w:cs="Sylfaen"/>
        </w:rPr>
        <w:t xml:space="preserve"> 1 </w:t>
      </w:r>
      <w:r>
        <w:rPr>
          <w:rFonts w:ascii="Sylfaen" w:eastAsia="Sylfaen" w:hAnsi="Sylfaen" w:cs="Sylfaen"/>
        </w:rPr>
        <w:t>ოქტომბერს</w:t>
      </w:r>
      <w:r>
        <w:rPr>
          <w:rFonts w:ascii="Sylfaen" w:eastAsia="Sylfaen" w:hAnsi="Sylfaen" w:cs="Sylfaen"/>
        </w:rPr>
        <w:t xml:space="preserve">. </w:t>
      </w:r>
      <w:r>
        <w:rPr>
          <w:rFonts w:ascii="Sylfaen" w:eastAsia="Sylfaen" w:hAnsi="Sylfaen" w:cs="Sylfaen"/>
        </w:rPr>
        <w:t>თამარ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ჭელიძე</w:t>
      </w:r>
    </w:p>
    <w:p w14:paraId="160A3878" w14:textId="77777777" w:rsidR="00F93401" w:rsidRDefault="00F93401">
      <w:pPr>
        <w:spacing w:line="100" w:lineRule="exact"/>
        <w:rPr>
          <w:sz w:val="11"/>
          <w:szCs w:val="11"/>
        </w:rPr>
      </w:pPr>
    </w:p>
    <w:p w14:paraId="21250AF8" w14:textId="77777777" w:rsidR="00F93401" w:rsidRDefault="00F93401">
      <w:pPr>
        <w:spacing w:line="200" w:lineRule="exact"/>
      </w:pPr>
    </w:p>
    <w:p w14:paraId="2522887D" w14:textId="77777777" w:rsidR="00F93401" w:rsidRDefault="00F36357">
      <w:pPr>
        <w:ind w:left="120" w:right="6147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მთავარი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სპეციალისტი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სამართლებრივი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დეპარტამენტი</w:t>
      </w:r>
    </w:p>
    <w:sectPr w:rsidR="00F93401">
      <w:pgSz w:w="11920" w:h="16840"/>
      <w:pgMar w:top="92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F2838"/>
    <w:multiLevelType w:val="multilevel"/>
    <w:tmpl w:val="42AAFF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01"/>
    <w:rsid w:val="00F36357"/>
    <w:rsid w:val="00F9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52D64FCE"/>
  <w15:docId w15:val="{14887AFA-CBD0-41FF-9753-8029843D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2725</Words>
  <Characters>15537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Shovnadze</dc:creator>
  <cp:lastModifiedBy>Natia Shovnadze</cp:lastModifiedBy>
  <cp:revision>2</cp:revision>
  <dcterms:created xsi:type="dcterms:W3CDTF">2019-09-05T13:53:00Z</dcterms:created>
  <dcterms:modified xsi:type="dcterms:W3CDTF">2019-09-05T13:53:00Z</dcterms:modified>
</cp:coreProperties>
</file>