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69FD" w14:textId="70D9825B" w:rsidR="00230C1D" w:rsidRPr="007B1A48" w:rsidRDefault="005C3457" w:rsidP="005C3457">
      <w:pPr>
        <w:spacing w:line="200" w:lineRule="exact"/>
        <w:jc w:val="right"/>
        <w:rPr>
          <w:rFonts w:ascii="Sylfaen" w:hAnsi="Sylfaen"/>
        </w:rPr>
      </w:pPr>
      <w:r w:rsidRPr="007B1A48">
        <w:rPr>
          <w:rFonts w:ascii="Sylfaen" w:hAnsi="Sylfae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7E92B40" wp14:editId="5EB0C7B1">
            <wp:simplePos x="0" y="0"/>
            <wp:positionH relativeFrom="column">
              <wp:posOffset>1026160</wp:posOffset>
            </wp:positionH>
            <wp:positionV relativeFrom="page">
              <wp:posOffset>223520</wp:posOffset>
            </wp:positionV>
            <wp:extent cx="4503420" cy="15957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A48">
        <w:rPr>
          <w:rFonts w:ascii="Sylfaen" w:hAnsi="Sylfaen"/>
          <w:b/>
          <w:bCs/>
          <w:lang w:val="ka-GE"/>
        </w:rPr>
        <w:t>დანართი 1</w:t>
      </w:r>
      <w:r w:rsidRPr="007B1A48">
        <w:rPr>
          <w:rFonts w:ascii="Sylfaen" w:hAnsi="Sylfaen"/>
          <w:lang w:val="ka-GE"/>
        </w:rPr>
        <w:t xml:space="preserve"> </w:t>
      </w:r>
      <w:r w:rsidRPr="007B1A48">
        <w:rPr>
          <w:rFonts w:ascii="Sylfaen" w:hAnsi="Sylfaen"/>
          <w:lang w:val="ka-GE"/>
        </w:rPr>
        <w:tab/>
      </w:r>
      <w:r w:rsidRPr="007B1A48">
        <w:rPr>
          <w:rFonts w:ascii="Sylfaen" w:hAnsi="Sylfaen"/>
          <w:lang w:val="ka-GE"/>
        </w:rPr>
        <w:tab/>
      </w:r>
      <w:r w:rsidRPr="007B1A48">
        <w:rPr>
          <w:rFonts w:ascii="Sylfaen" w:hAnsi="Sylfaen"/>
          <w:lang w:val="ka-GE"/>
        </w:rPr>
        <w:tab/>
      </w:r>
      <w:r w:rsidRPr="007B1A48">
        <w:rPr>
          <w:rFonts w:ascii="Sylfaen" w:hAnsi="Sylfaen"/>
          <w:lang w:val="ka-GE"/>
        </w:rPr>
        <w:tab/>
      </w:r>
      <w:r w:rsidR="00B02631" w:rsidRPr="007B1A48">
        <w:rPr>
          <w:rFonts w:ascii="Sylfaen" w:hAnsi="Sylfaen"/>
          <w:noProof/>
        </w:rPr>
        <w:drawing>
          <wp:inline distT="0" distB="0" distL="0" distR="0" wp14:anchorId="5E2B4AC4" wp14:editId="42396E9E">
            <wp:extent cx="3291840" cy="1043940"/>
            <wp:effectExtent l="0" t="0" r="3810" b="3810"/>
            <wp:docPr id="10" name="Picture 10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317E5" w14:textId="03580A36" w:rsidR="00CC7010" w:rsidRPr="007B1A48" w:rsidRDefault="00CC7010" w:rsidP="00BB082E">
      <w:pPr>
        <w:spacing w:before="4" w:line="220" w:lineRule="exact"/>
        <w:ind w:left="118"/>
        <w:rPr>
          <w:rFonts w:ascii="Sylfaen" w:eastAsia="Sylfaen" w:hAnsi="Sylfaen" w:cs="Sylfaen"/>
          <w:color w:val="1E3763"/>
          <w:sz w:val="18"/>
          <w:szCs w:val="18"/>
        </w:rPr>
      </w:pPr>
      <w:r w:rsidRPr="007B1A48">
        <w:rPr>
          <w:rFonts w:ascii="Sylfaen" w:hAnsi="Sylfaen"/>
          <w:noProof/>
        </w:rPr>
        <w:drawing>
          <wp:inline distT="0" distB="0" distL="0" distR="0" wp14:anchorId="4CDBA197" wp14:editId="34593285">
            <wp:extent cx="3291840" cy="1043940"/>
            <wp:effectExtent l="0" t="0" r="3810" b="3810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E369" w14:textId="4A481B87" w:rsidR="00230C1D" w:rsidRPr="007B1A48" w:rsidRDefault="00000000" w:rsidP="003D57B8">
      <w:pPr>
        <w:spacing w:before="4" w:line="220" w:lineRule="exact"/>
        <w:ind w:left="118"/>
        <w:rPr>
          <w:rFonts w:ascii="Sylfaen" w:eastAsia="Sylfaen" w:hAnsi="Sylfaen" w:cs="Sylfaen"/>
          <w:sz w:val="18"/>
          <w:szCs w:val="18"/>
          <w:lang w:val="ka-GE"/>
        </w:rPr>
        <w:sectPr w:rsidR="00230C1D" w:rsidRPr="007B1A48">
          <w:type w:val="continuous"/>
          <w:pgSz w:w="12240" w:h="15840"/>
          <w:pgMar w:top="340" w:right="620" w:bottom="280" w:left="700" w:header="720" w:footer="720" w:gutter="0"/>
          <w:cols w:space="720"/>
        </w:sectPr>
      </w:pPr>
      <w:r w:rsidRPr="007B1A48">
        <w:rPr>
          <w:rFonts w:ascii="Sylfaen" w:hAnsi="Sylfaen"/>
          <w:color w:val="1E3763"/>
          <w:sz w:val="18"/>
          <w:szCs w:val="18"/>
        </w:rPr>
        <w:t xml:space="preserve">                                                                             </w:t>
      </w:r>
    </w:p>
    <w:p w14:paraId="6D54EBCA" w14:textId="729BCFD2" w:rsidR="00230C1D" w:rsidRPr="007B1A48" w:rsidRDefault="003D57B8" w:rsidP="003D57B8">
      <w:pPr>
        <w:spacing w:line="280" w:lineRule="exact"/>
        <w:ind w:right="-53"/>
        <w:rPr>
          <w:rFonts w:ascii="Sylfaen" w:eastAsia="Sylfaen" w:hAnsi="Sylfaen" w:cs="Sylfaen"/>
          <w:sz w:val="22"/>
          <w:szCs w:val="22"/>
        </w:rPr>
      </w:pPr>
      <w:r w:rsidRPr="007B1A48">
        <w:rPr>
          <w:rFonts w:ascii="Sylfaen" w:eastAsia="Sylfaen" w:hAnsi="Sylfaen" w:cs="Sylfaen"/>
          <w:color w:val="001F5F"/>
          <w:spacing w:val="1"/>
          <w:position w:val="1"/>
          <w:sz w:val="22"/>
          <w:szCs w:val="22"/>
          <w:lang w:val="ka-GE"/>
        </w:rPr>
        <w:t xml:space="preserve">  </w:t>
      </w:r>
    </w:p>
    <w:p w14:paraId="6DE68A82" w14:textId="638C6A52" w:rsidR="00230C1D" w:rsidRPr="007B1A48" w:rsidRDefault="00230C1D">
      <w:pPr>
        <w:spacing w:before="18" w:line="260" w:lineRule="exact"/>
        <w:rPr>
          <w:rFonts w:ascii="Sylfaen" w:hAnsi="Sylfaen"/>
          <w:sz w:val="26"/>
          <w:szCs w:val="26"/>
        </w:rPr>
      </w:pPr>
    </w:p>
    <w:p w14:paraId="405C8D3F" w14:textId="4710BFC8" w:rsidR="00230C1D" w:rsidRPr="007B1A48" w:rsidRDefault="004935F3" w:rsidP="004935F3">
      <w:pPr>
        <w:spacing w:line="300" w:lineRule="exact"/>
        <w:ind w:left="-720"/>
        <w:rPr>
          <w:rFonts w:ascii="Sylfaen" w:eastAsia="Sylfaen" w:hAnsi="Sylfaen" w:cs="Sylfaen"/>
          <w:sz w:val="24"/>
          <w:szCs w:val="24"/>
        </w:rPr>
        <w:sectPr w:rsidR="00230C1D" w:rsidRPr="007B1A48">
          <w:type w:val="continuous"/>
          <w:pgSz w:w="12240" w:h="15840"/>
          <w:pgMar w:top="340" w:right="620" w:bottom="280" w:left="700" w:header="720" w:footer="720" w:gutter="0"/>
          <w:cols w:num="2" w:space="720" w:equalWidth="0">
            <w:col w:w="3121" w:space="1737"/>
            <w:col w:w="6062"/>
          </w:cols>
        </w:sectPr>
      </w:pPr>
      <w:r w:rsidRPr="007B1A48">
        <w:rPr>
          <w:rFonts w:ascii="Sylfaen" w:eastAsia="Sylfaen" w:hAnsi="Sylfaen" w:cs="Sylfaen"/>
          <w:color w:val="001F5F"/>
          <w:sz w:val="24"/>
          <w:szCs w:val="24"/>
          <w:lang w:val="ka-GE"/>
        </w:rPr>
        <w:t xml:space="preserve">ხ ა რ ვ ე ზ ი ს    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ა</w:t>
      </w:r>
      <w:r w:rsidRPr="007B1A48">
        <w:rPr>
          <w:rFonts w:ascii="Sylfaen" w:hAnsi="Sylfaen"/>
          <w:color w:val="001F5F"/>
          <w:spacing w:val="60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ქ</w:t>
      </w:r>
      <w:r w:rsidRPr="007B1A48">
        <w:rPr>
          <w:rFonts w:ascii="Sylfaen" w:hAnsi="Sylfaen"/>
          <w:color w:val="001F5F"/>
          <w:spacing w:val="60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ტ</w:t>
      </w:r>
      <w:r w:rsidRPr="007B1A48">
        <w:rPr>
          <w:rFonts w:ascii="Sylfaen" w:hAnsi="Sylfaen"/>
          <w:color w:val="001F5F"/>
          <w:spacing w:val="57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ი</w:t>
      </w:r>
      <w:r w:rsidRPr="007B1A48">
        <w:rPr>
          <w:rFonts w:ascii="Sylfaen" w:hAnsi="Sylfaen"/>
          <w:color w:val="001F5F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N</w:t>
      </w:r>
    </w:p>
    <w:p w14:paraId="0286FCD9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0F9EB001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55D2DF6B" w14:textId="77777777" w:rsidR="00230C1D" w:rsidRPr="007B1A48" w:rsidRDefault="00000000">
      <w:pPr>
        <w:spacing w:line="300" w:lineRule="exact"/>
        <w:ind w:left="1153"/>
        <w:rPr>
          <w:rFonts w:ascii="Sylfaen" w:eastAsia="Sylfaen" w:hAnsi="Sylfaen" w:cs="Sylfaen"/>
          <w:sz w:val="24"/>
          <w:szCs w:val="24"/>
        </w:rPr>
      </w:pPr>
      <w:r w:rsidRPr="007B1A48">
        <w:rPr>
          <w:rFonts w:ascii="Sylfaen" w:eastAsia="Sylfaen" w:hAnsi="Sylfaen" w:cs="Sylfaen"/>
          <w:color w:val="001F5F"/>
          <w:spacing w:val="1"/>
          <w:position w:val="1"/>
          <w:sz w:val="24"/>
          <w:szCs w:val="24"/>
        </w:rPr>
        <w:t>ქ</w:t>
      </w:r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.</w:t>
      </w:r>
      <w:r w:rsidRPr="007B1A48">
        <w:rPr>
          <w:rFonts w:ascii="Sylfaen" w:hAnsi="Sylfaen"/>
          <w:color w:val="001F5F"/>
          <w:spacing w:val="-2"/>
          <w:position w:val="1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თ</w:t>
      </w:r>
      <w:r w:rsidRPr="007B1A48">
        <w:rPr>
          <w:rFonts w:ascii="Sylfaen" w:eastAsia="Sylfaen" w:hAnsi="Sylfaen" w:cs="Sylfaen"/>
          <w:color w:val="001F5F"/>
          <w:spacing w:val="-1"/>
          <w:position w:val="1"/>
          <w:sz w:val="24"/>
          <w:szCs w:val="24"/>
        </w:rPr>
        <w:t>ბ</w:t>
      </w:r>
      <w:r w:rsidRPr="007B1A48">
        <w:rPr>
          <w:rFonts w:ascii="Sylfaen" w:eastAsia="Sylfaen" w:hAnsi="Sylfaen" w:cs="Sylfaen"/>
          <w:color w:val="001F5F"/>
          <w:spacing w:val="1"/>
          <w:position w:val="1"/>
          <w:sz w:val="24"/>
          <w:szCs w:val="24"/>
        </w:rPr>
        <w:t>ილი</w:t>
      </w:r>
      <w:r w:rsidRPr="007B1A48">
        <w:rPr>
          <w:rFonts w:ascii="Sylfaen" w:eastAsia="Sylfaen" w:hAnsi="Sylfaen" w:cs="Sylfaen"/>
          <w:color w:val="001F5F"/>
          <w:spacing w:val="-1"/>
          <w:position w:val="1"/>
          <w:sz w:val="24"/>
          <w:szCs w:val="24"/>
        </w:rPr>
        <w:t>ს</w:t>
      </w:r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ი</w:t>
      </w:r>
      <w:proofErr w:type="spellEnd"/>
      <w:r w:rsidRPr="007B1A48">
        <w:rPr>
          <w:rFonts w:ascii="Sylfaen" w:hAnsi="Sylfaen"/>
          <w:color w:val="001F5F"/>
          <w:position w:val="1"/>
          <w:sz w:val="24"/>
          <w:szCs w:val="24"/>
        </w:rPr>
        <w:t xml:space="preserve">                                                                        </w:t>
      </w:r>
      <w:r w:rsidRPr="007B1A48">
        <w:rPr>
          <w:rFonts w:ascii="Sylfaen" w:hAnsi="Sylfaen"/>
          <w:color w:val="001F5F"/>
          <w:spacing w:val="9"/>
          <w:position w:val="1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......................</w:t>
      </w:r>
      <w:r w:rsidRPr="007B1A48">
        <w:rPr>
          <w:rFonts w:ascii="Sylfaen" w:hAnsi="Sylfaen"/>
          <w:color w:val="001F5F"/>
          <w:spacing w:val="-13"/>
          <w:position w:val="1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20</w:t>
      </w:r>
      <w:r w:rsidRPr="007B1A48">
        <w:rPr>
          <w:rFonts w:ascii="Sylfaen" w:hAnsi="Sylfaen"/>
          <w:color w:val="001F5F"/>
          <w:position w:val="1"/>
          <w:sz w:val="24"/>
          <w:szCs w:val="24"/>
        </w:rPr>
        <w:t xml:space="preserve">    </w:t>
      </w:r>
      <w:r w:rsidRPr="007B1A48">
        <w:rPr>
          <w:rFonts w:ascii="Sylfaen" w:hAnsi="Sylfaen"/>
          <w:color w:val="001F5F"/>
          <w:spacing w:val="58"/>
          <w:position w:val="1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1"/>
          <w:position w:val="1"/>
          <w:sz w:val="24"/>
          <w:szCs w:val="24"/>
        </w:rPr>
        <w:t>წ</w:t>
      </w:r>
      <w:r w:rsidRPr="007B1A48">
        <w:rPr>
          <w:rFonts w:ascii="Sylfaen" w:eastAsia="Sylfaen" w:hAnsi="Sylfaen" w:cs="Sylfaen"/>
          <w:color w:val="001F5F"/>
          <w:spacing w:val="-1"/>
          <w:position w:val="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1"/>
          <w:position w:val="1"/>
          <w:sz w:val="24"/>
          <w:szCs w:val="24"/>
        </w:rPr>
        <w:t>ლ</w:t>
      </w:r>
      <w:r w:rsidRPr="007B1A48">
        <w:rPr>
          <w:rFonts w:ascii="Sylfaen" w:eastAsia="Sylfaen" w:hAnsi="Sylfaen" w:cs="Sylfaen"/>
          <w:color w:val="001F5F"/>
          <w:position w:val="1"/>
          <w:sz w:val="24"/>
          <w:szCs w:val="24"/>
        </w:rPr>
        <w:t>ი</w:t>
      </w:r>
      <w:proofErr w:type="spellEnd"/>
    </w:p>
    <w:p w14:paraId="15D2008A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346B5A7E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157B5BA2" w14:textId="77777777" w:rsidR="00230C1D" w:rsidRPr="007B1A48" w:rsidRDefault="00230C1D">
      <w:pPr>
        <w:spacing w:before="7" w:line="280" w:lineRule="exact"/>
        <w:rPr>
          <w:rFonts w:ascii="Sylfaen" w:hAnsi="Sylfaen"/>
          <w:sz w:val="28"/>
          <w:szCs w:val="28"/>
        </w:rPr>
      </w:pPr>
    </w:p>
    <w:p w14:paraId="387710BF" w14:textId="77777777" w:rsidR="00230C1D" w:rsidRPr="007B1A48" w:rsidRDefault="00000000">
      <w:pPr>
        <w:spacing w:line="258" w:lineRule="auto"/>
        <w:ind w:left="433" w:right="1207"/>
        <w:rPr>
          <w:rFonts w:ascii="Sylfaen" w:eastAsia="Sylfaen" w:hAnsi="Sylfaen" w:cs="Sylfaen"/>
          <w:sz w:val="24"/>
          <w:szCs w:val="24"/>
        </w:rPr>
      </w:pP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რთ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5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ხრ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ვ</w:t>
      </w:r>
      <w:proofErr w:type="spellEnd"/>
      <w:r w:rsidRPr="007B1A48">
        <w:rPr>
          <w:rFonts w:ascii="Sylfaen" w:eastAsia="Sylfaen" w:hAnsi="Sylfaen" w:cs="Sylfaen"/>
          <w:color w:val="001F5F"/>
          <w:sz w:val="24"/>
          <w:szCs w:val="24"/>
        </w:rPr>
        <w:t>,</w:t>
      </w:r>
      <w:r w:rsidRPr="007B1A48">
        <w:rPr>
          <w:rFonts w:ascii="Sylfaen" w:hAnsi="Sylfaen"/>
          <w:color w:val="001F5F"/>
          <w:spacing w:val="-5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ს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აქა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რთვ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ლო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16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z w:val="24"/>
          <w:szCs w:val="24"/>
        </w:rPr>
        <w:t>კ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უნი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კ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ც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ებ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17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ვ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ნულ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ი</w:t>
      </w:r>
      <w:proofErr w:type="spellEnd"/>
      <w:r w:rsidRPr="007B1A48">
        <w:rPr>
          <w:rFonts w:ascii="Sylfaen" w:hAnsi="Sylfaen"/>
          <w:color w:val="001F5F"/>
          <w:spacing w:val="-11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z w:val="24"/>
          <w:szCs w:val="24"/>
        </w:rPr>
        <w:t>კ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ს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ა</w:t>
      </w:r>
      <w:proofErr w:type="spellEnd"/>
      <w:r w:rsidRPr="007B1A48">
        <w:rPr>
          <w:rFonts w:ascii="Sylfaen" w:hAnsi="Sylfaen"/>
          <w:color w:val="001F5F"/>
          <w:spacing w:val="-7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დ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ა</w:t>
      </w:r>
      <w:proofErr w:type="spellEnd"/>
      <w:r w:rsidRPr="007B1A48">
        <w:rPr>
          <w:rFonts w:ascii="Sylfaen" w:hAnsi="Sylfaen"/>
          <w:color w:val="001F5F"/>
          <w:spacing w:val="-2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9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ხრ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ვ</w:t>
      </w:r>
      <w:proofErr w:type="spellEnd"/>
      <w:r w:rsidRPr="007B1A48">
        <w:rPr>
          <w:rFonts w:ascii="Sylfaen" w:eastAsia="Sylfaen" w:hAnsi="Sylfaen" w:cs="Sylfaen"/>
          <w:color w:val="001F5F"/>
          <w:sz w:val="24"/>
          <w:szCs w:val="24"/>
        </w:rPr>
        <w:t>,</w:t>
      </w:r>
      <w:r w:rsidRPr="007B1A48">
        <w:rPr>
          <w:rFonts w:ascii="Sylfaen" w:hAnsi="Sylfaen"/>
          <w:color w:val="001F5F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(</w:t>
      </w:r>
      <w:proofErr w:type="spellStart"/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გ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ანი</w:t>
      </w:r>
      <w:r w:rsidRPr="007B1A48">
        <w:rPr>
          <w:rFonts w:ascii="Sylfaen" w:eastAsia="Sylfaen" w:hAnsi="Sylfaen" w:cs="Sylfaen"/>
          <w:color w:val="001F5F"/>
          <w:spacing w:val="-2"/>
          <w:sz w:val="24"/>
          <w:szCs w:val="24"/>
        </w:rPr>
        <w:t>ზ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ც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18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დ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ს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-3"/>
          <w:sz w:val="24"/>
          <w:szCs w:val="24"/>
        </w:rPr>
        <w:t>ხ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ლ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ებ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proofErr w:type="spellEnd"/>
      <w:r w:rsidRPr="007B1A48">
        <w:rPr>
          <w:rFonts w:ascii="Sylfaen" w:eastAsia="Sylfaen" w:hAnsi="Sylfaen" w:cs="Sylfaen"/>
          <w:color w:val="001F5F"/>
          <w:sz w:val="24"/>
          <w:szCs w:val="24"/>
        </w:rPr>
        <w:t>)</w:t>
      </w:r>
    </w:p>
    <w:p w14:paraId="4ACA4062" w14:textId="77777777" w:rsidR="00230C1D" w:rsidRPr="007B1A48" w:rsidRDefault="00230C1D">
      <w:pPr>
        <w:spacing w:before="4" w:line="160" w:lineRule="exact"/>
        <w:rPr>
          <w:rFonts w:ascii="Sylfaen" w:hAnsi="Sylfaen"/>
          <w:sz w:val="16"/>
          <w:szCs w:val="16"/>
        </w:rPr>
      </w:pPr>
    </w:p>
    <w:p w14:paraId="4C14D701" w14:textId="77777777" w:rsidR="00230C1D" w:rsidRPr="007B1A48" w:rsidRDefault="00000000">
      <w:pPr>
        <w:spacing w:line="380" w:lineRule="auto"/>
        <w:ind w:left="433" w:right="1385"/>
        <w:rPr>
          <w:rFonts w:ascii="Sylfaen" w:eastAsia="Sylfaen" w:hAnsi="Sylfaen" w:cs="Sylfaen"/>
          <w:sz w:val="24"/>
          <w:szCs w:val="24"/>
        </w:rPr>
      </w:pPr>
      <w:r w:rsidRPr="007B1A48">
        <w:rPr>
          <w:rFonts w:ascii="Sylfaen" w:eastAsia="Sylfaen" w:hAnsi="Sylfaen" w:cs="Sylfaen"/>
          <w:color w:val="001F5F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7B1A48">
        <w:rPr>
          <w:rFonts w:ascii="Sylfaen" w:hAnsi="Sylfaen"/>
          <w:color w:val="001F5F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z w:val="24"/>
          <w:szCs w:val="24"/>
        </w:rPr>
        <w:t>ვ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დ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გე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ნ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თ</w:t>
      </w:r>
      <w:proofErr w:type="spellEnd"/>
      <w:r w:rsidRPr="007B1A48">
        <w:rPr>
          <w:rFonts w:ascii="Sylfaen" w:hAnsi="Sylfaen"/>
          <w:color w:val="001F5F"/>
          <w:spacing w:val="-10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მ</w:t>
      </w:r>
      <w:proofErr w:type="spellEnd"/>
      <w:r w:rsidRPr="007B1A48">
        <w:rPr>
          <w:rFonts w:ascii="Sylfaen" w:hAnsi="Sylfaen"/>
          <w:color w:val="001F5F"/>
          <w:spacing w:val="-3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აქ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ტ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6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ს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ზ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დ</w:t>
      </w:r>
      <w:proofErr w:type="spellEnd"/>
      <w:r w:rsidRPr="007B1A48">
        <w:rPr>
          <w:rFonts w:ascii="Sylfaen" w:eastAsia="Sylfaen" w:hAnsi="Sylfaen" w:cs="Sylfaen"/>
          <w:color w:val="001F5F"/>
          <w:sz w:val="24"/>
          <w:szCs w:val="24"/>
        </w:rPr>
        <w:t>,</w:t>
      </w:r>
      <w:r w:rsidRPr="007B1A48">
        <w:rPr>
          <w:rFonts w:ascii="Sylfaen" w:hAnsi="Sylfaen"/>
          <w:color w:val="001F5F"/>
          <w:spacing w:val="-9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მ</w:t>
      </w:r>
      <w:proofErr w:type="spellEnd"/>
      <w:r w:rsidRPr="007B1A48">
        <w:rPr>
          <w:rFonts w:ascii="Sylfaen" w:hAnsi="Sylfaen"/>
          <w:color w:val="001F5F"/>
          <w:spacing w:val="-6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...............................................................................................</w:t>
      </w:r>
    </w:p>
    <w:p w14:paraId="56890E50" w14:textId="77777777" w:rsidR="00230C1D" w:rsidRPr="007B1A48" w:rsidRDefault="00000000">
      <w:pPr>
        <w:spacing w:before="42"/>
        <w:ind w:left="433"/>
        <w:rPr>
          <w:rFonts w:ascii="Sylfaen" w:eastAsia="Sylfaen" w:hAnsi="Sylfaen" w:cs="Sylfaen"/>
          <w:sz w:val="24"/>
          <w:szCs w:val="24"/>
        </w:rPr>
      </w:pPr>
      <w:r w:rsidRPr="007B1A48">
        <w:rPr>
          <w:rFonts w:ascii="Sylfaen" w:eastAsia="Sylfaen" w:hAnsi="Sylfaen" w:cs="Sylfaen"/>
          <w:color w:val="001F5F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2F701CE" w14:textId="77777777" w:rsidR="00230C1D" w:rsidRPr="007B1A48" w:rsidRDefault="00230C1D">
      <w:pPr>
        <w:spacing w:before="6" w:line="180" w:lineRule="exact"/>
        <w:rPr>
          <w:rFonts w:ascii="Sylfaen" w:hAnsi="Sylfaen"/>
          <w:sz w:val="18"/>
          <w:szCs w:val="18"/>
        </w:rPr>
      </w:pPr>
    </w:p>
    <w:p w14:paraId="390D2782" w14:textId="285B7423" w:rsidR="00230C1D" w:rsidRPr="007B1A48" w:rsidRDefault="00000000">
      <w:pPr>
        <w:spacing w:line="380" w:lineRule="auto"/>
        <w:ind w:left="3234" w:right="1380" w:hanging="2801"/>
        <w:rPr>
          <w:rFonts w:ascii="Sylfaen" w:eastAsia="Sylfaen" w:hAnsi="Sylfaen" w:cs="Sylfaen"/>
          <w:sz w:val="24"/>
          <w:szCs w:val="24"/>
        </w:rPr>
      </w:pPr>
      <w:r w:rsidRPr="007B1A48">
        <w:rPr>
          <w:rFonts w:ascii="Sylfaen" w:eastAsia="Sylfaen" w:hAnsi="Sylfaen" w:cs="Sylfaen"/>
          <w:color w:val="001F5F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7B1A48">
        <w:rPr>
          <w:rFonts w:ascii="Sylfaen" w:hAnsi="Sylfaen"/>
          <w:color w:val="001F5F"/>
          <w:sz w:val="24"/>
          <w:szCs w:val="24"/>
        </w:rPr>
        <w:t xml:space="preserve"> </w:t>
      </w:r>
    </w:p>
    <w:p w14:paraId="48B180BD" w14:textId="77777777" w:rsidR="00230C1D" w:rsidRPr="007B1A48" w:rsidRDefault="00000000">
      <w:pPr>
        <w:spacing w:before="39"/>
        <w:ind w:left="433"/>
        <w:rPr>
          <w:rFonts w:ascii="Sylfaen" w:eastAsia="Sylfaen" w:hAnsi="Sylfaen" w:cs="Sylfaen"/>
          <w:sz w:val="24"/>
          <w:szCs w:val="24"/>
        </w:rPr>
      </w:pPr>
      <w:proofErr w:type="spellStart"/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დ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ხ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რვ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ზ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ებ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ს</w:t>
      </w:r>
      <w:proofErr w:type="spellEnd"/>
      <w:r w:rsidRPr="007B1A48">
        <w:rPr>
          <w:rFonts w:ascii="Sylfaen" w:hAnsi="Sylfaen"/>
          <w:color w:val="001F5F"/>
          <w:spacing w:val="-17"/>
          <w:sz w:val="24"/>
          <w:szCs w:val="24"/>
        </w:rPr>
        <w:t xml:space="preserve"> 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იზ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3"/>
          <w:sz w:val="24"/>
          <w:szCs w:val="24"/>
        </w:rPr>
        <w:t>ზ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:......................................................................................................</w:t>
      </w:r>
    </w:p>
    <w:p w14:paraId="5CA4BCAF" w14:textId="77777777" w:rsidR="00230C1D" w:rsidRPr="007B1A48" w:rsidRDefault="00230C1D">
      <w:pPr>
        <w:spacing w:before="6" w:line="180" w:lineRule="exact"/>
        <w:rPr>
          <w:rFonts w:ascii="Sylfaen" w:hAnsi="Sylfaen"/>
          <w:sz w:val="18"/>
          <w:szCs w:val="18"/>
        </w:rPr>
      </w:pPr>
    </w:p>
    <w:p w14:paraId="36E7603D" w14:textId="77777777" w:rsidR="00230C1D" w:rsidRPr="007B1A48" w:rsidRDefault="00000000">
      <w:pPr>
        <w:ind w:left="433"/>
        <w:rPr>
          <w:rFonts w:ascii="Sylfaen" w:eastAsia="Sylfaen" w:hAnsi="Sylfaen" w:cs="Sylfaen"/>
          <w:sz w:val="24"/>
          <w:szCs w:val="24"/>
        </w:rPr>
      </w:pPr>
      <w:r w:rsidRPr="007B1A48">
        <w:rPr>
          <w:rFonts w:ascii="Sylfaen" w:eastAsia="Sylfaen" w:hAnsi="Sylfaen" w:cs="Sylfaen"/>
          <w:color w:val="001F5F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420C45E6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6BE25AE6" w14:textId="77777777" w:rsidR="00230C1D" w:rsidRPr="007B1A48" w:rsidRDefault="00230C1D">
      <w:pPr>
        <w:spacing w:before="14" w:line="220" w:lineRule="exact"/>
        <w:rPr>
          <w:rFonts w:ascii="Sylfaen" w:hAnsi="Sylfaen"/>
          <w:sz w:val="22"/>
          <w:szCs w:val="22"/>
        </w:rPr>
      </w:pPr>
    </w:p>
    <w:p w14:paraId="65C61B4B" w14:textId="77777777" w:rsidR="00230C1D" w:rsidRPr="007B1A48" w:rsidRDefault="00000000">
      <w:pPr>
        <w:spacing w:line="300" w:lineRule="exact"/>
        <w:ind w:left="433"/>
        <w:rPr>
          <w:rFonts w:ascii="Sylfaen" w:eastAsia="Sylfaen" w:hAnsi="Sylfaen" w:cs="Sylfaen"/>
          <w:sz w:val="24"/>
          <w:szCs w:val="24"/>
        </w:rPr>
      </w:pPr>
      <w:proofErr w:type="spellStart"/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ხ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ა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თა</w:t>
      </w:r>
      <w:proofErr w:type="spellEnd"/>
      <w:r w:rsidRPr="007B1A48">
        <w:rPr>
          <w:rFonts w:ascii="Sylfaen" w:hAnsi="Sylfaen"/>
          <w:color w:val="001F5F"/>
          <w:spacing w:val="-8"/>
          <w:sz w:val="24"/>
          <w:szCs w:val="24"/>
        </w:rPr>
        <w:t xml:space="preserve"> </w:t>
      </w:r>
      <w:proofErr w:type="spellStart"/>
      <w:r w:rsidRPr="007B1A48">
        <w:rPr>
          <w:rFonts w:ascii="Sylfaen" w:eastAsia="Sylfaen" w:hAnsi="Sylfaen" w:cs="Sylfaen"/>
          <w:color w:val="001F5F"/>
          <w:sz w:val="24"/>
          <w:szCs w:val="24"/>
        </w:rPr>
        <w:t>ხ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ლ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მ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ოწ</w:t>
      </w:r>
      <w:r w:rsidRPr="007B1A48">
        <w:rPr>
          <w:rFonts w:ascii="Sylfaen" w:eastAsia="Sylfaen" w:hAnsi="Sylfaen" w:cs="Sylfaen"/>
          <w:color w:val="001F5F"/>
          <w:spacing w:val="-1"/>
          <w:sz w:val="24"/>
          <w:szCs w:val="24"/>
        </w:rPr>
        <w:t>ე</w:t>
      </w:r>
      <w:r w:rsidRPr="007B1A48">
        <w:rPr>
          <w:rFonts w:ascii="Sylfaen" w:eastAsia="Sylfaen" w:hAnsi="Sylfaen" w:cs="Sylfaen"/>
          <w:color w:val="001F5F"/>
          <w:sz w:val="24"/>
          <w:szCs w:val="24"/>
        </w:rPr>
        <w:t>რ</w:t>
      </w:r>
      <w:r w:rsidRPr="007B1A48">
        <w:rPr>
          <w:rFonts w:ascii="Sylfaen" w:eastAsia="Sylfaen" w:hAnsi="Sylfaen" w:cs="Sylfaen"/>
          <w:color w:val="001F5F"/>
          <w:spacing w:val="2"/>
          <w:sz w:val="24"/>
          <w:szCs w:val="24"/>
        </w:rPr>
        <w:t>ებ</w:t>
      </w:r>
      <w:r w:rsidRPr="007B1A48">
        <w:rPr>
          <w:rFonts w:ascii="Sylfaen" w:eastAsia="Sylfaen" w:hAnsi="Sylfaen" w:cs="Sylfaen"/>
          <w:color w:val="001F5F"/>
          <w:spacing w:val="1"/>
          <w:sz w:val="24"/>
          <w:szCs w:val="24"/>
        </w:rPr>
        <w:t>ი</w:t>
      </w:r>
      <w:proofErr w:type="spellEnd"/>
      <w:r w:rsidRPr="007B1A48">
        <w:rPr>
          <w:rFonts w:ascii="Sylfaen" w:eastAsia="Sylfaen" w:hAnsi="Sylfaen" w:cs="Sylfaen"/>
          <w:color w:val="001F5F"/>
          <w:sz w:val="24"/>
          <w:szCs w:val="24"/>
        </w:rPr>
        <w:t>:</w:t>
      </w:r>
    </w:p>
    <w:p w14:paraId="7C120241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59ED7B09" w14:textId="77777777" w:rsidR="00230C1D" w:rsidRPr="007B1A48" w:rsidRDefault="00230C1D">
      <w:pPr>
        <w:spacing w:line="200" w:lineRule="exact"/>
        <w:rPr>
          <w:rFonts w:ascii="Sylfaen" w:hAnsi="Sylfaen"/>
        </w:rPr>
      </w:pPr>
    </w:p>
    <w:p w14:paraId="0695F931" w14:textId="77777777" w:rsidR="00230C1D" w:rsidRPr="007B1A48" w:rsidRDefault="00230C1D">
      <w:pPr>
        <w:spacing w:before="9" w:line="280" w:lineRule="exact"/>
        <w:rPr>
          <w:rFonts w:ascii="Sylfaen" w:hAnsi="Sylfaen"/>
          <w:sz w:val="28"/>
          <w:szCs w:val="28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230C1D" w:rsidRPr="007B1A48" w14:paraId="39AE4935" w14:textId="77777777">
        <w:trPr>
          <w:trHeight w:hRule="exact" w:val="641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57603" w14:textId="77777777" w:rsidR="00230C1D" w:rsidRPr="007B1A48" w:rsidRDefault="00000000">
            <w:pPr>
              <w:spacing w:line="300" w:lineRule="exact"/>
              <w:ind w:left="590" w:right="587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ს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აქა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რთვ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ლო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ს</w:t>
            </w:r>
            <w:proofErr w:type="spellEnd"/>
            <w:r w:rsidRPr="007B1A48">
              <w:rPr>
                <w:rFonts w:ascii="Sylfaen" w:hAnsi="Sylfaen"/>
                <w:color w:val="001F5F"/>
                <w:spacing w:val="-16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კ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position w:val="1"/>
                <w:sz w:val="24"/>
                <w:szCs w:val="24"/>
              </w:rPr>
              <w:t>ო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position w:val="1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position w:val="1"/>
                <w:sz w:val="24"/>
                <w:szCs w:val="24"/>
              </w:rPr>
              <w:t>უნ</w:t>
            </w:r>
            <w:r w:rsidRPr="007B1A48">
              <w:rPr>
                <w:rFonts w:ascii="Sylfaen" w:eastAsia="Sylfaen" w:hAnsi="Sylfaen" w:cs="Sylfaen"/>
                <w:color w:val="001F5F"/>
                <w:spacing w:val="-2"/>
                <w:w w:val="99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კ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position w:val="1"/>
                <w:sz w:val="24"/>
                <w:szCs w:val="24"/>
              </w:rPr>
              <w:t>ც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position w:val="1"/>
                <w:sz w:val="24"/>
                <w:szCs w:val="24"/>
              </w:rPr>
              <w:t>ებ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position w:val="1"/>
                <w:sz w:val="24"/>
                <w:szCs w:val="24"/>
              </w:rPr>
              <w:t>ს</w:t>
            </w:r>
            <w:proofErr w:type="spellEnd"/>
          </w:p>
          <w:p w14:paraId="150D272F" w14:textId="77777777" w:rsidR="00230C1D" w:rsidRPr="007B1A48" w:rsidRDefault="00000000">
            <w:pPr>
              <w:spacing w:line="300" w:lineRule="exact"/>
              <w:ind w:left="1207" w:right="1203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ო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ვ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ნულ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ი</w:t>
            </w:r>
            <w:proofErr w:type="spellEnd"/>
            <w:r w:rsidRPr="007B1A48">
              <w:rPr>
                <w:rFonts w:ascii="Sylfaen" w:hAnsi="Sylfaen"/>
                <w:color w:val="001F5F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კ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sz w:val="24"/>
                <w:szCs w:val="24"/>
              </w:rPr>
              <w:t>ო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sz w:val="24"/>
                <w:szCs w:val="24"/>
              </w:rPr>
              <w:t>ს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sz w:val="24"/>
                <w:szCs w:val="24"/>
              </w:rPr>
              <w:t>ა</w:t>
            </w:r>
            <w:proofErr w:type="spellEnd"/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5049A" w14:textId="77777777" w:rsidR="00230C1D" w:rsidRPr="007B1A48" w:rsidRDefault="00000000">
            <w:pPr>
              <w:spacing w:line="300" w:lineRule="exact"/>
              <w:ind w:left="10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ო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გ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ანი</w:t>
            </w:r>
            <w:r w:rsidRPr="007B1A48">
              <w:rPr>
                <w:rFonts w:ascii="Sylfaen" w:eastAsia="Sylfaen" w:hAnsi="Sylfaen" w:cs="Sylfaen"/>
                <w:color w:val="001F5F"/>
                <w:spacing w:val="-2"/>
                <w:position w:val="1"/>
                <w:sz w:val="24"/>
                <w:szCs w:val="24"/>
              </w:rPr>
              <w:t>ზ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ც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იი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ს</w:t>
            </w:r>
            <w:proofErr w:type="spellEnd"/>
            <w:r w:rsidRPr="007B1A48">
              <w:rPr>
                <w:rFonts w:ascii="Sylfaen" w:hAnsi="Sylfaen"/>
                <w:color w:val="001F5F"/>
                <w:spacing w:val="-17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2"/>
                <w:position w:val="1"/>
                <w:sz w:val="24"/>
                <w:szCs w:val="24"/>
              </w:rPr>
              <w:t>დ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ს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3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ებ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ა</w:t>
            </w:r>
            <w:proofErr w:type="spellEnd"/>
          </w:p>
        </w:tc>
      </w:tr>
      <w:tr w:rsidR="00230C1D" w:rsidRPr="007B1A48" w14:paraId="47093C94" w14:textId="77777777">
        <w:trPr>
          <w:trHeight w:hRule="exact" w:val="1274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B581C" w14:textId="77777777" w:rsidR="00230C1D" w:rsidRPr="007B1A48" w:rsidRDefault="00230C1D">
            <w:pPr>
              <w:spacing w:before="10" w:line="100" w:lineRule="exact"/>
              <w:rPr>
                <w:rFonts w:ascii="Sylfaen" w:hAnsi="Sylfaen"/>
                <w:sz w:val="10"/>
                <w:szCs w:val="10"/>
              </w:rPr>
            </w:pPr>
          </w:p>
          <w:p w14:paraId="75B00C8D" w14:textId="77777777" w:rsidR="00230C1D" w:rsidRPr="007B1A48" w:rsidRDefault="00230C1D">
            <w:pPr>
              <w:spacing w:line="200" w:lineRule="exact"/>
              <w:rPr>
                <w:rFonts w:ascii="Sylfaen" w:hAnsi="Sylfaen"/>
              </w:rPr>
            </w:pPr>
          </w:p>
          <w:p w14:paraId="7DDE6A17" w14:textId="77777777" w:rsidR="00230C1D" w:rsidRPr="007B1A48" w:rsidRDefault="00000000">
            <w:pPr>
              <w:ind w:left="1530" w:right="1527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ს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ი</w:t>
            </w:r>
            <w:proofErr w:type="spellEnd"/>
            <w:r w:rsidRPr="007B1A48">
              <w:rPr>
                <w:rFonts w:ascii="Sylfaen" w:hAnsi="Sylfaen"/>
                <w:color w:val="001F5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sz w:val="24"/>
                <w:szCs w:val="24"/>
              </w:rPr>
              <w:t>გ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sz w:val="24"/>
                <w:szCs w:val="24"/>
              </w:rPr>
              <w:t>ვ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sz w:val="24"/>
                <w:szCs w:val="24"/>
              </w:rPr>
              <w:t>რი</w:t>
            </w:r>
            <w:proofErr w:type="spellEnd"/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F1B6" w14:textId="77777777" w:rsidR="00230C1D" w:rsidRPr="007B1A48" w:rsidRDefault="00230C1D">
            <w:pPr>
              <w:spacing w:before="10" w:line="100" w:lineRule="exact"/>
              <w:rPr>
                <w:rFonts w:ascii="Sylfaen" w:hAnsi="Sylfaen"/>
                <w:sz w:val="10"/>
                <w:szCs w:val="10"/>
              </w:rPr>
            </w:pPr>
          </w:p>
          <w:p w14:paraId="7E7DA89B" w14:textId="77777777" w:rsidR="00230C1D" w:rsidRPr="007B1A48" w:rsidRDefault="00230C1D">
            <w:pPr>
              <w:spacing w:line="200" w:lineRule="exact"/>
              <w:rPr>
                <w:rFonts w:ascii="Sylfaen" w:hAnsi="Sylfaen"/>
              </w:rPr>
            </w:pPr>
          </w:p>
          <w:p w14:paraId="35BA4C2D" w14:textId="77777777" w:rsidR="00230C1D" w:rsidRPr="007B1A48" w:rsidRDefault="00000000">
            <w:pPr>
              <w:ind w:left="1528" w:right="1529"/>
              <w:jc w:val="center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ს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ი</w:t>
            </w:r>
            <w:proofErr w:type="spellEnd"/>
            <w:r w:rsidRPr="007B1A48">
              <w:rPr>
                <w:rFonts w:ascii="Sylfaen" w:hAnsi="Sylfaen"/>
                <w:color w:val="001F5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spacing w:val="-1"/>
                <w:w w:val="99"/>
                <w:sz w:val="24"/>
                <w:szCs w:val="24"/>
              </w:rPr>
              <w:t>გ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sz w:val="24"/>
                <w:szCs w:val="24"/>
              </w:rPr>
              <w:t>ვ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w w:val="99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w w:val="99"/>
                <w:sz w:val="24"/>
                <w:szCs w:val="24"/>
              </w:rPr>
              <w:t>რი</w:t>
            </w:r>
            <w:proofErr w:type="spellEnd"/>
          </w:p>
        </w:tc>
      </w:tr>
      <w:tr w:rsidR="00230C1D" w:rsidRPr="007B1A48" w14:paraId="23A7ECBC" w14:textId="77777777">
        <w:trPr>
          <w:trHeight w:hRule="exact" w:val="960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D8A0" w14:textId="77777777" w:rsidR="00230C1D" w:rsidRPr="007B1A48" w:rsidRDefault="00230C1D">
            <w:pPr>
              <w:spacing w:before="10" w:line="100" w:lineRule="exact"/>
              <w:rPr>
                <w:rFonts w:ascii="Sylfaen" w:hAnsi="Sylfaen"/>
                <w:sz w:val="10"/>
                <w:szCs w:val="10"/>
              </w:rPr>
            </w:pPr>
          </w:p>
          <w:p w14:paraId="06344A52" w14:textId="77777777" w:rsidR="00230C1D" w:rsidRPr="007B1A48" w:rsidRDefault="00230C1D">
            <w:pPr>
              <w:spacing w:line="200" w:lineRule="exact"/>
              <w:rPr>
                <w:rFonts w:ascii="Sylfaen" w:hAnsi="Sylfaen"/>
              </w:rPr>
            </w:pPr>
          </w:p>
          <w:p w14:paraId="1F13D740" w14:textId="77777777" w:rsidR="00230C1D" w:rsidRPr="007B1A48" w:rsidRDefault="00000000">
            <w:pPr>
              <w:ind w:left="104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ოწ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ა</w:t>
            </w:r>
            <w:proofErr w:type="spellEnd"/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57336" w14:textId="77777777" w:rsidR="00230C1D" w:rsidRPr="007B1A48" w:rsidRDefault="00230C1D">
            <w:pPr>
              <w:spacing w:before="10" w:line="100" w:lineRule="exact"/>
              <w:rPr>
                <w:rFonts w:ascii="Sylfaen" w:hAnsi="Sylfaen"/>
                <w:sz w:val="10"/>
                <w:szCs w:val="10"/>
              </w:rPr>
            </w:pPr>
          </w:p>
          <w:p w14:paraId="3891CAF7" w14:textId="77777777" w:rsidR="00230C1D" w:rsidRPr="007B1A48" w:rsidRDefault="00230C1D">
            <w:pPr>
              <w:spacing w:line="200" w:lineRule="exact"/>
              <w:rPr>
                <w:rFonts w:ascii="Sylfaen" w:hAnsi="Sylfaen"/>
              </w:rPr>
            </w:pPr>
          </w:p>
          <w:p w14:paraId="4C24323B" w14:textId="77777777" w:rsidR="00230C1D" w:rsidRPr="007B1A48" w:rsidRDefault="00000000">
            <w:pPr>
              <w:ind w:left="10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ოწ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sz w:val="24"/>
                <w:szCs w:val="24"/>
              </w:rPr>
              <w:t>ა</w:t>
            </w:r>
            <w:proofErr w:type="spellEnd"/>
            <w:r w:rsidRPr="007B1A48">
              <w:rPr>
                <w:rFonts w:ascii="Sylfaen" w:eastAsia="Sylfaen" w:hAnsi="Sylfaen" w:cs="Sylfaen"/>
                <w:color w:val="001F5F"/>
                <w:sz w:val="24"/>
                <w:szCs w:val="24"/>
              </w:rPr>
              <w:t>:</w:t>
            </w:r>
          </w:p>
        </w:tc>
      </w:tr>
      <w:tr w:rsidR="00230C1D" w:rsidRPr="007B1A48" w14:paraId="2EEA335D" w14:textId="77777777" w:rsidTr="00BB082E">
        <w:trPr>
          <w:trHeight w:hRule="exact" w:val="750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9FF7" w14:textId="77777777" w:rsidR="00230C1D" w:rsidRPr="007B1A48" w:rsidRDefault="00000000">
            <w:pPr>
              <w:spacing w:line="300" w:lineRule="exact"/>
              <w:ind w:left="104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ოწ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ს</w:t>
            </w:r>
            <w:proofErr w:type="spellEnd"/>
            <w:r w:rsidRPr="007B1A48">
              <w:rPr>
                <w:rFonts w:ascii="Sylfaen" w:hAnsi="Sylfaen"/>
                <w:color w:val="001F5F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თ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ღ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proofErr w:type="spellEnd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C55D" w14:textId="77777777" w:rsidR="00230C1D" w:rsidRPr="007B1A48" w:rsidRDefault="00000000">
            <w:pPr>
              <w:spacing w:line="300" w:lineRule="exact"/>
              <w:ind w:left="10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ხ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ლ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მ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ოწ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ე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ს</w:t>
            </w:r>
            <w:proofErr w:type="spellEnd"/>
            <w:r w:rsidRPr="007B1A48">
              <w:rPr>
                <w:rFonts w:ascii="Sylfaen" w:hAnsi="Sylfaen"/>
                <w:color w:val="001F5F"/>
                <w:spacing w:val="-15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თ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ა</w:t>
            </w:r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რ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r w:rsidRPr="007B1A48">
              <w:rPr>
                <w:rFonts w:ascii="Sylfaen" w:eastAsia="Sylfaen" w:hAnsi="Sylfaen" w:cs="Sylfaen"/>
                <w:color w:val="001F5F"/>
                <w:spacing w:val="-1"/>
                <w:position w:val="1"/>
                <w:sz w:val="24"/>
                <w:szCs w:val="24"/>
              </w:rPr>
              <w:t>ღ</w:t>
            </w:r>
            <w:r w:rsidRPr="007B1A48">
              <w:rPr>
                <w:rFonts w:ascii="Sylfaen" w:eastAsia="Sylfaen" w:hAnsi="Sylfaen" w:cs="Sylfaen"/>
                <w:color w:val="001F5F"/>
                <w:spacing w:val="1"/>
                <w:position w:val="1"/>
                <w:sz w:val="24"/>
                <w:szCs w:val="24"/>
              </w:rPr>
              <w:t>ი</w:t>
            </w:r>
            <w:proofErr w:type="spellEnd"/>
            <w:r w:rsidRPr="007B1A48">
              <w:rPr>
                <w:rFonts w:ascii="Sylfaen" w:eastAsia="Sylfaen" w:hAnsi="Sylfaen" w:cs="Sylfaen"/>
                <w:color w:val="001F5F"/>
                <w:position w:val="1"/>
                <w:sz w:val="24"/>
                <w:szCs w:val="24"/>
              </w:rPr>
              <w:t>:</w:t>
            </w:r>
          </w:p>
        </w:tc>
      </w:tr>
    </w:tbl>
    <w:p w14:paraId="4AE5D5F8" w14:textId="7310474B" w:rsidR="00230C1D" w:rsidRPr="007B1A48" w:rsidRDefault="00230C1D" w:rsidP="00B02631">
      <w:pPr>
        <w:spacing w:before="12"/>
        <w:ind w:right="514"/>
        <w:rPr>
          <w:rFonts w:ascii="Sylfaen" w:eastAsia="Calibri" w:hAnsi="Sylfaen" w:cs="Calibri"/>
          <w:sz w:val="22"/>
          <w:szCs w:val="22"/>
        </w:rPr>
      </w:pPr>
    </w:p>
    <w:sectPr w:rsidR="00230C1D" w:rsidRPr="007B1A48" w:rsidSect="00B02631">
      <w:type w:val="continuous"/>
      <w:pgSz w:w="12240" w:h="15840"/>
      <w:pgMar w:top="0" w:right="6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1597"/>
    <w:multiLevelType w:val="multilevel"/>
    <w:tmpl w:val="E31C34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666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1D"/>
    <w:rsid w:val="00230C1D"/>
    <w:rsid w:val="003D57B8"/>
    <w:rsid w:val="004935F3"/>
    <w:rsid w:val="005C3457"/>
    <w:rsid w:val="007B1A48"/>
    <w:rsid w:val="00B02631"/>
    <w:rsid w:val="00BB082E"/>
    <w:rsid w:val="00CC7010"/>
    <w:rsid w:val="00DE297C"/>
    <w:rsid w:val="00E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08E6"/>
  <w15:docId w15:val="{BE199E62-2B87-48FD-B793-D589C5CC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C70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Natia Shovnadze</cp:lastModifiedBy>
  <cp:revision>15</cp:revision>
  <dcterms:created xsi:type="dcterms:W3CDTF">2022-09-01T08:38:00Z</dcterms:created>
  <dcterms:modified xsi:type="dcterms:W3CDTF">2022-12-14T08:50:00Z</dcterms:modified>
</cp:coreProperties>
</file>